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73D50" w14:textId="77777777" w:rsidR="006D111F" w:rsidRPr="004303FC" w:rsidRDefault="006D111F" w:rsidP="00701075">
      <w:pPr>
        <w:widowControl w:val="0"/>
        <w:autoSpaceDE w:val="0"/>
        <w:autoSpaceDN w:val="0"/>
        <w:adjustRightInd w:val="0"/>
        <w:jc w:val="center"/>
        <w:rPr>
          <w:rFonts w:asciiTheme="minorHAnsi" w:hAnsiTheme="minorHAnsi" w:cs="Arial"/>
          <w:b/>
          <w:bCs/>
          <w:color w:val="2C2C2C"/>
          <w:sz w:val="28"/>
          <w:szCs w:val="28"/>
          <w:lang w:eastAsia="ja-JP"/>
        </w:rPr>
      </w:pPr>
      <w:r w:rsidRPr="004303FC">
        <w:rPr>
          <w:rFonts w:asciiTheme="minorHAnsi" w:hAnsiTheme="minorHAnsi" w:cs="Arial"/>
          <w:b/>
          <w:bCs/>
          <w:color w:val="2C2C2C"/>
          <w:sz w:val="28"/>
          <w:szCs w:val="28"/>
          <w:lang w:eastAsia="ja-JP"/>
        </w:rPr>
        <w:t>Bac Hors Académie 2012</w:t>
      </w:r>
      <w:r w:rsidR="00F73AAB" w:rsidRPr="004303FC">
        <w:rPr>
          <w:rFonts w:asciiTheme="minorHAnsi" w:hAnsiTheme="minorHAnsi" w:cs="Arial"/>
          <w:b/>
          <w:bCs/>
          <w:color w:val="2C2C2C"/>
          <w:sz w:val="28"/>
          <w:szCs w:val="28"/>
          <w:lang w:eastAsia="ja-JP"/>
        </w:rPr>
        <w:t xml:space="preserve"> </w:t>
      </w:r>
      <w:r w:rsidR="00701075" w:rsidRPr="004303FC">
        <w:rPr>
          <w:rFonts w:asciiTheme="minorHAnsi" w:hAnsiTheme="minorHAnsi" w:cs="Arial"/>
          <w:b/>
          <w:bCs/>
          <w:color w:val="2C2C2C"/>
          <w:sz w:val="28"/>
          <w:szCs w:val="28"/>
          <w:lang w:eastAsia="ja-JP"/>
        </w:rPr>
        <w:t>–</w:t>
      </w:r>
      <w:r w:rsidR="00516D26" w:rsidRPr="004303FC">
        <w:rPr>
          <w:rFonts w:asciiTheme="minorHAnsi" w:hAnsiTheme="minorHAnsi" w:cs="Arial"/>
          <w:b/>
          <w:bCs/>
          <w:color w:val="2C2C2C"/>
          <w:sz w:val="28"/>
          <w:szCs w:val="28"/>
          <w:lang w:eastAsia="ja-JP"/>
        </w:rPr>
        <w:t xml:space="preserve"> </w:t>
      </w:r>
      <w:r w:rsidR="00E2162E" w:rsidRPr="004303FC">
        <w:rPr>
          <w:rFonts w:asciiTheme="minorHAnsi" w:hAnsiTheme="minorHAnsi" w:cs="Arial"/>
          <w:b/>
          <w:bCs/>
          <w:color w:val="2C2C2C"/>
          <w:sz w:val="28"/>
          <w:szCs w:val="28"/>
          <w:lang w:eastAsia="ja-JP"/>
        </w:rPr>
        <w:t>Corrigé</w:t>
      </w:r>
      <w:r w:rsidR="00701075" w:rsidRPr="004303FC">
        <w:rPr>
          <w:rFonts w:asciiTheme="minorHAnsi" w:hAnsiTheme="minorHAnsi" w:cs="Arial"/>
          <w:b/>
          <w:bCs/>
          <w:color w:val="2C2C2C"/>
          <w:sz w:val="28"/>
          <w:szCs w:val="28"/>
          <w:lang w:eastAsia="ja-JP"/>
        </w:rPr>
        <w:t xml:space="preserve"> - </w:t>
      </w:r>
      <w:r w:rsidRPr="004303FC">
        <w:rPr>
          <w:rFonts w:asciiTheme="minorHAnsi" w:hAnsiTheme="minorHAnsi" w:cs="Arial"/>
          <w:b/>
          <w:bCs/>
          <w:color w:val="2C2C2C"/>
          <w:sz w:val="28"/>
          <w:szCs w:val="28"/>
          <w:lang w:eastAsia="ja-JP"/>
        </w:rPr>
        <w:t>Écriture poétique et quête du sens</w:t>
      </w:r>
    </w:p>
    <w:p w14:paraId="46582A63" w14:textId="77777777" w:rsidR="00701075" w:rsidRPr="004303FC" w:rsidRDefault="00701075" w:rsidP="001A76C7">
      <w:pPr>
        <w:widowControl w:val="0"/>
        <w:autoSpaceDE w:val="0"/>
        <w:autoSpaceDN w:val="0"/>
        <w:adjustRightInd w:val="0"/>
        <w:jc w:val="both"/>
        <w:rPr>
          <w:rFonts w:asciiTheme="minorHAnsi" w:hAnsiTheme="minorHAnsi" w:cs="Arial"/>
          <w:b/>
          <w:bCs/>
          <w:color w:val="2C2C2C"/>
          <w:szCs w:val="24"/>
          <w:lang w:eastAsia="ja-JP"/>
        </w:rPr>
      </w:pPr>
    </w:p>
    <w:p w14:paraId="3F5EE96A" w14:textId="77777777" w:rsidR="00C04A97" w:rsidRPr="004303FC" w:rsidRDefault="00E2162E" w:rsidP="001A76C7">
      <w:pPr>
        <w:widowControl w:val="0"/>
        <w:autoSpaceDE w:val="0"/>
        <w:autoSpaceDN w:val="0"/>
        <w:adjustRightInd w:val="0"/>
        <w:jc w:val="both"/>
        <w:rPr>
          <w:rFonts w:asciiTheme="minorHAnsi" w:hAnsiTheme="minorHAnsi" w:cs="Arial"/>
          <w:b/>
          <w:bCs/>
          <w:color w:val="2C2C2C"/>
          <w:szCs w:val="24"/>
          <w:lang w:eastAsia="ja-JP"/>
        </w:rPr>
      </w:pPr>
      <w:r w:rsidRPr="004303FC">
        <w:rPr>
          <w:rFonts w:asciiTheme="minorHAnsi" w:hAnsiTheme="minorHAnsi" w:cs="Arial"/>
          <w:b/>
          <w:bCs/>
          <w:color w:val="2C2C2C"/>
          <w:szCs w:val="24"/>
          <w:lang w:eastAsia="ja-JP"/>
        </w:rPr>
        <w:t>Corrigé</w:t>
      </w:r>
      <w:r w:rsidR="008C51B1" w:rsidRPr="004303FC">
        <w:rPr>
          <w:rFonts w:asciiTheme="minorHAnsi" w:hAnsiTheme="minorHAnsi" w:cs="Arial"/>
          <w:b/>
          <w:bCs/>
          <w:color w:val="2C2C2C"/>
          <w:szCs w:val="24"/>
          <w:lang w:eastAsia="ja-JP"/>
        </w:rPr>
        <w:t xml:space="preserve">, avec modifications et ajouts de </w:t>
      </w:r>
      <w:proofErr w:type="spellStart"/>
      <w:r w:rsidR="008C51B1" w:rsidRPr="004303FC">
        <w:rPr>
          <w:rFonts w:asciiTheme="minorHAnsi" w:hAnsiTheme="minorHAnsi" w:cs="Arial"/>
          <w:b/>
          <w:bCs/>
          <w:color w:val="2C2C2C"/>
          <w:szCs w:val="24"/>
          <w:lang w:eastAsia="ja-JP"/>
        </w:rPr>
        <w:t>GZ</w:t>
      </w:r>
      <w:proofErr w:type="spellEnd"/>
      <w:r w:rsidR="008C51B1" w:rsidRPr="004303FC">
        <w:rPr>
          <w:rFonts w:asciiTheme="minorHAnsi" w:hAnsiTheme="minorHAnsi" w:cs="Arial"/>
          <w:b/>
          <w:bCs/>
          <w:color w:val="2C2C2C"/>
          <w:szCs w:val="24"/>
          <w:lang w:eastAsia="ja-JP"/>
        </w:rPr>
        <w:t xml:space="preserve"> </w:t>
      </w:r>
      <w:r w:rsidR="00C04A97" w:rsidRPr="004303FC">
        <w:rPr>
          <w:rFonts w:asciiTheme="minorHAnsi" w:hAnsiTheme="minorHAnsi" w:cs="Arial"/>
          <w:b/>
          <w:bCs/>
          <w:color w:val="2C2C2C"/>
          <w:szCs w:val="24"/>
          <w:lang w:eastAsia="ja-JP"/>
        </w:rPr>
        <w:t>d</w:t>
      </w:r>
      <w:r w:rsidR="00F73AAB" w:rsidRPr="004303FC">
        <w:rPr>
          <w:rFonts w:asciiTheme="minorHAnsi" w:hAnsiTheme="minorHAnsi" w:cs="Arial"/>
          <w:b/>
          <w:bCs/>
          <w:color w:val="2C2C2C"/>
          <w:szCs w:val="24"/>
          <w:lang w:eastAsia="ja-JP"/>
        </w:rPr>
        <w:t xml:space="preserve">’après </w:t>
      </w:r>
    </w:p>
    <w:p w14:paraId="372D4BFE" w14:textId="77777777" w:rsidR="00C04A97" w:rsidRPr="004303FC" w:rsidRDefault="0080042D" w:rsidP="001A76C7">
      <w:pPr>
        <w:widowControl w:val="0"/>
        <w:autoSpaceDE w:val="0"/>
        <w:autoSpaceDN w:val="0"/>
        <w:adjustRightInd w:val="0"/>
        <w:jc w:val="both"/>
        <w:rPr>
          <w:rFonts w:asciiTheme="minorHAnsi" w:hAnsiTheme="minorHAnsi" w:cs="Arial"/>
          <w:b/>
          <w:bCs/>
          <w:color w:val="2C2C2C"/>
          <w:szCs w:val="24"/>
          <w:lang w:eastAsia="ja-JP"/>
        </w:rPr>
      </w:pPr>
      <w:hyperlink r:id="rId8" w:history="1">
        <w:r w:rsidR="00F73AAB" w:rsidRPr="004303FC">
          <w:rPr>
            <w:rStyle w:val="Lienhypertexte"/>
            <w:rFonts w:asciiTheme="minorHAnsi" w:hAnsiTheme="minorHAnsi" w:cs="Arial"/>
            <w:b/>
            <w:bCs/>
            <w:szCs w:val="24"/>
            <w:lang w:eastAsia="ja-JP"/>
          </w:rPr>
          <w:t>http://www.annabac.com/content/textes-de-preverdy-p-eluard-j-brel-e-guillevic</w:t>
        </w:r>
      </w:hyperlink>
      <w:r w:rsidR="00E2162E" w:rsidRPr="004303FC">
        <w:rPr>
          <w:rFonts w:asciiTheme="minorHAnsi" w:hAnsiTheme="minorHAnsi" w:cs="Arial"/>
          <w:b/>
          <w:bCs/>
          <w:color w:val="2C2C2C"/>
          <w:szCs w:val="24"/>
          <w:lang w:eastAsia="ja-JP"/>
        </w:rPr>
        <w:t xml:space="preserve"> </w:t>
      </w:r>
    </w:p>
    <w:p w14:paraId="5FC929DC" w14:textId="77777777" w:rsidR="00E2162E" w:rsidRPr="004303FC" w:rsidRDefault="00E2162E" w:rsidP="001A76C7">
      <w:pPr>
        <w:widowControl w:val="0"/>
        <w:autoSpaceDE w:val="0"/>
        <w:autoSpaceDN w:val="0"/>
        <w:adjustRightInd w:val="0"/>
        <w:jc w:val="both"/>
        <w:rPr>
          <w:rFonts w:asciiTheme="minorHAnsi" w:hAnsiTheme="minorHAnsi" w:cs="Arial"/>
          <w:b/>
          <w:bCs/>
          <w:color w:val="2C2C2C"/>
          <w:szCs w:val="24"/>
          <w:lang w:eastAsia="ja-JP"/>
        </w:rPr>
      </w:pPr>
    </w:p>
    <w:p w14:paraId="4357CDEA"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Corpus</w:t>
      </w:r>
    </w:p>
    <w:p w14:paraId="1A83608D" w14:textId="77777777" w:rsidR="006D111F" w:rsidRPr="004303FC" w:rsidRDefault="006D111F" w:rsidP="001A76C7">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Pierre Reverdy</w:t>
      </w:r>
      <w:r w:rsidRPr="004303FC">
        <w:rPr>
          <w:rFonts w:asciiTheme="minorHAnsi" w:hAnsiTheme="minorHAnsi" w:cs="Arial"/>
          <w:color w:val="2C2C2C"/>
          <w:szCs w:val="24"/>
          <w:lang w:eastAsia="ja-JP"/>
        </w:rPr>
        <w:t xml:space="preserve">, « Il reste toujours quelque chose », </w:t>
      </w:r>
      <w:r w:rsidRPr="004303FC">
        <w:rPr>
          <w:rFonts w:asciiTheme="minorHAnsi" w:hAnsiTheme="minorHAnsi" w:cs="Arial"/>
          <w:i/>
          <w:iCs/>
          <w:color w:val="2C2C2C"/>
          <w:szCs w:val="24"/>
          <w:lang w:eastAsia="ja-JP"/>
        </w:rPr>
        <w:t>La Lucarne ovale,</w:t>
      </w:r>
      <w:r w:rsidRPr="004303FC">
        <w:rPr>
          <w:rFonts w:asciiTheme="minorHAnsi" w:hAnsiTheme="minorHAnsi" w:cs="Arial"/>
          <w:color w:val="2C2C2C"/>
          <w:szCs w:val="24"/>
          <w:lang w:eastAsia="ja-JP"/>
        </w:rPr>
        <w:t xml:space="preserve"> 1916.</w:t>
      </w:r>
    </w:p>
    <w:p w14:paraId="3D1BD332" w14:textId="77777777" w:rsidR="006D111F" w:rsidRPr="004303FC" w:rsidRDefault="006D111F" w:rsidP="001A76C7">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Paul Éluard</w:t>
      </w:r>
      <w:r w:rsidRPr="004303FC">
        <w:rPr>
          <w:rFonts w:asciiTheme="minorHAnsi" w:hAnsiTheme="minorHAnsi" w:cs="Arial"/>
          <w:color w:val="2C2C2C"/>
          <w:szCs w:val="24"/>
          <w:lang w:eastAsia="ja-JP"/>
        </w:rPr>
        <w:t xml:space="preserve">, « Le front aux vitres », </w:t>
      </w:r>
      <w:r w:rsidRPr="004303FC">
        <w:rPr>
          <w:rFonts w:asciiTheme="minorHAnsi" w:hAnsiTheme="minorHAnsi" w:cs="Arial"/>
          <w:i/>
          <w:iCs/>
          <w:color w:val="2C2C2C"/>
          <w:szCs w:val="24"/>
          <w:lang w:eastAsia="ja-JP"/>
        </w:rPr>
        <w:t>L'Amour, la poésie,</w:t>
      </w:r>
      <w:r w:rsidRPr="004303FC">
        <w:rPr>
          <w:rFonts w:asciiTheme="minorHAnsi" w:hAnsiTheme="minorHAnsi" w:cs="Arial"/>
          <w:color w:val="2C2C2C"/>
          <w:szCs w:val="24"/>
          <w:lang w:eastAsia="ja-JP"/>
        </w:rPr>
        <w:t xml:space="preserve"> 1929.</w:t>
      </w:r>
    </w:p>
    <w:p w14:paraId="6F81F410" w14:textId="77777777" w:rsidR="006D111F" w:rsidRPr="004303FC" w:rsidRDefault="006D111F" w:rsidP="001A76C7">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Jacques Brel</w:t>
      </w:r>
      <w:r w:rsidRPr="004303FC">
        <w:rPr>
          <w:rFonts w:asciiTheme="minorHAnsi" w:hAnsiTheme="minorHAnsi" w:cs="Arial"/>
          <w:color w:val="2C2C2C"/>
          <w:szCs w:val="24"/>
          <w:lang w:eastAsia="ja-JP"/>
        </w:rPr>
        <w:t>, « Les Fenêtres », 1963 (chanson).</w:t>
      </w:r>
    </w:p>
    <w:p w14:paraId="677CEDEA" w14:textId="77777777" w:rsidR="006D111F" w:rsidRPr="004303FC" w:rsidRDefault="006D111F" w:rsidP="001A76C7">
      <w:pPr>
        <w:widowControl w:val="0"/>
        <w:numPr>
          <w:ilvl w:val="0"/>
          <w:numId w:val="1"/>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Eugène Guillevic</w:t>
      </w:r>
      <w:r w:rsidRPr="004303FC">
        <w:rPr>
          <w:rFonts w:asciiTheme="minorHAnsi" w:hAnsiTheme="minorHAnsi" w:cs="Arial"/>
          <w:color w:val="2C2C2C"/>
          <w:szCs w:val="24"/>
          <w:lang w:eastAsia="ja-JP"/>
        </w:rPr>
        <w:t xml:space="preserve">, « Regarder », </w:t>
      </w:r>
      <w:r w:rsidRPr="004303FC">
        <w:rPr>
          <w:rFonts w:asciiTheme="minorHAnsi" w:hAnsiTheme="minorHAnsi" w:cs="Arial"/>
          <w:i/>
          <w:iCs/>
          <w:color w:val="2C2C2C"/>
          <w:szCs w:val="24"/>
          <w:lang w:eastAsia="ja-JP"/>
        </w:rPr>
        <w:t>Étier,</w:t>
      </w:r>
      <w:r w:rsidRPr="004303FC">
        <w:rPr>
          <w:rFonts w:asciiTheme="minorHAnsi" w:hAnsiTheme="minorHAnsi" w:cs="Arial"/>
          <w:color w:val="2C2C2C"/>
          <w:szCs w:val="24"/>
          <w:lang w:eastAsia="ja-JP"/>
        </w:rPr>
        <w:t xml:space="preserve"> 1979.</w:t>
      </w:r>
    </w:p>
    <w:p w14:paraId="3EC01D9F" w14:textId="77777777" w:rsidR="006D111F" w:rsidRPr="004303FC" w:rsidRDefault="006D111F" w:rsidP="001A76C7">
      <w:pPr>
        <w:widowControl w:val="0"/>
        <w:autoSpaceDE w:val="0"/>
        <w:autoSpaceDN w:val="0"/>
        <w:adjustRightInd w:val="0"/>
        <w:jc w:val="both"/>
        <w:rPr>
          <w:rFonts w:asciiTheme="minorHAnsi" w:hAnsiTheme="minorHAnsi" w:cs="Arial"/>
          <w:b/>
          <w:color w:val="2C2C2C"/>
          <w:szCs w:val="24"/>
          <w:lang w:eastAsia="ja-JP"/>
        </w:rPr>
      </w:pPr>
    </w:p>
    <w:p w14:paraId="6B3D4103" w14:textId="77777777" w:rsidR="006D111F" w:rsidRPr="004303FC" w:rsidRDefault="006D111F" w:rsidP="001A76C7">
      <w:pPr>
        <w:widowControl w:val="0"/>
        <w:autoSpaceDE w:val="0"/>
        <w:autoSpaceDN w:val="0"/>
        <w:adjustRightInd w:val="0"/>
        <w:jc w:val="both"/>
        <w:rPr>
          <w:rFonts w:asciiTheme="minorHAnsi" w:hAnsiTheme="minorHAnsi"/>
          <w:b/>
          <w:bCs/>
          <w:color w:val="003B6B"/>
          <w:szCs w:val="24"/>
          <w:lang w:eastAsia="ja-JP"/>
        </w:rPr>
      </w:pPr>
      <w:r w:rsidRPr="004303FC">
        <w:rPr>
          <w:rFonts w:asciiTheme="minorHAnsi" w:hAnsiTheme="minorHAnsi" w:cs="Arial"/>
          <w:b/>
          <w:noProof/>
          <w:color w:val="2C2C2C"/>
          <w:szCs w:val="24"/>
        </w:rPr>
        <w:drawing>
          <wp:inline distT="0" distB="0" distL="0" distR="0" wp14:anchorId="7BA3BE55" wp14:editId="53C9CCD2">
            <wp:extent cx="9525" cy="9525"/>
            <wp:effectExtent l="19050" t="0" r="9525" b="0"/>
            <wp:docPr id="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03FC">
        <w:rPr>
          <w:rFonts w:asciiTheme="minorHAnsi" w:hAnsiTheme="minorHAnsi"/>
          <w:b/>
          <w:bCs/>
          <w:color w:val="003B6B"/>
          <w:szCs w:val="24"/>
          <w:lang w:eastAsia="ja-JP"/>
        </w:rPr>
        <w:t xml:space="preserve">Question transversale </w:t>
      </w:r>
    </w:p>
    <w:p w14:paraId="27F411A5" w14:textId="77777777" w:rsidR="006D111F" w:rsidRPr="004303FC" w:rsidRDefault="006D111F" w:rsidP="001A76C7">
      <w:pPr>
        <w:widowControl w:val="0"/>
        <w:autoSpaceDE w:val="0"/>
        <w:autoSpaceDN w:val="0"/>
        <w:adjustRightInd w:val="0"/>
        <w:jc w:val="both"/>
        <w:rPr>
          <w:rFonts w:asciiTheme="minorHAnsi" w:hAnsiTheme="minorHAnsi" w:cs="Arial"/>
          <w:b/>
          <w:bCs/>
          <w:color w:val="2C2C2C"/>
          <w:szCs w:val="24"/>
          <w:lang w:eastAsia="ja-JP"/>
        </w:rPr>
      </w:pPr>
      <w:r w:rsidRPr="004303FC">
        <w:rPr>
          <w:rFonts w:asciiTheme="minorHAnsi" w:hAnsiTheme="minorHAnsi" w:cs="Arial"/>
          <w:b/>
          <w:bCs/>
          <w:color w:val="2C2C2C"/>
          <w:szCs w:val="24"/>
          <w:lang w:eastAsia="ja-JP"/>
        </w:rPr>
        <w:t>Pour quelles raisons le thème de la fenêtre inspire-t-il les poètes dans les quatre textes du corpus ? Votre réponse n'excédera pas une quarantaine de lignes.</w:t>
      </w:r>
    </w:p>
    <w:p w14:paraId="59559CAA"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446808AA" w14:textId="77777777" w:rsidR="006D111F" w:rsidRPr="004303FC" w:rsidRDefault="006D111F" w:rsidP="001A76C7">
      <w:pPr>
        <w:widowControl w:val="0"/>
        <w:numPr>
          <w:ilvl w:val="0"/>
          <w:numId w:val="4"/>
        </w:numPr>
        <w:autoSpaceDE w:val="0"/>
        <w:autoSpaceDN w:val="0"/>
        <w:adjustRightInd w:val="0"/>
        <w:contextualSpacing/>
        <w:jc w:val="both"/>
        <w:rPr>
          <w:rFonts w:asciiTheme="minorHAnsi" w:hAnsiTheme="minorHAnsi" w:cs="Arial"/>
          <w:b/>
          <w:color w:val="2C2C2C"/>
          <w:szCs w:val="24"/>
          <w:lang w:eastAsia="ja-JP"/>
        </w:rPr>
      </w:pPr>
      <w:r w:rsidRPr="004303FC">
        <w:rPr>
          <w:rFonts w:asciiTheme="minorHAnsi" w:hAnsiTheme="minorHAnsi" w:cs="Arial"/>
          <w:b/>
          <w:color w:val="2C2C2C"/>
          <w:szCs w:val="24"/>
          <w:lang w:eastAsia="ja-JP"/>
        </w:rPr>
        <w:t>PLAN DU CORRIGÉ</w:t>
      </w:r>
    </w:p>
    <w:p w14:paraId="6621329A" w14:textId="77777777" w:rsidR="006D111F" w:rsidRPr="004303FC" w:rsidRDefault="001A76C7" w:rsidP="001A76C7">
      <w:pPr>
        <w:widowControl w:val="0"/>
        <w:numPr>
          <w:ilvl w:val="0"/>
          <w:numId w:val="4"/>
        </w:numPr>
        <w:tabs>
          <w:tab w:val="left" w:pos="0"/>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   </w:t>
      </w:r>
      <w:r w:rsidR="006D111F" w:rsidRPr="004303FC">
        <w:rPr>
          <w:rFonts w:asciiTheme="minorHAnsi" w:hAnsiTheme="minorHAnsi" w:cs="Arial"/>
          <w:color w:val="2C2C2C"/>
          <w:szCs w:val="24"/>
          <w:lang w:eastAsia="ja-JP"/>
        </w:rPr>
        <w:t xml:space="preserve">Certains objets, par leur </w:t>
      </w:r>
      <w:r w:rsidR="006D111F" w:rsidRPr="004303FC">
        <w:rPr>
          <w:rFonts w:asciiTheme="minorHAnsi" w:hAnsiTheme="minorHAnsi" w:cs="Arial"/>
          <w:color w:val="FF0000"/>
          <w:szCs w:val="24"/>
          <w:lang w:eastAsia="ja-JP"/>
        </w:rPr>
        <w:t>potentiel poétique et symbolique</w:t>
      </w:r>
      <w:r w:rsidR="006D111F" w:rsidRPr="004303FC">
        <w:rPr>
          <w:rFonts w:asciiTheme="minorHAnsi" w:hAnsiTheme="minorHAnsi" w:cs="Arial"/>
          <w:color w:val="2C2C2C"/>
          <w:szCs w:val="24"/>
          <w:lang w:eastAsia="ja-JP"/>
        </w:rPr>
        <w:t>, inspirent les poètes : l'horloge, le foyer, le port, la rose, l'oiseau... Ainsi, l</w:t>
      </w:r>
      <w:r w:rsidR="00736101" w:rsidRPr="004303FC">
        <w:rPr>
          <w:rFonts w:asciiTheme="minorHAnsi" w:hAnsiTheme="minorHAnsi" w:cs="Arial"/>
          <w:color w:val="2C2C2C"/>
          <w:szCs w:val="24"/>
          <w:lang w:eastAsia="ja-JP"/>
        </w:rPr>
        <w:t>e motif d</w:t>
      </w:r>
      <w:r w:rsidR="006D111F" w:rsidRPr="004303FC">
        <w:rPr>
          <w:rFonts w:asciiTheme="minorHAnsi" w:hAnsiTheme="minorHAnsi" w:cs="Arial"/>
          <w:color w:val="2C2C2C"/>
          <w:szCs w:val="24"/>
          <w:lang w:eastAsia="ja-JP"/>
        </w:rPr>
        <w:t xml:space="preserve">es fenêtres </w:t>
      </w:r>
      <w:r w:rsidR="00736101" w:rsidRPr="004303FC">
        <w:rPr>
          <w:rFonts w:asciiTheme="minorHAnsi" w:hAnsiTheme="minorHAnsi" w:cs="Arial"/>
          <w:color w:val="2C2C2C"/>
          <w:szCs w:val="24"/>
          <w:lang w:eastAsia="ja-JP"/>
        </w:rPr>
        <w:t>a</w:t>
      </w:r>
      <w:r w:rsidR="006D111F" w:rsidRPr="004303FC">
        <w:rPr>
          <w:rFonts w:asciiTheme="minorHAnsi" w:hAnsiTheme="minorHAnsi" w:cs="Arial"/>
          <w:color w:val="2C2C2C"/>
          <w:szCs w:val="24"/>
          <w:lang w:eastAsia="ja-JP"/>
        </w:rPr>
        <w:t xml:space="preserve"> inspiré des poètes et chanteur du XX° siècle, Reverdy dans « Il reste toujours quelque chose », Éluard dans « Le front aux vitres » ou Guillevic dans « Regarder », et Jacques Brel dans sa chanson « Les fenêtres ». Quelles ressources trouvent-ils dans cet </w:t>
      </w:r>
      <w:r w:rsidR="000E2BC1" w:rsidRPr="004303FC">
        <w:rPr>
          <w:rFonts w:asciiTheme="minorHAnsi" w:hAnsiTheme="minorHAnsi" w:cs="Arial"/>
          <w:color w:val="2C2C2C"/>
          <w:szCs w:val="24"/>
          <w:lang w:eastAsia="ja-JP"/>
        </w:rPr>
        <w:t>élément</w:t>
      </w:r>
      <w:r w:rsidR="006D111F" w:rsidRPr="004303FC">
        <w:rPr>
          <w:rFonts w:asciiTheme="minorHAnsi" w:hAnsiTheme="minorHAnsi" w:cs="Arial"/>
          <w:color w:val="2C2C2C"/>
          <w:szCs w:val="24"/>
          <w:lang w:eastAsia="ja-JP"/>
        </w:rPr>
        <w:t xml:space="preserve"> de la vie quotidienne ?</w:t>
      </w:r>
    </w:p>
    <w:p w14:paraId="229F3DC6" w14:textId="77777777" w:rsidR="006D111F" w:rsidRPr="004303FC" w:rsidRDefault="001A76C7" w:rsidP="001A76C7">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   </w:t>
      </w:r>
      <w:r w:rsidR="006D111F" w:rsidRPr="004303FC">
        <w:rPr>
          <w:rFonts w:asciiTheme="minorHAnsi" w:hAnsiTheme="minorHAnsi" w:cs="Arial"/>
          <w:color w:val="2C2C2C"/>
          <w:szCs w:val="24"/>
          <w:lang w:eastAsia="ja-JP"/>
        </w:rPr>
        <w:t>La fenêtre est l'</w:t>
      </w:r>
      <w:r w:rsidR="006D111F" w:rsidRPr="004303FC">
        <w:rPr>
          <w:rFonts w:asciiTheme="minorHAnsi" w:hAnsiTheme="minorHAnsi" w:cs="Arial"/>
          <w:color w:val="FF0000"/>
          <w:szCs w:val="24"/>
          <w:lang w:eastAsia="ja-JP"/>
        </w:rPr>
        <w:t>observatoire</w:t>
      </w:r>
      <w:r w:rsidR="006D111F" w:rsidRPr="004303FC">
        <w:rPr>
          <w:rFonts w:asciiTheme="minorHAnsi" w:hAnsiTheme="minorHAnsi" w:cs="Arial"/>
          <w:color w:val="2C2C2C"/>
          <w:szCs w:val="24"/>
          <w:lang w:eastAsia="ja-JP"/>
        </w:rPr>
        <w:t xml:space="preserve"> depuis lequel le poète regarde le monde extérieur, </w:t>
      </w:r>
      <w:r w:rsidR="008A1203" w:rsidRPr="004303FC">
        <w:rPr>
          <w:rFonts w:asciiTheme="minorHAnsi" w:hAnsiTheme="minorHAnsi" w:cs="Arial"/>
          <w:color w:val="2C2C2C"/>
          <w:szCs w:val="24"/>
          <w:lang w:eastAsia="ja-JP"/>
        </w:rPr>
        <w:t>qui devient</w:t>
      </w:r>
      <w:r w:rsidR="006D111F" w:rsidRPr="004303FC">
        <w:rPr>
          <w:rFonts w:asciiTheme="minorHAnsi" w:hAnsiTheme="minorHAnsi" w:cs="Arial"/>
          <w:color w:val="2C2C2C"/>
          <w:szCs w:val="24"/>
          <w:lang w:eastAsia="ja-JP"/>
        </w:rPr>
        <w:t xml:space="preserve"> source d'inspiration privilégiée : </w:t>
      </w:r>
      <w:r w:rsidR="008A1203" w:rsidRPr="004303FC">
        <w:rPr>
          <w:rFonts w:asciiTheme="minorHAnsi" w:hAnsiTheme="minorHAnsi" w:cs="Arial"/>
          <w:color w:val="2C2C2C"/>
          <w:szCs w:val="24"/>
          <w:lang w:eastAsia="ja-JP"/>
        </w:rPr>
        <w:t>l</w:t>
      </w:r>
      <w:r w:rsidR="001C2C93" w:rsidRPr="004303FC">
        <w:rPr>
          <w:rFonts w:asciiTheme="minorHAnsi" w:hAnsiTheme="minorHAnsi" w:cs="Arial"/>
          <w:color w:val="2C2C2C"/>
          <w:szCs w:val="24"/>
          <w:lang w:eastAsia="ja-JP"/>
        </w:rPr>
        <w:t xml:space="preserve">e « je » chez </w:t>
      </w:r>
      <w:r w:rsidR="006D111F" w:rsidRPr="004303FC">
        <w:rPr>
          <w:rFonts w:asciiTheme="minorHAnsi" w:hAnsiTheme="minorHAnsi" w:cs="Arial"/>
          <w:color w:val="2C2C2C"/>
          <w:szCs w:val="24"/>
          <w:lang w:eastAsia="ja-JP"/>
        </w:rPr>
        <w:t xml:space="preserve">Jacques Brel, </w:t>
      </w:r>
      <w:r w:rsidR="0062725B" w:rsidRPr="004303FC">
        <w:rPr>
          <w:rFonts w:asciiTheme="minorHAnsi" w:hAnsiTheme="minorHAnsi" w:cs="Arial"/>
          <w:color w:val="2C2C2C"/>
          <w:szCs w:val="24"/>
          <w:lang w:eastAsia="ja-JP"/>
        </w:rPr>
        <w:t>personnifie les fenêtres qui</w:t>
      </w:r>
      <w:r w:rsidR="006D111F" w:rsidRPr="004303FC">
        <w:rPr>
          <w:rFonts w:asciiTheme="minorHAnsi" w:hAnsiTheme="minorHAnsi" w:cs="Arial"/>
          <w:color w:val="2C2C2C"/>
          <w:szCs w:val="24"/>
          <w:lang w:eastAsia="ja-JP"/>
        </w:rPr>
        <w:t xml:space="preserve"> </w:t>
      </w:r>
      <w:r w:rsidR="0062725B" w:rsidRPr="004303FC">
        <w:rPr>
          <w:rFonts w:asciiTheme="minorHAnsi" w:hAnsiTheme="minorHAnsi" w:cs="Arial"/>
          <w:color w:val="2C2C2C"/>
          <w:szCs w:val="24"/>
          <w:lang w:eastAsia="ja-JP"/>
        </w:rPr>
        <w:t>observent, réagissent et jugent</w:t>
      </w:r>
      <w:r w:rsidR="006D111F" w:rsidRPr="004303FC">
        <w:rPr>
          <w:rFonts w:asciiTheme="minorHAnsi" w:hAnsiTheme="minorHAnsi" w:cs="Arial"/>
          <w:color w:val="2C2C2C"/>
          <w:szCs w:val="24"/>
          <w:lang w:eastAsia="ja-JP"/>
        </w:rPr>
        <w:t xml:space="preserve"> les passants </w:t>
      </w:r>
      <w:r w:rsidR="0062725B" w:rsidRPr="004303FC">
        <w:rPr>
          <w:rFonts w:asciiTheme="minorHAnsi" w:hAnsiTheme="minorHAnsi" w:cs="Arial"/>
          <w:color w:val="2C2C2C"/>
          <w:szCs w:val="24"/>
          <w:lang w:eastAsia="ja-JP"/>
        </w:rPr>
        <w:t>dans</w:t>
      </w:r>
      <w:r w:rsidR="006D111F" w:rsidRPr="004303FC">
        <w:rPr>
          <w:rFonts w:asciiTheme="minorHAnsi" w:hAnsiTheme="minorHAnsi" w:cs="Arial"/>
          <w:color w:val="2C2C2C"/>
          <w:szCs w:val="24"/>
          <w:lang w:eastAsia="ja-JP"/>
        </w:rPr>
        <w:t xml:space="preserve"> l'énumération de situations variées. </w:t>
      </w:r>
      <w:r w:rsidR="001C2C93" w:rsidRPr="004303FC">
        <w:rPr>
          <w:rFonts w:asciiTheme="minorHAnsi" w:hAnsiTheme="minorHAnsi" w:cs="Arial"/>
          <w:color w:val="2C2C2C"/>
          <w:szCs w:val="24"/>
          <w:lang w:eastAsia="ja-JP"/>
        </w:rPr>
        <w:t xml:space="preserve">Chez </w:t>
      </w:r>
      <w:r w:rsidR="006D111F" w:rsidRPr="004303FC">
        <w:rPr>
          <w:rFonts w:asciiTheme="minorHAnsi" w:hAnsiTheme="minorHAnsi" w:cs="Arial"/>
          <w:color w:val="2C2C2C"/>
          <w:szCs w:val="24"/>
          <w:lang w:eastAsia="ja-JP"/>
        </w:rPr>
        <w:t>Guillevic</w:t>
      </w:r>
      <w:r w:rsidR="00FD4512" w:rsidRPr="004303FC">
        <w:rPr>
          <w:rFonts w:asciiTheme="minorHAnsi" w:hAnsiTheme="minorHAnsi" w:cs="Arial"/>
          <w:color w:val="2C2C2C"/>
          <w:szCs w:val="24"/>
          <w:lang w:eastAsia="ja-JP"/>
        </w:rPr>
        <w:t>, par la même fenêtre ouverte</w:t>
      </w:r>
      <w:r w:rsidR="001C2C93" w:rsidRPr="004303FC">
        <w:rPr>
          <w:rFonts w:asciiTheme="minorHAnsi" w:hAnsiTheme="minorHAnsi" w:cs="Arial"/>
          <w:color w:val="2C2C2C"/>
          <w:szCs w:val="24"/>
          <w:lang w:eastAsia="ja-JP"/>
        </w:rPr>
        <w:t xml:space="preserve">, </w:t>
      </w:r>
      <w:r w:rsidR="008F05B1" w:rsidRPr="004303FC">
        <w:rPr>
          <w:rFonts w:asciiTheme="minorHAnsi" w:hAnsiTheme="minorHAnsi" w:cs="Arial"/>
          <w:color w:val="2C2C2C"/>
          <w:szCs w:val="24"/>
          <w:lang w:eastAsia="ja-JP"/>
        </w:rPr>
        <w:t>le regard,</w:t>
      </w:r>
      <w:r w:rsidR="006D111F" w:rsidRPr="004303FC">
        <w:rPr>
          <w:rFonts w:asciiTheme="minorHAnsi" w:hAnsiTheme="minorHAnsi" w:cs="Arial"/>
          <w:color w:val="2C2C2C"/>
          <w:szCs w:val="24"/>
          <w:lang w:eastAsia="ja-JP"/>
        </w:rPr>
        <w:t xml:space="preserve"> </w:t>
      </w:r>
      <w:r w:rsidR="008F05B1" w:rsidRPr="004303FC">
        <w:rPr>
          <w:rFonts w:asciiTheme="minorHAnsi" w:hAnsiTheme="minorHAnsi" w:cs="Arial"/>
          <w:color w:val="2C2C2C"/>
          <w:szCs w:val="24"/>
          <w:lang w:eastAsia="ja-JP"/>
        </w:rPr>
        <w:t xml:space="preserve">guidé par le hasard, </w:t>
      </w:r>
      <w:r w:rsidR="006D111F" w:rsidRPr="004303FC">
        <w:rPr>
          <w:rFonts w:asciiTheme="minorHAnsi" w:hAnsiTheme="minorHAnsi" w:cs="Arial"/>
          <w:color w:val="2C2C2C"/>
          <w:szCs w:val="24"/>
          <w:lang w:eastAsia="ja-JP"/>
        </w:rPr>
        <w:t>contempl</w:t>
      </w:r>
      <w:r w:rsidR="008F05B1" w:rsidRPr="004303FC">
        <w:rPr>
          <w:rFonts w:asciiTheme="minorHAnsi" w:hAnsiTheme="minorHAnsi" w:cs="Arial"/>
          <w:color w:val="2C2C2C"/>
          <w:szCs w:val="24"/>
          <w:lang w:eastAsia="ja-JP"/>
        </w:rPr>
        <w:t>e un paysage toujours renouvelé</w:t>
      </w:r>
      <w:r w:rsidR="006D111F" w:rsidRPr="004303FC">
        <w:rPr>
          <w:rFonts w:asciiTheme="minorHAnsi" w:hAnsiTheme="minorHAnsi" w:cs="Arial"/>
          <w:color w:val="2C2C2C"/>
          <w:szCs w:val="24"/>
          <w:lang w:eastAsia="ja-JP"/>
        </w:rPr>
        <w:t>. Ce spectacle changeant sur lequel ouvre la fenêtre, le poète l'« </w:t>
      </w:r>
      <w:proofErr w:type="spellStart"/>
      <w:r w:rsidR="006D111F" w:rsidRPr="004303FC">
        <w:rPr>
          <w:rFonts w:asciiTheme="minorHAnsi" w:hAnsiTheme="minorHAnsi" w:cs="Arial"/>
          <w:color w:val="2C2C2C"/>
          <w:szCs w:val="24"/>
          <w:lang w:eastAsia="ja-JP"/>
        </w:rPr>
        <w:t>accueill</w:t>
      </w:r>
      <w:proofErr w:type="spellEnd"/>
      <w:r w:rsidR="006D111F" w:rsidRPr="004303FC">
        <w:rPr>
          <w:rFonts w:asciiTheme="minorHAnsi" w:hAnsiTheme="minorHAnsi" w:cs="Arial"/>
          <w:color w:val="2C2C2C"/>
          <w:szCs w:val="24"/>
          <w:lang w:eastAsia="ja-JP"/>
        </w:rPr>
        <w:t xml:space="preserve">[e] » en </w:t>
      </w:r>
      <w:r w:rsidR="00FD4512" w:rsidRPr="004303FC">
        <w:rPr>
          <w:rFonts w:asciiTheme="minorHAnsi" w:hAnsiTheme="minorHAnsi" w:cs="Arial"/>
          <w:color w:val="2C2C2C"/>
          <w:szCs w:val="24"/>
          <w:lang w:eastAsia="ja-JP"/>
        </w:rPr>
        <w:t>lui</w:t>
      </w:r>
      <w:r w:rsidR="006D111F" w:rsidRPr="004303FC">
        <w:rPr>
          <w:rFonts w:asciiTheme="minorHAnsi" w:hAnsiTheme="minorHAnsi" w:cs="Arial"/>
          <w:color w:val="2C2C2C"/>
          <w:szCs w:val="24"/>
          <w:lang w:eastAsia="ja-JP"/>
        </w:rPr>
        <w:t xml:space="preserve"> pour en faire la matière de sa poésie.</w:t>
      </w:r>
    </w:p>
    <w:p w14:paraId="5211AA1F" w14:textId="77777777" w:rsidR="006D111F" w:rsidRPr="004303FC" w:rsidRDefault="001A76C7" w:rsidP="00E22FE0">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   </w:t>
      </w:r>
      <w:r w:rsidR="006D111F" w:rsidRPr="004303FC">
        <w:rPr>
          <w:rFonts w:asciiTheme="minorHAnsi" w:hAnsiTheme="minorHAnsi" w:cs="Arial"/>
          <w:color w:val="2C2C2C"/>
          <w:szCs w:val="24"/>
          <w:lang w:eastAsia="ja-JP"/>
        </w:rPr>
        <w:t xml:space="preserve">La fenêtre est aussi un lieu de </w:t>
      </w:r>
      <w:r w:rsidR="006D111F" w:rsidRPr="004303FC">
        <w:rPr>
          <w:rFonts w:asciiTheme="minorHAnsi" w:hAnsiTheme="minorHAnsi" w:cs="Arial"/>
          <w:color w:val="FF0000"/>
          <w:szCs w:val="24"/>
          <w:lang w:eastAsia="ja-JP"/>
        </w:rPr>
        <w:t>transition entre l'extérieur et l'intérieur</w:t>
      </w:r>
      <w:r w:rsidR="006D111F" w:rsidRPr="004303FC">
        <w:rPr>
          <w:rFonts w:asciiTheme="minorHAnsi" w:hAnsiTheme="minorHAnsi" w:cs="Arial"/>
          <w:color w:val="2C2C2C"/>
          <w:szCs w:val="24"/>
          <w:lang w:eastAsia="ja-JP"/>
        </w:rPr>
        <w:t xml:space="preserve">, une </w:t>
      </w:r>
      <w:r w:rsidR="006D111F" w:rsidRPr="004303FC">
        <w:rPr>
          <w:rFonts w:asciiTheme="minorHAnsi" w:hAnsiTheme="minorHAnsi" w:cs="Arial"/>
          <w:color w:val="FF0000"/>
          <w:szCs w:val="24"/>
          <w:lang w:eastAsia="ja-JP"/>
        </w:rPr>
        <w:t>frontière entre l'espace public</w:t>
      </w:r>
      <w:r w:rsidR="006D111F" w:rsidRPr="004303FC">
        <w:rPr>
          <w:rFonts w:asciiTheme="minorHAnsi" w:hAnsiTheme="minorHAnsi" w:cs="Arial"/>
          <w:color w:val="2C2C2C"/>
          <w:szCs w:val="24"/>
          <w:lang w:eastAsia="ja-JP"/>
        </w:rPr>
        <w:t xml:space="preserve">, ouvert, spacieux </w:t>
      </w:r>
      <w:r w:rsidR="006D111F" w:rsidRPr="004303FC">
        <w:rPr>
          <w:rFonts w:asciiTheme="minorHAnsi" w:hAnsiTheme="minorHAnsi" w:cs="Arial"/>
          <w:color w:val="FF0000"/>
          <w:szCs w:val="24"/>
          <w:lang w:eastAsia="ja-JP"/>
        </w:rPr>
        <w:t>et la sphère privée</w:t>
      </w:r>
      <w:r w:rsidR="006D111F" w:rsidRPr="004303FC">
        <w:rPr>
          <w:rFonts w:asciiTheme="minorHAnsi" w:hAnsiTheme="minorHAnsi" w:cs="Arial"/>
          <w:color w:val="2C2C2C"/>
          <w:szCs w:val="24"/>
          <w:lang w:eastAsia="ja-JP"/>
        </w:rPr>
        <w:t>, où s'épanouissent les sentiments les plus secrets</w:t>
      </w:r>
      <w:r w:rsidR="00701075" w:rsidRPr="004303FC">
        <w:rPr>
          <w:rFonts w:asciiTheme="minorHAnsi" w:hAnsiTheme="minorHAnsi" w:cs="Arial"/>
          <w:color w:val="2C2C2C"/>
          <w:szCs w:val="24"/>
          <w:lang w:eastAsia="ja-JP"/>
        </w:rPr>
        <w:t>.</w:t>
      </w:r>
      <w:r w:rsidR="006D111F" w:rsidRPr="004303FC">
        <w:rPr>
          <w:rFonts w:asciiTheme="minorHAnsi" w:hAnsiTheme="minorHAnsi" w:cs="Arial"/>
          <w:color w:val="2C2C2C"/>
          <w:szCs w:val="24"/>
          <w:lang w:eastAsia="ja-JP"/>
        </w:rPr>
        <w:t xml:space="preserve"> </w:t>
      </w:r>
      <w:r w:rsidR="00701075" w:rsidRPr="004303FC">
        <w:rPr>
          <w:rFonts w:asciiTheme="minorHAnsi" w:hAnsiTheme="minorHAnsi" w:cs="Arial"/>
          <w:color w:val="2C2C2C"/>
          <w:szCs w:val="24"/>
          <w:lang w:eastAsia="ja-JP"/>
        </w:rPr>
        <w:t xml:space="preserve">Elle devient alors un </w:t>
      </w:r>
      <w:r w:rsidR="00701075" w:rsidRPr="004303FC">
        <w:rPr>
          <w:rFonts w:asciiTheme="minorHAnsi" w:hAnsiTheme="minorHAnsi" w:cs="Arial"/>
          <w:color w:val="FF0000"/>
          <w:szCs w:val="24"/>
          <w:lang w:eastAsia="ja-JP"/>
        </w:rPr>
        <w:t>motif générateur de lyrisme, voir d’élégie et de pathétique</w:t>
      </w:r>
      <w:r w:rsidR="00701075" w:rsidRPr="004303FC">
        <w:rPr>
          <w:rFonts w:asciiTheme="minorHAnsi" w:hAnsiTheme="minorHAnsi" w:cs="Arial"/>
          <w:color w:val="2C2C2C"/>
          <w:szCs w:val="24"/>
          <w:lang w:eastAsia="ja-JP"/>
        </w:rPr>
        <w:t>. L’attente de l'autre ou l</w:t>
      </w:r>
      <w:r w:rsidR="006D111F" w:rsidRPr="004303FC">
        <w:rPr>
          <w:rFonts w:asciiTheme="minorHAnsi" w:hAnsiTheme="minorHAnsi" w:cs="Arial"/>
          <w:color w:val="2C2C2C"/>
          <w:szCs w:val="24"/>
          <w:lang w:eastAsia="ja-JP"/>
        </w:rPr>
        <w:t>a</w:t>
      </w:r>
      <w:r w:rsidR="00701075" w:rsidRPr="004303FC">
        <w:rPr>
          <w:rFonts w:asciiTheme="minorHAnsi" w:hAnsiTheme="minorHAnsi" w:cs="Arial"/>
          <w:color w:val="2C2C2C"/>
          <w:szCs w:val="24"/>
          <w:lang w:eastAsia="ja-JP"/>
        </w:rPr>
        <w:t xml:space="preserve"> douleur de la séparation se </w:t>
      </w:r>
      <w:proofErr w:type="gramStart"/>
      <w:r w:rsidR="00701075" w:rsidRPr="004303FC">
        <w:rPr>
          <w:rFonts w:asciiTheme="minorHAnsi" w:hAnsiTheme="minorHAnsi" w:cs="Arial"/>
          <w:color w:val="2C2C2C"/>
          <w:szCs w:val="24"/>
          <w:lang w:eastAsia="ja-JP"/>
        </w:rPr>
        <w:t>fon</w:t>
      </w:r>
      <w:r w:rsidR="006D111F" w:rsidRPr="004303FC">
        <w:rPr>
          <w:rFonts w:asciiTheme="minorHAnsi" w:hAnsiTheme="minorHAnsi" w:cs="Arial"/>
          <w:color w:val="2C2C2C"/>
          <w:szCs w:val="24"/>
          <w:lang w:eastAsia="ja-JP"/>
        </w:rPr>
        <w:t>t</w:t>
      </w:r>
      <w:proofErr w:type="gramEnd"/>
      <w:r w:rsidR="006D111F" w:rsidRPr="004303FC">
        <w:rPr>
          <w:rFonts w:asciiTheme="minorHAnsi" w:hAnsiTheme="minorHAnsi" w:cs="Arial"/>
          <w:color w:val="2C2C2C"/>
          <w:szCs w:val="24"/>
          <w:lang w:eastAsia="ja-JP"/>
        </w:rPr>
        <w:t xml:space="preserve"> sentir chez Reverdy</w:t>
      </w:r>
      <w:r w:rsidR="00701075" w:rsidRPr="004303FC">
        <w:rPr>
          <w:rFonts w:asciiTheme="minorHAnsi" w:hAnsiTheme="minorHAnsi" w:cs="Arial"/>
          <w:color w:val="2C2C2C"/>
          <w:szCs w:val="24"/>
          <w:lang w:eastAsia="ja-JP"/>
        </w:rPr>
        <w:t xml:space="preserve"> comme</w:t>
      </w:r>
      <w:r w:rsidR="00FD4512" w:rsidRPr="004303FC">
        <w:rPr>
          <w:rFonts w:asciiTheme="minorHAnsi" w:hAnsiTheme="minorHAnsi" w:cs="Arial"/>
          <w:color w:val="2C2C2C"/>
          <w:szCs w:val="24"/>
          <w:lang w:eastAsia="ja-JP"/>
        </w:rPr>
        <w:t xml:space="preserve"> chez </w:t>
      </w:r>
      <w:r w:rsidR="006D111F" w:rsidRPr="004303FC">
        <w:rPr>
          <w:rFonts w:asciiTheme="minorHAnsi" w:hAnsiTheme="minorHAnsi" w:cs="Arial"/>
          <w:color w:val="2C2C2C"/>
          <w:szCs w:val="24"/>
          <w:lang w:eastAsia="ja-JP"/>
        </w:rPr>
        <w:t>Éluard</w:t>
      </w:r>
      <w:r w:rsidR="00701075" w:rsidRPr="004303FC">
        <w:rPr>
          <w:rFonts w:asciiTheme="minorHAnsi" w:hAnsiTheme="minorHAnsi" w:cs="Arial"/>
          <w:color w:val="2C2C2C"/>
          <w:szCs w:val="24"/>
          <w:lang w:eastAsia="ja-JP"/>
        </w:rPr>
        <w:t>.</w:t>
      </w:r>
      <w:r w:rsidR="006D111F" w:rsidRPr="004303FC">
        <w:rPr>
          <w:rFonts w:asciiTheme="minorHAnsi" w:hAnsiTheme="minorHAnsi" w:cs="Arial"/>
          <w:color w:val="2C2C2C"/>
          <w:szCs w:val="24"/>
          <w:lang w:eastAsia="ja-JP"/>
        </w:rPr>
        <w:t xml:space="preserve"> Dans le poème de Reverdy, le</w:t>
      </w:r>
      <w:r w:rsidR="00FD4512" w:rsidRPr="004303FC">
        <w:rPr>
          <w:rFonts w:asciiTheme="minorHAnsi" w:hAnsiTheme="minorHAnsi" w:cs="Arial"/>
          <w:color w:val="2C2C2C"/>
          <w:szCs w:val="24"/>
          <w:lang w:eastAsia="ja-JP"/>
        </w:rPr>
        <w:t xml:space="preserve"> vent entre par la fenêtre</w:t>
      </w:r>
      <w:r w:rsidR="006D111F" w:rsidRPr="004303FC">
        <w:rPr>
          <w:rFonts w:asciiTheme="minorHAnsi" w:hAnsiTheme="minorHAnsi" w:cs="Arial"/>
          <w:color w:val="2C2C2C"/>
          <w:szCs w:val="24"/>
          <w:lang w:eastAsia="ja-JP"/>
        </w:rPr>
        <w:t xml:space="preserve">, s'engouffre dans l'espace d'intimité de </w:t>
      </w:r>
      <w:r w:rsidR="00FD4512" w:rsidRPr="004303FC">
        <w:rPr>
          <w:rFonts w:asciiTheme="minorHAnsi" w:hAnsiTheme="minorHAnsi" w:cs="Arial"/>
          <w:color w:val="2C2C2C"/>
          <w:szCs w:val="24"/>
          <w:lang w:eastAsia="ja-JP"/>
        </w:rPr>
        <w:t xml:space="preserve">la maison  </w:t>
      </w:r>
      <w:r w:rsidR="006D111F" w:rsidRPr="004303FC">
        <w:rPr>
          <w:rFonts w:asciiTheme="minorHAnsi" w:hAnsiTheme="minorHAnsi" w:cs="Arial"/>
          <w:color w:val="2C2C2C"/>
          <w:szCs w:val="24"/>
          <w:lang w:eastAsia="ja-JP"/>
        </w:rPr>
        <w:t>et permet aux « amants » « de s'entendre », même séparés. Comme prisonnier, « le front aux vitres » Éluard devient « veilleur de chagrin », en attendant la femme aimée</w:t>
      </w:r>
      <w:r w:rsidR="00FD4512" w:rsidRPr="004303FC">
        <w:rPr>
          <w:rFonts w:asciiTheme="minorHAnsi" w:hAnsiTheme="minorHAnsi" w:cs="Arial"/>
          <w:color w:val="2C2C2C"/>
          <w:szCs w:val="24"/>
          <w:lang w:eastAsia="ja-JP"/>
        </w:rPr>
        <w:t xml:space="preserve"> absente</w:t>
      </w:r>
      <w:r w:rsidR="006D111F" w:rsidRPr="004303FC">
        <w:rPr>
          <w:rFonts w:asciiTheme="minorHAnsi" w:hAnsiTheme="minorHAnsi" w:cs="Arial"/>
          <w:color w:val="2C2C2C"/>
          <w:szCs w:val="24"/>
          <w:lang w:eastAsia="ja-JP"/>
        </w:rPr>
        <w:t xml:space="preserve"> et son amour s'y </w:t>
      </w:r>
      <w:r w:rsidR="00701075" w:rsidRPr="004303FC">
        <w:rPr>
          <w:rFonts w:asciiTheme="minorHAnsi" w:hAnsiTheme="minorHAnsi" w:cs="Arial"/>
          <w:color w:val="2C2C2C"/>
          <w:szCs w:val="24"/>
          <w:lang w:eastAsia="ja-JP"/>
        </w:rPr>
        <w:t>désespèr</w:t>
      </w:r>
      <w:r w:rsidR="006D111F" w:rsidRPr="004303FC">
        <w:rPr>
          <w:rFonts w:asciiTheme="minorHAnsi" w:hAnsiTheme="minorHAnsi" w:cs="Arial"/>
          <w:color w:val="2C2C2C"/>
          <w:szCs w:val="24"/>
          <w:lang w:eastAsia="ja-JP"/>
        </w:rPr>
        <w:t xml:space="preserve">e. La dernière strophe de la chanson de Brel, dans une chute inattendue, après avoir évoqué de multiples petites scènes, privilégie le </w:t>
      </w:r>
      <w:r w:rsidR="0003722F" w:rsidRPr="004303FC">
        <w:rPr>
          <w:rFonts w:asciiTheme="minorHAnsi" w:hAnsiTheme="minorHAnsi" w:cs="Arial"/>
          <w:color w:val="2C2C2C"/>
          <w:szCs w:val="24"/>
          <w:lang w:eastAsia="ja-JP"/>
        </w:rPr>
        <w:t>moment</w:t>
      </w:r>
      <w:r w:rsidR="006D111F" w:rsidRPr="004303FC">
        <w:rPr>
          <w:rFonts w:asciiTheme="minorHAnsi" w:hAnsiTheme="minorHAnsi" w:cs="Arial"/>
          <w:color w:val="2C2C2C"/>
          <w:szCs w:val="24"/>
          <w:lang w:eastAsia="ja-JP"/>
        </w:rPr>
        <w:t xml:space="preserve"> amoureux et </w:t>
      </w:r>
      <w:r w:rsidR="00EB246E" w:rsidRPr="004303FC">
        <w:rPr>
          <w:rFonts w:asciiTheme="minorHAnsi" w:hAnsiTheme="minorHAnsi" w:cs="Arial"/>
          <w:color w:val="2C2C2C"/>
          <w:szCs w:val="24"/>
          <w:lang w:eastAsia="ja-JP"/>
        </w:rPr>
        <w:t>érotique</w:t>
      </w:r>
      <w:r w:rsidR="006D111F" w:rsidRPr="004303FC">
        <w:rPr>
          <w:rFonts w:asciiTheme="minorHAnsi" w:hAnsiTheme="minorHAnsi" w:cs="Arial"/>
          <w:color w:val="2C2C2C"/>
          <w:szCs w:val="24"/>
          <w:lang w:eastAsia="ja-JP"/>
        </w:rPr>
        <w:t xml:space="preserve"> à l'abri des regards i</w:t>
      </w:r>
      <w:r w:rsidR="000A3238" w:rsidRPr="004303FC">
        <w:rPr>
          <w:rFonts w:asciiTheme="minorHAnsi" w:hAnsiTheme="minorHAnsi" w:cs="Arial"/>
          <w:color w:val="2C2C2C"/>
          <w:szCs w:val="24"/>
          <w:lang w:eastAsia="ja-JP"/>
        </w:rPr>
        <w:t>ndiscrets</w:t>
      </w:r>
      <w:r w:rsidR="006D111F" w:rsidRPr="004303FC">
        <w:rPr>
          <w:rFonts w:asciiTheme="minorHAnsi" w:hAnsiTheme="minorHAnsi" w:cs="Arial"/>
          <w:color w:val="2C2C2C"/>
          <w:szCs w:val="24"/>
          <w:lang w:eastAsia="ja-JP"/>
        </w:rPr>
        <w:t>. La fenêtre, limite de l'intim</w:t>
      </w:r>
      <w:r w:rsidR="00EB246E" w:rsidRPr="004303FC">
        <w:rPr>
          <w:rFonts w:asciiTheme="minorHAnsi" w:hAnsiTheme="minorHAnsi" w:cs="Arial"/>
          <w:color w:val="2C2C2C"/>
          <w:szCs w:val="24"/>
          <w:lang w:eastAsia="ja-JP"/>
        </w:rPr>
        <w:t>e</w:t>
      </w:r>
      <w:r w:rsidR="006D111F" w:rsidRPr="004303FC">
        <w:rPr>
          <w:rFonts w:asciiTheme="minorHAnsi" w:hAnsiTheme="minorHAnsi" w:cs="Arial"/>
          <w:color w:val="2C2C2C"/>
          <w:szCs w:val="24"/>
          <w:lang w:eastAsia="ja-JP"/>
        </w:rPr>
        <w:t xml:space="preserve">, permet de voir et d'entendre indiscrètement ce que fait et dit l'autre et </w:t>
      </w:r>
      <w:r w:rsidR="00701075" w:rsidRPr="004303FC">
        <w:rPr>
          <w:rFonts w:asciiTheme="minorHAnsi" w:hAnsiTheme="minorHAnsi" w:cs="Arial"/>
          <w:color w:val="2C2C2C"/>
          <w:szCs w:val="24"/>
          <w:lang w:eastAsia="ja-JP"/>
        </w:rPr>
        <w:t>confère</w:t>
      </w:r>
      <w:r w:rsidR="006D111F" w:rsidRPr="004303FC">
        <w:rPr>
          <w:rFonts w:asciiTheme="minorHAnsi" w:hAnsiTheme="minorHAnsi" w:cs="Arial"/>
          <w:color w:val="2C2C2C"/>
          <w:szCs w:val="24"/>
          <w:lang w:eastAsia="ja-JP"/>
        </w:rPr>
        <w:t xml:space="preserve"> au poète le rôle de voyeur - proche du voyant ? -, chez Reverdy par exemple. </w:t>
      </w:r>
    </w:p>
    <w:p w14:paraId="0AB85543" w14:textId="77777777" w:rsidR="006D111F" w:rsidRPr="004303FC" w:rsidRDefault="00E22FE0" w:rsidP="00E22FE0">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   </w:t>
      </w:r>
      <w:r w:rsidR="006D111F" w:rsidRPr="004303FC">
        <w:rPr>
          <w:rFonts w:asciiTheme="minorHAnsi" w:hAnsiTheme="minorHAnsi" w:cs="Arial"/>
          <w:color w:val="2C2C2C"/>
          <w:szCs w:val="24"/>
          <w:lang w:eastAsia="ja-JP"/>
        </w:rPr>
        <w:t xml:space="preserve">Le thème de la fenêtre donne aussi au poète l'occasion de </w:t>
      </w:r>
      <w:r w:rsidR="006D111F" w:rsidRPr="004303FC">
        <w:rPr>
          <w:rFonts w:asciiTheme="minorHAnsi" w:hAnsiTheme="minorHAnsi" w:cs="Arial"/>
          <w:color w:val="FF0000"/>
          <w:szCs w:val="24"/>
          <w:lang w:eastAsia="ja-JP"/>
        </w:rPr>
        <w:t>traduire</w:t>
      </w:r>
      <w:r w:rsidR="006D111F" w:rsidRPr="004303FC">
        <w:rPr>
          <w:rFonts w:asciiTheme="minorHAnsi" w:hAnsiTheme="minorHAnsi" w:cs="Arial"/>
          <w:color w:val="2C2C2C"/>
          <w:szCs w:val="24"/>
          <w:lang w:eastAsia="ja-JP"/>
        </w:rPr>
        <w:t xml:space="preserve">, de façon imagée, </w:t>
      </w:r>
      <w:r w:rsidR="006D111F" w:rsidRPr="004303FC">
        <w:rPr>
          <w:rFonts w:asciiTheme="minorHAnsi" w:hAnsiTheme="minorHAnsi" w:cs="Arial"/>
          <w:color w:val="FF0000"/>
          <w:szCs w:val="24"/>
          <w:lang w:eastAsia="ja-JP"/>
        </w:rPr>
        <w:t>sa vision du monde</w:t>
      </w:r>
      <w:r w:rsidR="006D111F" w:rsidRPr="004303FC">
        <w:rPr>
          <w:rFonts w:asciiTheme="minorHAnsi" w:hAnsiTheme="minorHAnsi" w:cs="Arial"/>
          <w:color w:val="2C2C2C"/>
          <w:szCs w:val="24"/>
          <w:lang w:eastAsia="ja-JP"/>
        </w:rPr>
        <w:t xml:space="preserve"> : son regard métamorphose ce qu'il voit à travers la vitre. Guillevic « ne </w:t>
      </w:r>
      <w:proofErr w:type="spellStart"/>
      <w:r w:rsidR="006D111F" w:rsidRPr="004303FC">
        <w:rPr>
          <w:rFonts w:asciiTheme="minorHAnsi" w:hAnsiTheme="minorHAnsi" w:cs="Arial"/>
          <w:color w:val="2C2C2C"/>
          <w:szCs w:val="24"/>
          <w:lang w:eastAsia="ja-JP"/>
        </w:rPr>
        <w:t>sai</w:t>
      </w:r>
      <w:proofErr w:type="spellEnd"/>
      <w:r w:rsidR="006D111F" w:rsidRPr="004303FC">
        <w:rPr>
          <w:rFonts w:asciiTheme="minorHAnsi" w:hAnsiTheme="minorHAnsi" w:cs="Arial"/>
          <w:color w:val="2C2C2C"/>
          <w:szCs w:val="24"/>
          <w:lang w:eastAsia="ja-JP"/>
        </w:rPr>
        <w:t xml:space="preserve">[t] pas ce que [son] regard va choisir [...] dans cette masse de choses/Qui est là ». Le champ lexical du regard </w:t>
      </w:r>
      <w:r w:rsidR="00940783" w:rsidRPr="004303FC">
        <w:rPr>
          <w:rFonts w:asciiTheme="minorHAnsi" w:hAnsiTheme="minorHAnsi" w:cs="Arial"/>
          <w:color w:val="2C2C2C"/>
          <w:szCs w:val="24"/>
          <w:lang w:eastAsia="ja-JP"/>
        </w:rPr>
        <w:t>chez Éluard, Brel,</w:t>
      </w:r>
      <w:r w:rsidR="006D111F" w:rsidRPr="004303FC">
        <w:rPr>
          <w:rFonts w:asciiTheme="minorHAnsi" w:hAnsiTheme="minorHAnsi" w:cs="Arial"/>
          <w:color w:val="2C2C2C"/>
          <w:szCs w:val="24"/>
          <w:lang w:eastAsia="ja-JP"/>
        </w:rPr>
        <w:t xml:space="preserve"> </w:t>
      </w:r>
      <w:r w:rsidR="00FD4512" w:rsidRPr="004303FC">
        <w:rPr>
          <w:rFonts w:asciiTheme="minorHAnsi" w:hAnsiTheme="minorHAnsi" w:cs="Arial"/>
          <w:color w:val="2C2C2C"/>
          <w:szCs w:val="24"/>
          <w:lang w:eastAsia="ja-JP"/>
        </w:rPr>
        <w:t>Guillevic</w:t>
      </w:r>
      <w:r w:rsidR="00940783" w:rsidRPr="004303FC">
        <w:rPr>
          <w:rFonts w:asciiTheme="minorHAnsi" w:hAnsiTheme="minorHAnsi" w:cs="Arial"/>
          <w:color w:val="2C2C2C"/>
          <w:szCs w:val="24"/>
          <w:lang w:eastAsia="ja-JP"/>
        </w:rPr>
        <w:t>,</w:t>
      </w:r>
      <w:r w:rsidR="006D111F" w:rsidRPr="004303FC">
        <w:rPr>
          <w:rFonts w:asciiTheme="minorHAnsi" w:hAnsiTheme="minorHAnsi" w:cs="Arial"/>
          <w:color w:val="2C2C2C"/>
          <w:szCs w:val="24"/>
          <w:lang w:eastAsia="ja-JP"/>
        </w:rPr>
        <w:t xml:space="preserve"> et le vocabulaire de la peinture rendent compte du rôle de la fenêtre qui s'offre comme le cadre d'un tableau où le poète choisit les éléments du monde qu'il décide de </w:t>
      </w:r>
      <w:r w:rsidR="006D111F" w:rsidRPr="004303FC">
        <w:rPr>
          <w:rFonts w:asciiTheme="minorHAnsi" w:hAnsiTheme="minorHAnsi" w:cs="Arial"/>
          <w:i/>
          <w:iCs/>
          <w:color w:val="2C2C2C"/>
          <w:szCs w:val="24"/>
          <w:lang w:eastAsia="ja-JP"/>
        </w:rPr>
        <w:t>retenir</w:t>
      </w:r>
      <w:r w:rsidR="006D111F" w:rsidRPr="004303FC">
        <w:rPr>
          <w:rFonts w:asciiTheme="minorHAnsi" w:hAnsiTheme="minorHAnsi" w:cs="Arial"/>
          <w:color w:val="2C2C2C"/>
          <w:szCs w:val="24"/>
          <w:lang w:eastAsia="ja-JP"/>
        </w:rPr>
        <w:t xml:space="preserve">. La fenêtre est alors la </w:t>
      </w:r>
      <w:r w:rsidR="006D111F" w:rsidRPr="004303FC">
        <w:rPr>
          <w:rFonts w:asciiTheme="minorHAnsi" w:hAnsiTheme="minorHAnsi" w:cs="Arial"/>
          <w:color w:val="FF0000"/>
          <w:szCs w:val="24"/>
          <w:lang w:eastAsia="ja-JP"/>
        </w:rPr>
        <w:t>métaphore de l'écriture poétique</w:t>
      </w:r>
      <w:r w:rsidR="006D111F" w:rsidRPr="004303FC">
        <w:rPr>
          <w:rFonts w:asciiTheme="minorHAnsi" w:hAnsiTheme="minorHAnsi" w:cs="Arial"/>
          <w:color w:val="2C2C2C"/>
          <w:szCs w:val="24"/>
          <w:lang w:eastAsia="ja-JP"/>
        </w:rPr>
        <w:t xml:space="preserve"> qui choisit </w:t>
      </w:r>
      <w:r w:rsidR="001A795A" w:rsidRPr="004303FC">
        <w:rPr>
          <w:rFonts w:asciiTheme="minorHAnsi" w:hAnsiTheme="minorHAnsi" w:cs="Arial"/>
          <w:color w:val="2C2C2C"/>
          <w:szCs w:val="24"/>
          <w:lang w:eastAsia="ja-JP"/>
        </w:rPr>
        <w:t xml:space="preserve">des éléments </w:t>
      </w:r>
      <w:r w:rsidR="006D111F" w:rsidRPr="004303FC">
        <w:rPr>
          <w:rFonts w:asciiTheme="minorHAnsi" w:hAnsiTheme="minorHAnsi" w:cs="Arial"/>
          <w:color w:val="2C2C2C"/>
          <w:szCs w:val="24"/>
          <w:lang w:eastAsia="ja-JP"/>
        </w:rPr>
        <w:t>et transfigure le réel.</w:t>
      </w:r>
      <w:r w:rsidR="00070689" w:rsidRPr="004303FC">
        <w:rPr>
          <w:rFonts w:asciiTheme="minorHAnsi" w:hAnsiTheme="minorHAnsi" w:cs="Arial"/>
          <w:color w:val="2C2C2C"/>
          <w:szCs w:val="24"/>
          <w:lang w:eastAsia="ja-JP"/>
        </w:rPr>
        <w:t xml:space="preserve"> Le poème de Guillevic devient alors un art poétique implicite.</w:t>
      </w:r>
    </w:p>
    <w:p w14:paraId="5CAB9154" w14:textId="77777777" w:rsidR="006D111F" w:rsidRPr="004303FC" w:rsidRDefault="00E22FE0" w:rsidP="001A76C7">
      <w:pPr>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lastRenderedPageBreak/>
        <w:t xml:space="preserve">   </w:t>
      </w:r>
      <w:r w:rsidR="006D111F" w:rsidRPr="004303FC">
        <w:rPr>
          <w:rFonts w:asciiTheme="minorHAnsi" w:hAnsiTheme="minorHAnsi" w:cs="Arial"/>
          <w:color w:val="2C2C2C"/>
          <w:szCs w:val="24"/>
          <w:lang w:eastAsia="ja-JP"/>
        </w:rPr>
        <w:t xml:space="preserve">La fenêtre peut aussi remplir une </w:t>
      </w:r>
      <w:r w:rsidR="006D111F" w:rsidRPr="004303FC">
        <w:rPr>
          <w:rFonts w:asciiTheme="minorHAnsi" w:hAnsiTheme="minorHAnsi" w:cs="Arial"/>
          <w:color w:val="FF0000"/>
          <w:szCs w:val="24"/>
          <w:lang w:eastAsia="ja-JP"/>
        </w:rPr>
        <w:t>fonction plus symbolique</w:t>
      </w:r>
      <w:r w:rsidR="006D111F" w:rsidRPr="004303FC">
        <w:rPr>
          <w:rFonts w:asciiTheme="minorHAnsi" w:hAnsiTheme="minorHAnsi" w:cs="Arial"/>
          <w:color w:val="2C2C2C"/>
          <w:szCs w:val="24"/>
          <w:lang w:eastAsia="ja-JP"/>
        </w:rPr>
        <w:t xml:space="preserve"> : elle suggère l'antithèse entre </w:t>
      </w:r>
      <w:r w:rsidR="006D111F" w:rsidRPr="004303FC">
        <w:rPr>
          <w:rFonts w:asciiTheme="minorHAnsi" w:hAnsiTheme="minorHAnsi" w:cs="Arial"/>
          <w:color w:val="FF0000"/>
          <w:szCs w:val="24"/>
          <w:lang w:eastAsia="ja-JP"/>
        </w:rPr>
        <w:t>liberté et enfermement</w:t>
      </w:r>
      <w:r w:rsidR="006D111F" w:rsidRPr="004303FC">
        <w:rPr>
          <w:rFonts w:asciiTheme="minorHAnsi" w:hAnsiTheme="minorHAnsi" w:cs="Arial"/>
          <w:color w:val="2C2C2C"/>
          <w:szCs w:val="24"/>
          <w:lang w:eastAsia="ja-JP"/>
        </w:rPr>
        <w:t xml:space="preserve">. Pour Brel, « les fenêtres gentilles », qui « rigolent », qui « chantonnent », se transforment parfois en fenêtres de prison : elles « se recouvrent de grilles » et symbolisent alors la censure. Le motif de la fenêtre permet </w:t>
      </w:r>
      <w:r w:rsidR="00AC0895" w:rsidRPr="004303FC">
        <w:rPr>
          <w:rFonts w:asciiTheme="minorHAnsi" w:hAnsiTheme="minorHAnsi" w:cs="Arial"/>
          <w:color w:val="2C2C2C"/>
          <w:szCs w:val="24"/>
          <w:lang w:eastAsia="ja-JP"/>
        </w:rPr>
        <w:t xml:space="preserve">alors </w:t>
      </w:r>
      <w:r w:rsidR="006D111F" w:rsidRPr="004303FC">
        <w:rPr>
          <w:rFonts w:asciiTheme="minorHAnsi" w:hAnsiTheme="minorHAnsi" w:cs="Arial"/>
          <w:color w:val="2C2C2C"/>
          <w:szCs w:val="24"/>
          <w:lang w:eastAsia="ja-JP"/>
        </w:rPr>
        <w:t>de montrer que la liberté d'expression du poète peut être emp</w:t>
      </w:r>
      <w:r w:rsidR="00D14D4A" w:rsidRPr="004303FC">
        <w:rPr>
          <w:rFonts w:asciiTheme="minorHAnsi" w:hAnsiTheme="minorHAnsi" w:cs="Arial"/>
          <w:color w:val="2C2C2C"/>
          <w:szCs w:val="24"/>
          <w:lang w:eastAsia="ja-JP"/>
        </w:rPr>
        <w:t>risonnée. Et les</w:t>
      </w:r>
      <w:r w:rsidR="006D111F" w:rsidRPr="004303FC">
        <w:rPr>
          <w:rFonts w:asciiTheme="minorHAnsi" w:hAnsiTheme="minorHAnsi" w:cs="Arial"/>
          <w:color w:val="2C2C2C"/>
          <w:szCs w:val="24"/>
          <w:lang w:eastAsia="ja-JP"/>
        </w:rPr>
        <w:t xml:space="preserve"> fenêtre</w:t>
      </w:r>
      <w:r w:rsidR="00D14D4A" w:rsidRPr="004303FC">
        <w:rPr>
          <w:rFonts w:asciiTheme="minorHAnsi" w:hAnsiTheme="minorHAnsi" w:cs="Arial"/>
          <w:color w:val="2C2C2C"/>
          <w:szCs w:val="24"/>
          <w:lang w:eastAsia="ja-JP"/>
        </w:rPr>
        <w:t>s</w:t>
      </w:r>
      <w:r w:rsidR="006D111F" w:rsidRPr="004303FC">
        <w:rPr>
          <w:rFonts w:asciiTheme="minorHAnsi" w:hAnsiTheme="minorHAnsi" w:cs="Arial"/>
          <w:color w:val="2C2C2C"/>
          <w:szCs w:val="24"/>
          <w:lang w:eastAsia="ja-JP"/>
        </w:rPr>
        <w:t xml:space="preserve">, au fil de la chanson, diffuse </w:t>
      </w:r>
      <w:r w:rsidR="00D14D4A" w:rsidRPr="004303FC">
        <w:rPr>
          <w:rFonts w:asciiTheme="minorHAnsi" w:hAnsiTheme="minorHAnsi" w:cs="Arial"/>
          <w:color w:val="2C2C2C"/>
          <w:szCs w:val="24"/>
          <w:lang w:eastAsia="ja-JP"/>
        </w:rPr>
        <w:t xml:space="preserve">satiriquement </w:t>
      </w:r>
      <w:r w:rsidR="006D111F" w:rsidRPr="004303FC">
        <w:rPr>
          <w:rFonts w:asciiTheme="minorHAnsi" w:hAnsiTheme="minorHAnsi" w:cs="Arial"/>
          <w:color w:val="2C2C2C"/>
          <w:szCs w:val="24"/>
          <w:lang w:eastAsia="ja-JP"/>
        </w:rPr>
        <w:t xml:space="preserve">le </w:t>
      </w:r>
      <w:r w:rsidR="006D111F" w:rsidRPr="004303FC">
        <w:rPr>
          <w:rFonts w:asciiTheme="minorHAnsi" w:hAnsiTheme="minorHAnsi" w:cs="Arial"/>
          <w:i/>
          <w:color w:val="2C2C2C"/>
          <w:szCs w:val="24"/>
          <w:lang w:eastAsia="ja-JP"/>
        </w:rPr>
        <w:t>qu'en-dira-t-on</w:t>
      </w:r>
      <w:r w:rsidR="002520D9" w:rsidRPr="004303FC">
        <w:rPr>
          <w:rFonts w:asciiTheme="minorHAnsi" w:hAnsiTheme="minorHAnsi" w:cs="Arial"/>
          <w:color w:val="2C2C2C"/>
          <w:szCs w:val="24"/>
          <w:lang w:eastAsia="ja-JP"/>
        </w:rPr>
        <w:t xml:space="preserve">, les médisances et les </w:t>
      </w:r>
      <w:r w:rsidR="00D14D4A" w:rsidRPr="004303FC">
        <w:rPr>
          <w:rFonts w:asciiTheme="minorHAnsi" w:hAnsiTheme="minorHAnsi" w:cs="Arial"/>
          <w:color w:val="2C2C2C"/>
          <w:szCs w:val="24"/>
          <w:lang w:eastAsia="ja-JP"/>
        </w:rPr>
        <w:t>pré</w:t>
      </w:r>
      <w:r w:rsidR="002520D9" w:rsidRPr="004303FC">
        <w:rPr>
          <w:rFonts w:asciiTheme="minorHAnsi" w:hAnsiTheme="minorHAnsi" w:cs="Arial"/>
          <w:color w:val="2C2C2C"/>
          <w:szCs w:val="24"/>
          <w:lang w:eastAsia="ja-JP"/>
        </w:rPr>
        <w:t>jug</w:t>
      </w:r>
      <w:r w:rsidR="00D14D4A" w:rsidRPr="004303FC">
        <w:rPr>
          <w:rFonts w:asciiTheme="minorHAnsi" w:hAnsiTheme="minorHAnsi" w:cs="Arial"/>
          <w:color w:val="2C2C2C"/>
          <w:szCs w:val="24"/>
          <w:lang w:eastAsia="ja-JP"/>
        </w:rPr>
        <w:t>é</w:t>
      </w:r>
      <w:r w:rsidR="002520D9" w:rsidRPr="004303FC">
        <w:rPr>
          <w:rFonts w:asciiTheme="minorHAnsi" w:hAnsiTheme="minorHAnsi" w:cs="Arial"/>
          <w:color w:val="2C2C2C"/>
          <w:szCs w:val="24"/>
          <w:lang w:eastAsia="ja-JP"/>
        </w:rPr>
        <w:t>s</w:t>
      </w:r>
      <w:r w:rsidR="006D111F" w:rsidRPr="004303FC">
        <w:rPr>
          <w:rFonts w:asciiTheme="minorHAnsi" w:hAnsiTheme="minorHAnsi" w:cs="Arial"/>
          <w:color w:val="2C2C2C"/>
          <w:szCs w:val="24"/>
          <w:lang w:eastAsia="ja-JP"/>
        </w:rPr>
        <w:t xml:space="preserve"> dont le poète </w:t>
      </w:r>
      <w:proofErr w:type="gramStart"/>
      <w:r w:rsidR="006D111F" w:rsidRPr="004303FC">
        <w:rPr>
          <w:rFonts w:asciiTheme="minorHAnsi" w:hAnsiTheme="minorHAnsi" w:cs="Arial"/>
          <w:color w:val="2C2C2C"/>
          <w:szCs w:val="24"/>
          <w:lang w:eastAsia="ja-JP"/>
        </w:rPr>
        <w:t>veut</w:t>
      </w:r>
      <w:proofErr w:type="gramEnd"/>
      <w:r w:rsidR="006D111F" w:rsidRPr="004303FC">
        <w:rPr>
          <w:rFonts w:asciiTheme="minorHAnsi" w:hAnsiTheme="minorHAnsi" w:cs="Arial"/>
          <w:color w:val="2C2C2C"/>
          <w:szCs w:val="24"/>
          <w:lang w:eastAsia="ja-JP"/>
        </w:rPr>
        <w:t xml:space="preserve"> se délivrer et s'affranchir. Personnifiée, elle symbolise aussi le regard inquisiteur</w:t>
      </w:r>
      <w:r w:rsidR="00940783" w:rsidRPr="004303FC">
        <w:rPr>
          <w:rFonts w:asciiTheme="minorHAnsi" w:hAnsiTheme="minorHAnsi" w:cs="Arial"/>
          <w:color w:val="2C2C2C"/>
          <w:szCs w:val="24"/>
          <w:lang w:eastAsia="ja-JP"/>
        </w:rPr>
        <w:t xml:space="preserve">, </w:t>
      </w:r>
      <w:r w:rsidR="006D111F" w:rsidRPr="004303FC">
        <w:rPr>
          <w:rFonts w:asciiTheme="minorHAnsi" w:hAnsiTheme="minorHAnsi" w:cs="Arial"/>
          <w:color w:val="2C2C2C"/>
          <w:szCs w:val="24"/>
          <w:lang w:eastAsia="ja-JP"/>
        </w:rPr>
        <w:t>réprobateur ou encore le mensonge</w:t>
      </w:r>
      <w:r w:rsidR="00AC0895" w:rsidRPr="004303FC">
        <w:rPr>
          <w:rFonts w:asciiTheme="minorHAnsi" w:hAnsiTheme="minorHAnsi" w:cs="Arial"/>
          <w:color w:val="2C2C2C"/>
          <w:szCs w:val="24"/>
          <w:lang w:eastAsia="ja-JP"/>
        </w:rPr>
        <w:t xml:space="preserve"> et la menace</w:t>
      </w:r>
      <w:r w:rsidR="00940783" w:rsidRPr="004303FC">
        <w:rPr>
          <w:rFonts w:asciiTheme="minorHAnsi" w:hAnsiTheme="minorHAnsi" w:cs="Arial"/>
          <w:color w:val="2C2C2C"/>
          <w:szCs w:val="24"/>
          <w:lang w:eastAsia="ja-JP"/>
        </w:rPr>
        <w:t>.</w:t>
      </w:r>
    </w:p>
    <w:p w14:paraId="3CF320E0" w14:textId="77777777" w:rsidR="006D111F" w:rsidRPr="004303FC" w:rsidRDefault="00F21137" w:rsidP="001A76C7">
      <w:pPr>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   </w:t>
      </w:r>
      <w:r w:rsidR="006D111F" w:rsidRPr="004303FC">
        <w:rPr>
          <w:rFonts w:asciiTheme="minorHAnsi" w:hAnsiTheme="minorHAnsi" w:cs="Arial"/>
          <w:color w:val="2C2C2C"/>
          <w:szCs w:val="24"/>
          <w:lang w:eastAsia="ja-JP"/>
        </w:rPr>
        <w:t>L</w:t>
      </w:r>
      <w:r w:rsidR="001A795A" w:rsidRPr="004303FC">
        <w:rPr>
          <w:rFonts w:asciiTheme="minorHAnsi" w:hAnsiTheme="minorHAnsi" w:cs="Arial"/>
          <w:color w:val="2C2C2C"/>
          <w:szCs w:val="24"/>
          <w:lang w:eastAsia="ja-JP"/>
        </w:rPr>
        <w:t>e motif de l</w:t>
      </w:r>
      <w:r w:rsidR="006D111F" w:rsidRPr="004303FC">
        <w:rPr>
          <w:rFonts w:asciiTheme="minorHAnsi" w:hAnsiTheme="minorHAnsi" w:cs="Arial"/>
          <w:color w:val="2C2C2C"/>
          <w:szCs w:val="24"/>
          <w:lang w:eastAsia="ja-JP"/>
        </w:rPr>
        <w:t>a fenêtre</w:t>
      </w:r>
      <w:r w:rsidR="001A795A" w:rsidRPr="004303FC">
        <w:rPr>
          <w:rFonts w:asciiTheme="minorHAnsi" w:hAnsiTheme="minorHAnsi" w:cs="Arial"/>
          <w:color w:val="2C2C2C"/>
          <w:szCs w:val="24"/>
          <w:lang w:eastAsia="ja-JP"/>
        </w:rPr>
        <w:t xml:space="preserve"> est donc exploité</w:t>
      </w:r>
      <w:r w:rsidR="006D111F" w:rsidRPr="004303FC">
        <w:rPr>
          <w:rFonts w:asciiTheme="minorHAnsi" w:hAnsiTheme="minorHAnsi" w:cs="Arial"/>
          <w:color w:val="2C2C2C"/>
          <w:szCs w:val="24"/>
          <w:lang w:eastAsia="ja-JP"/>
        </w:rPr>
        <w:t xml:space="preserve"> par s</w:t>
      </w:r>
      <w:r w:rsidR="00DA12EA" w:rsidRPr="004303FC">
        <w:rPr>
          <w:rFonts w:asciiTheme="minorHAnsi" w:hAnsiTheme="minorHAnsi" w:cs="Arial"/>
          <w:color w:val="2C2C2C"/>
          <w:szCs w:val="24"/>
          <w:lang w:eastAsia="ja-JP"/>
        </w:rPr>
        <w:t>a</w:t>
      </w:r>
      <w:r w:rsidR="006D111F" w:rsidRPr="004303FC">
        <w:rPr>
          <w:rFonts w:asciiTheme="minorHAnsi" w:hAnsiTheme="minorHAnsi" w:cs="Arial"/>
          <w:color w:val="2C2C2C"/>
          <w:szCs w:val="24"/>
          <w:lang w:eastAsia="ja-JP"/>
        </w:rPr>
        <w:t xml:space="preserve"> fort</w:t>
      </w:r>
      <w:r w:rsidR="00DA12EA" w:rsidRPr="004303FC">
        <w:rPr>
          <w:rFonts w:asciiTheme="minorHAnsi" w:hAnsiTheme="minorHAnsi" w:cs="Arial"/>
          <w:color w:val="2C2C2C"/>
          <w:szCs w:val="24"/>
          <w:lang w:eastAsia="ja-JP"/>
        </w:rPr>
        <w:t>e</w:t>
      </w:r>
      <w:r w:rsidR="006D111F" w:rsidRPr="004303FC">
        <w:rPr>
          <w:rFonts w:asciiTheme="minorHAnsi" w:hAnsiTheme="minorHAnsi" w:cs="Arial"/>
          <w:color w:val="2C2C2C"/>
          <w:szCs w:val="24"/>
          <w:lang w:eastAsia="ja-JP"/>
        </w:rPr>
        <w:t xml:space="preserve"> </w:t>
      </w:r>
      <w:r w:rsidR="00DA12EA" w:rsidRPr="004303FC">
        <w:rPr>
          <w:rFonts w:asciiTheme="minorHAnsi" w:hAnsiTheme="minorHAnsi" w:cs="Arial"/>
          <w:color w:val="2C2C2C"/>
          <w:szCs w:val="24"/>
          <w:lang w:eastAsia="ja-JP"/>
        </w:rPr>
        <w:t>puissance</w:t>
      </w:r>
      <w:r w:rsidR="006D111F" w:rsidRPr="004303FC">
        <w:rPr>
          <w:rFonts w:asciiTheme="minorHAnsi" w:hAnsiTheme="minorHAnsi" w:cs="Arial"/>
          <w:color w:val="2C2C2C"/>
          <w:szCs w:val="24"/>
          <w:lang w:eastAsia="ja-JP"/>
        </w:rPr>
        <w:t xml:space="preserve"> poétique</w:t>
      </w:r>
      <w:r w:rsidR="002520D9" w:rsidRPr="004303FC">
        <w:rPr>
          <w:rFonts w:asciiTheme="minorHAnsi" w:hAnsiTheme="minorHAnsi" w:cs="Arial"/>
          <w:color w:val="2C2C2C"/>
          <w:szCs w:val="24"/>
          <w:lang w:eastAsia="ja-JP"/>
        </w:rPr>
        <w:t xml:space="preserve"> et symbolique. Transition, ouverture ou obstacle, elle peut être aussi</w:t>
      </w:r>
      <w:r w:rsidR="00754223" w:rsidRPr="004303FC">
        <w:rPr>
          <w:rFonts w:asciiTheme="minorHAnsi" w:hAnsiTheme="minorHAnsi" w:cs="Arial"/>
          <w:color w:val="2C2C2C"/>
          <w:szCs w:val="24"/>
          <w:lang w:eastAsia="ja-JP"/>
        </w:rPr>
        <w:t xml:space="preserve"> métaphore ou métonymie, prison, libération et inspiration.</w:t>
      </w:r>
    </w:p>
    <w:p w14:paraId="564117A7" w14:textId="77777777" w:rsidR="006D111F" w:rsidRPr="004303FC" w:rsidRDefault="006D111F" w:rsidP="001A76C7">
      <w:pPr>
        <w:jc w:val="both"/>
        <w:rPr>
          <w:rFonts w:asciiTheme="minorHAnsi" w:hAnsiTheme="minorHAnsi" w:cs="Arial"/>
          <w:color w:val="2C2C2C"/>
          <w:szCs w:val="24"/>
          <w:lang w:eastAsia="ja-JP"/>
        </w:rPr>
      </w:pPr>
    </w:p>
    <w:p w14:paraId="1A353930" w14:textId="77777777" w:rsidR="006D111F" w:rsidRPr="004303FC" w:rsidRDefault="006D111F" w:rsidP="001A76C7">
      <w:pPr>
        <w:widowControl w:val="0"/>
        <w:autoSpaceDE w:val="0"/>
        <w:autoSpaceDN w:val="0"/>
        <w:adjustRightInd w:val="0"/>
        <w:jc w:val="both"/>
        <w:rPr>
          <w:rFonts w:asciiTheme="minorHAnsi" w:hAnsiTheme="minorHAnsi"/>
          <w:b/>
          <w:bCs/>
          <w:color w:val="003B6B"/>
          <w:szCs w:val="24"/>
          <w:lang w:eastAsia="ja-JP"/>
        </w:rPr>
      </w:pPr>
      <w:r w:rsidRPr="004303FC">
        <w:rPr>
          <w:rFonts w:asciiTheme="minorHAnsi" w:hAnsiTheme="minorHAnsi"/>
          <w:b/>
          <w:bCs/>
          <w:color w:val="003B6B"/>
          <w:szCs w:val="24"/>
          <w:lang w:eastAsia="ja-JP"/>
        </w:rPr>
        <w:t xml:space="preserve">Commentaire </w:t>
      </w:r>
    </w:p>
    <w:p w14:paraId="06DF9FE9"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noProof/>
          <w:color w:val="2C2C2C"/>
          <w:szCs w:val="24"/>
        </w:rPr>
        <w:drawing>
          <wp:inline distT="0" distB="0" distL="0" distR="0" wp14:anchorId="7FC37D8F" wp14:editId="09B4DF06">
            <wp:extent cx="9525" cy="9525"/>
            <wp:effectExtent l="19050" t="0" r="952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03FC">
        <w:rPr>
          <w:rFonts w:asciiTheme="minorHAnsi" w:hAnsiTheme="minorHAnsi" w:cs="Arial"/>
          <w:b/>
          <w:bCs/>
          <w:color w:val="2C2C2C"/>
          <w:szCs w:val="24"/>
          <w:lang w:eastAsia="ja-JP"/>
        </w:rPr>
        <w:t> Vous ferez le commentaire du poème de Reverdy, « Il reste toujours quelque chose ».</w:t>
      </w:r>
    </w:p>
    <w:p w14:paraId="4C066D5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2D9D3EDB" w14:textId="77777777" w:rsidR="006D111F" w:rsidRPr="004303FC" w:rsidRDefault="006D111F" w:rsidP="001A76C7">
      <w:pPr>
        <w:widowControl w:val="0"/>
        <w:autoSpaceDE w:val="0"/>
        <w:autoSpaceDN w:val="0"/>
        <w:adjustRightInd w:val="0"/>
        <w:jc w:val="both"/>
        <w:rPr>
          <w:rFonts w:asciiTheme="minorHAnsi" w:hAnsiTheme="minorHAnsi" w:cs="Arial"/>
          <w:b/>
          <w:color w:val="2C2C2C"/>
          <w:szCs w:val="24"/>
          <w:lang w:eastAsia="ja-JP"/>
        </w:rPr>
      </w:pPr>
      <w:r w:rsidRPr="004303FC">
        <w:rPr>
          <w:rFonts w:asciiTheme="minorHAnsi" w:hAnsiTheme="minorHAnsi" w:cs="Arial"/>
          <w:b/>
          <w:color w:val="2C2C2C"/>
          <w:szCs w:val="24"/>
          <w:lang w:eastAsia="ja-JP"/>
        </w:rPr>
        <w:t>PLAN DU CORRIGÉ</w:t>
      </w:r>
    </w:p>
    <w:p w14:paraId="04811D65" w14:textId="77777777" w:rsidR="006D111F" w:rsidRPr="004303FC" w:rsidRDefault="006D111F" w:rsidP="001A76C7">
      <w:pPr>
        <w:widowControl w:val="0"/>
        <w:autoSpaceDE w:val="0"/>
        <w:autoSpaceDN w:val="0"/>
        <w:adjustRightInd w:val="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 xml:space="preserve">Les titres en couleur et les indications en italique servent à guider la lecture mais doivent </w:t>
      </w:r>
      <w:r w:rsidR="00F301CB" w:rsidRPr="004303FC">
        <w:rPr>
          <w:rFonts w:asciiTheme="minorHAnsi" w:hAnsiTheme="minorHAnsi" w:cs="Arial"/>
          <w:b/>
          <w:bCs/>
          <w:color w:val="900049"/>
          <w:szCs w:val="24"/>
          <w:lang w:eastAsia="ja-JP"/>
        </w:rPr>
        <w:t>sur la copie devenir introductions partielles et transitions</w:t>
      </w:r>
      <w:r w:rsidRPr="004303FC">
        <w:rPr>
          <w:rFonts w:asciiTheme="minorHAnsi" w:hAnsiTheme="minorHAnsi" w:cs="Arial"/>
          <w:b/>
          <w:bCs/>
          <w:color w:val="900049"/>
          <w:szCs w:val="24"/>
          <w:lang w:eastAsia="ja-JP"/>
        </w:rPr>
        <w:t>. </w:t>
      </w:r>
    </w:p>
    <w:p w14:paraId="68516A41" w14:textId="77777777" w:rsidR="006D111F" w:rsidRPr="004303FC" w:rsidRDefault="006D111F" w:rsidP="001A76C7">
      <w:pPr>
        <w:widowControl w:val="0"/>
        <w:autoSpaceDE w:val="0"/>
        <w:autoSpaceDN w:val="0"/>
        <w:adjustRightInd w:val="0"/>
        <w:jc w:val="both"/>
        <w:rPr>
          <w:rFonts w:asciiTheme="minorHAnsi" w:hAnsiTheme="minorHAnsi" w:cs="Arial"/>
          <w:b/>
          <w:bCs/>
          <w:color w:val="900049"/>
          <w:szCs w:val="24"/>
          <w:lang w:eastAsia="ja-JP"/>
        </w:rPr>
      </w:pPr>
    </w:p>
    <w:p w14:paraId="16663328"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Introduction</w:t>
      </w:r>
    </w:p>
    <w:p w14:paraId="69C53C7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Amorce</w:t>
      </w:r>
      <w:r w:rsidRPr="004303FC">
        <w:rPr>
          <w:rFonts w:asciiTheme="minorHAnsi" w:hAnsiTheme="minorHAnsi" w:cs="Arial"/>
          <w:color w:val="2C2C2C"/>
          <w:szCs w:val="24"/>
          <w:lang w:eastAsia="ja-JP"/>
        </w:rPr>
        <w:t> : La poésie s'inspire souvent de thèmes de la vie quotidienne à fort potentiel symbolique : le foyer, l'horloge, la rose. Les fenêtres font partie de ces sources d'inspiration.</w:t>
      </w:r>
    </w:p>
    <w:p w14:paraId="4EAD0D73" w14:textId="77777777" w:rsidR="00A871A8"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Présentation du texte</w:t>
      </w:r>
      <w:r w:rsidRPr="004303FC">
        <w:rPr>
          <w:rFonts w:asciiTheme="minorHAnsi" w:hAnsiTheme="minorHAnsi" w:cs="Arial"/>
          <w:color w:val="2C2C2C"/>
          <w:szCs w:val="24"/>
          <w:lang w:eastAsia="ja-JP"/>
        </w:rPr>
        <w:t xml:space="preserve"> : Reverdy, proche des artistes surréalistes et notamment des peintres cubistes, évoque, dans son recueil </w:t>
      </w:r>
      <w:r w:rsidRPr="004303FC">
        <w:rPr>
          <w:rFonts w:asciiTheme="minorHAnsi" w:hAnsiTheme="minorHAnsi" w:cs="Arial"/>
          <w:i/>
          <w:iCs/>
          <w:color w:val="2C2C2C"/>
          <w:szCs w:val="24"/>
          <w:lang w:eastAsia="ja-JP"/>
        </w:rPr>
        <w:t>La Lucarne ovale</w:t>
      </w:r>
      <w:r w:rsidRPr="004303FC">
        <w:rPr>
          <w:rFonts w:asciiTheme="minorHAnsi" w:hAnsiTheme="minorHAnsi" w:cs="Arial"/>
          <w:color w:val="2C2C2C"/>
          <w:szCs w:val="24"/>
          <w:lang w:eastAsia="ja-JP"/>
        </w:rPr>
        <w:t>, la séparation d'un couple dont la fenêtre ouverte est le témoin.</w:t>
      </w:r>
      <w:r w:rsidR="00A871A8" w:rsidRPr="004303FC">
        <w:rPr>
          <w:rFonts w:asciiTheme="minorHAnsi" w:hAnsiTheme="minorHAnsi" w:cs="Arial"/>
          <w:color w:val="2C2C2C"/>
          <w:szCs w:val="24"/>
          <w:lang w:eastAsia="ja-JP"/>
        </w:rPr>
        <w:t xml:space="preserve"> </w:t>
      </w:r>
    </w:p>
    <w:p w14:paraId="5FE9D06A" w14:textId="77777777" w:rsidR="006D111F" w:rsidRPr="004303FC" w:rsidRDefault="00A871A8"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 xml:space="preserve">Problématique : </w:t>
      </w:r>
      <w:r w:rsidRPr="004303FC">
        <w:rPr>
          <w:rFonts w:asciiTheme="minorHAnsi" w:hAnsiTheme="minorHAnsi" w:cs="Arial"/>
          <w:color w:val="2C2C2C"/>
          <w:szCs w:val="24"/>
          <w:lang w:eastAsia="ja-JP"/>
        </w:rPr>
        <w:t>On va voir comment le poète exploite le motif de la fenêtre pour suggérer la douleur de la séparation amoureuse.</w:t>
      </w:r>
    </w:p>
    <w:p w14:paraId="27ED51F8"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Annonce des axes</w:t>
      </w:r>
      <w:r w:rsidRPr="004303FC">
        <w:rPr>
          <w:rFonts w:asciiTheme="minorHAnsi" w:hAnsiTheme="minorHAnsi" w:cs="Arial"/>
          <w:color w:val="2C2C2C"/>
          <w:szCs w:val="24"/>
          <w:lang w:eastAsia="ja-JP"/>
        </w:rPr>
        <w:t> : Le poète décrit le cadre lugubre en le personnifiant pour donner plus d'intensité à cette séparation amoureuse.</w:t>
      </w:r>
    </w:p>
    <w:p w14:paraId="566E5A4E" w14:textId="77777777" w:rsidR="00B66305" w:rsidRPr="004303FC" w:rsidRDefault="00B66305" w:rsidP="001A76C7">
      <w:pPr>
        <w:widowControl w:val="0"/>
        <w:autoSpaceDE w:val="0"/>
        <w:autoSpaceDN w:val="0"/>
        <w:adjustRightInd w:val="0"/>
        <w:jc w:val="both"/>
        <w:rPr>
          <w:rFonts w:asciiTheme="minorHAnsi" w:hAnsiTheme="minorHAnsi" w:cs="Arial"/>
          <w:color w:val="2C2C2C"/>
          <w:szCs w:val="24"/>
          <w:lang w:eastAsia="ja-JP"/>
        </w:rPr>
      </w:pPr>
    </w:p>
    <w:p w14:paraId="628B398D"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 </w:t>
      </w:r>
      <w:r w:rsidR="009500DF" w:rsidRPr="004303FC">
        <w:rPr>
          <w:rFonts w:asciiTheme="minorHAnsi" w:hAnsiTheme="minorHAnsi" w:cs="Arial"/>
          <w:b/>
          <w:bCs/>
          <w:color w:val="540053"/>
          <w:szCs w:val="24"/>
          <w:lang w:eastAsia="ja-JP"/>
        </w:rPr>
        <w:t>La description d’u</w:t>
      </w:r>
      <w:r w:rsidRPr="004303FC">
        <w:rPr>
          <w:rFonts w:asciiTheme="minorHAnsi" w:hAnsiTheme="minorHAnsi" w:cs="Arial"/>
          <w:b/>
          <w:bCs/>
          <w:color w:val="540053"/>
          <w:szCs w:val="24"/>
          <w:lang w:eastAsia="ja-JP"/>
        </w:rPr>
        <w:t>n cadre « lugubre » personnifié</w:t>
      </w:r>
    </w:p>
    <w:p w14:paraId="122BC08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Le décor « lugubre », évoqué au début (v. 1-6) et à la fin (v. 11-24) du poème, s'anime et reflète le « drame » feutré qui s'y est joué.</w:t>
      </w:r>
    </w:p>
    <w:p w14:paraId="33868B09"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Cadre intérieur et extérieur en harmonie dans la mélancolie</w:t>
      </w:r>
    </w:p>
    <w:p w14:paraId="4B909962"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Dès le début, le poète souligne l'harmonie entre l'intérieur et l'extérieur.</w:t>
      </w:r>
    </w:p>
    <w:p w14:paraId="05591886" w14:textId="77777777" w:rsidR="006D111F" w:rsidRPr="004303FC" w:rsidRDefault="006D111F" w:rsidP="000B5E26">
      <w:pPr>
        <w:widowControl w:val="0"/>
        <w:numPr>
          <w:ilvl w:val="0"/>
          <w:numId w:val="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 fenêtre » (mise en relief en fin de vers) apparaît comme la </w:t>
      </w:r>
      <w:r w:rsidRPr="004303FC">
        <w:rPr>
          <w:rFonts w:asciiTheme="minorHAnsi" w:hAnsiTheme="minorHAnsi" w:cs="Arial"/>
          <w:color w:val="FF0000"/>
          <w:szCs w:val="24"/>
          <w:lang w:eastAsia="ja-JP"/>
        </w:rPr>
        <w:t>frontière</w:t>
      </w:r>
      <w:r w:rsidRPr="004303FC">
        <w:rPr>
          <w:rFonts w:asciiTheme="minorHAnsi" w:hAnsiTheme="minorHAnsi" w:cs="Arial"/>
          <w:color w:val="2C2C2C"/>
          <w:szCs w:val="24"/>
          <w:lang w:eastAsia="ja-JP"/>
        </w:rPr>
        <w:t xml:space="preserve"> entre l'intérieur et l'extérieur, à travers la mention des « rideaux », et joue par là un rôle important.</w:t>
      </w:r>
    </w:p>
    <w:p w14:paraId="460E90F0" w14:textId="77777777" w:rsidR="006D111F" w:rsidRPr="004303FC" w:rsidRDefault="006D111F" w:rsidP="000B5E26">
      <w:pPr>
        <w:widowControl w:val="0"/>
        <w:numPr>
          <w:ilvl w:val="0"/>
          <w:numId w:val="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mention des « soirs d'hiver », du « soir [qui] tarde à descendre », du « vent lugubre », les images de désolation et de mort peignent une </w:t>
      </w:r>
      <w:r w:rsidRPr="004303FC">
        <w:rPr>
          <w:rFonts w:asciiTheme="minorHAnsi" w:hAnsiTheme="minorHAnsi" w:cs="Arial"/>
          <w:color w:val="FF0000"/>
          <w:szCs w:val="24"/>
          <w:lang w:eastAsia="ja-JP"/>
        </w:rPr>
        <w:t>atmosphère mélancolique</w:t>
      </w:r>
      <w:r w:rsidRPr="004303FC">
        <w:rPr>
          <w:rFonts w:asciiTheme="minorHAnsi" w:hAnsiTheme="minorHAnsi" w:cs="Arial"/>
          <w:color w:val="2C2C2C"/>
          <w:szCs w:val="24"/>
          <w:lang w:eastAsia="ja-JP"/>
        </w:rPr>
        <w:t xml:space="preserve"> hivernale et vespérale qui semble prendre un rôle symbolique.</w:t>
      </w:r>
    </w:p>
    <w:p w14:paraId="37DB333C" w14:textId="77777777" w:rsidR="006D111F" w:rsidRPr="004303FC" w:rsidRDefault="006D111F" w:rsidP="000B5E26">
      <w:pPr>
        <w:widowControl w:val="0"/>
        <w:numPr>
          <w:ilvl w:val="0"/>
          <w:numId w:val="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L'harmonie, qui devient </w:t>
      </w:r>
      <w:r w:rsidRPr="004303FC">
        <w:rPr>
          <w:rFonts w:asciiTheme="minorHAnsi" w:hAnsiTheme="minorHAnsi" w:cs="Arial"/>
          <w:color w:val="FF0000"/>
          <w:szCs w:val="24"/>
          <w:lang w:eastAsia="ja-JP"/>
        </w:rPr>
        <w:t>fusion entre intérieur et extérieur</w:t>
      </w:r>
      <w:r w:rsidRPr="004303FC">
        <w:rPr>
          <w:rFonts w:asciiTheme="minorHAnsi" w:hAnsiTheme="minorHAnsi" w:cs="Arial"/>
          <w:color w:val="2C2C2C"/>
          <w:szCs w:val="24"/>
          <w:lang w:eastAsia="ja-JP"/>
        </w:rPr>
        <w:t>, est rendue par l'enjambement qui relie les deux espaces : « </w:t>
      </w:r>
      <w:r w:rsidRPr="004303FC">
        <w:rPr>
          <w:rFonts w:asciiTheme="minorHAnsi" w:hAnsiTheme="minorHAnsi" w:cs="Arial"/>
          <w:i/>
          <w:iCs/>
          <w:color w:val="2C2C2C"/>
          <w:szCs w:val="24"/>
          <w:lang w:eastAsia="ja-JP"/>
        </w:rPr>
        <w:t>la maison</w:t>
      </w:r>
      <w:r w:rsidRPr="004303FC">
        <w:rPr>
          <w:rFonts w:asciiTheme="minorHAnsi" w:hAnsiTheme="minorHAnsi" w:cs="Arial"/>
          <w:color w:val="2C2C2C"/>
          <w:szCs w:val="24"/>
          <w:lang w:eastAsia="ja-JP"/>
        </w:rPr>
        <w:t xml:space="preserve"> s'endort/Vide au milieu du </w:t>
      </w:r>
      <w:r w:rsidRPr="004303FC">
        <w:rPr>
          <w:rFonts w:asciiTheme="minorHAnsi" w:hAnsiTheme="minorHAnsi" w:cs="Arial"/>
          <w:i/>
          <w:iCs/>
          <w:color w:val="2C2C2C"/>
          <w:szCs w:val="24"/>
          <w:lang w:eastAsia="ja-JP"/>
        </w:rPr>
        <w:t>vent</w:t>
      </w:r>
      <w:r w:rsidRPr="004303FC">
        <w:rPr>
          <w:rFonts w:asciiTheme="minorHAnsi" w:hAnsiTheme="minorHAnsi" w:cs="Arial"/>
          <w:color w:val="2C2C2C"/>
          <w:szCs w:val="24"/>
          <w:lang w:eastAsia="ja-JP"/>
        </w:rPr>
        <w:t> ».</w:t>
      </w:r>
    </w:p>
    <w:p w14:paraId="6F495BC9"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La personnification d'une maison abandonnée par un couple</w:t>
      </w:r>
    </w:p>
    <w:p w14:paraId="6C5329CC" w14:textId="77777777" w:rsidR="006D111F" w:rsidRPr="004303FC" w:rsidRDefault="006D111F" w:rsidP="002F539B">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maison </w:t>
      </w:r>
      <w:r w:rsidRPr="004303FC">
        <w:rPr>
          <w:rFonts w:asciiTheme="minorHAnsi" w:hAnsiTheme="minorHAnsi" w:cs="Arial"/>
          <w:color w:val="FF0000"/>
          <w:szCs w:val="24"/>
          <w:lang w:eastAsia="ja-JP"/>
        </w:rPr>
        <w:t>éprouve des sentiments</w:t>
      </w:r>
      <w:r w:rsidRPr="004303FC">
        <w:rPr>
          <w:rFonts w:asciiTheme="minorHAnsi" w:hAnsiTheme="minorHAnsi" w:cs="Arial"/>
          <w:color w:val="2C2C2C"/>
          <w:szCs w:val="24"/>
          <w:lang w:eastAsia="ja-JP"/>
        </w:rPr>
        <w:t xml:space="preserve">, dont le poète mentionne les manifestations : « [la maison vide] pleure » ; « [les cheminées] pleurent ». Ses éléments aussi prennent vie : « [Ses cheminées] hurlent » ; or, la cheminée est censée apporter le réconfort, la chaleur et le verbe </w:t>
      </w:r>
      <w:r w:rsidRPr="004303FC">
        <w:rPr>
          <w:rFonts w:asciiTheme="minorHAnsi" w:hAnsiTheme="minorHAnsi" w:cs="Arial"/>
          <w:i/>
          <w:iCs/>
          <w:color w:val="2C2C2C"/>
          <w:szCs w:val="24"/>
          <w:lang w:eastAsia="ja-JP"/>
        </w:rPr>
        <w:t>hurler</w:t>
      </w:r>
      <w:r w:rsidRPr="004303FC">
        <w:rPr>
          <w:rFonts w:asciiTheme="minorHAnsi" w:hAnsiTheme="minorHAnsi" w:cs="Arial"/>
          <w:color w:val="2C2C2C"/>
          <w:szCs w:val="24"/>
          <w:lang w:eastAsia="ja-JP"/>
        </w:rPr>
        <w:t xml:space="preserve"> connote la souf</w:t>
      </w:r>
      <w:r w:rsidR="00580D8E" w:rsidRPr="004303FC">
        <w:rPr>
          <w:rFonts w:asciiTheme="minorHAnsi" w:hAnsiTheme="minorHAnsi" w:cs="Arial"/>
          <w:color w:val="2C2C2C"/>
          <w:szCs w:val="24"/>
          <w:lang w:eastAsia="ja-JP"/>
        </w:rPr>
        <w:t>france</w:t>
      </w:r>
      <w:r w:rsidRPr="004303FC">
        <w:rPr>
          <w:rFonts w:asciiTheme="minorHAnsi" w:hAnsiTheme="minorHAnsi" w:cs="Arial"/>
          <w:color w:val="2C2C2C"/>
          <w:szCs w:val="24"/>
          <w:lang w:eastAsia="ja-JP"/>
        </w:rPr>
        <w:t xml:space="preserve"> (physique ou morale) ; « les murs sont las d'attendre ». Dans ce contexte, les adjectifs « vide » et « déchirés », qui qualifient les éléments du décor, </w:t>
      </w:r>
      <w:r w:rsidRPr="004303FC">
        <w:rPr>
          <w:rFonts w:asciiTheme="minorHAnsi" w:hAnsiTheme="minorHAnsi" w:cs="Arial"/>
          <w:color w:val="2C2C2C"/>
          <w:szCs w:val="24"/>
          <w:lang w:eastAsia="ja-JP"/>
        </w:rPr>
        <w:lastRenderedPageBreak/>
        <w:t>prennent un sens figuré affectif : la maison est « déchirée » sentimentalement.</w:t>
      </w:r>
    </w:p>
    <w:p w14:paraId="4D777A02" w14:textId="77777777" w:rsidR="006D111F" w:rsidRPr="004303FC" w:rsidRDefault="006D111F" w:rsidP="002F539B">
      <w:pPr>
        <w:widowControl w:val="0"/>
        <w:numPr>
          <w:ilvl w:val="0"/>
          <w:numId w:val="4"/>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Un lien fort privilégié, une </w:t>
      </w:r>
      <w:r w:rsidRPr="004303FC">
        <w:rPr>
          <w:rFonts w:asciiTheme="minorHAnsi" w:hAnsiTheme="minorHAnsi" w:cs="Arial"/>
          <w:color w:val="FF0000"/>
          <w:szCs w:val="24"/>
          <w:lang w:eastAsia="ja-JP"/>
        </w:rPr>
        <w:t>symbiose</w:t>
      </w:r>
      <w:r w:rsidRPr="004303FC">
        <w:rPr>
          <w:rFonts w:asciiTheme="minorHAnsi" w:hAnsiTheme="minorHAnsi" w:cs="Arial"/>
          <w:color w:val="2C2C2C"/>
          <w:szCs w:val="24"/>
          <w:lang w:eastAsia="ja-JP"/>
        </w:rPr>
        <w:t xml:space="preserve"> sont suggérés </w:t>
      </w:r>
      <w:r w:rsidRPr="004303FC">
        <w:rPr>
          <w:rFonts w:asciiTheme="minorHAnsi" w:hAnsiTheme="minorHAnsi" w:cs="Arial"/>
          <w:color w:val="FF0000"/>
          <w:szCs w:val="24"/>
          <w:lang w:eastAsia="ja-JP"/>
        </w:rPr>
        <w:t>entre la maison et ses habitants</w:t>
      </w:r>
      <w:r w:rsidRPr="004303FC">
        <w:rPr>
          <w:rFonts w:asciiTheme="minorHAnsi" w:hAnsiTheme="minorHAnsi" w:cs="Arial"/>
          <w:color w:val="2C2C2C"/>
          <w:szCs w:val="24"/>
          <w:lang w:eastAsia="ja-JP"/>
        </w:rPr>
        <w:t xml:space="preserve"> par la structure des phrases et la syntaxe : </w:t>
      </w:r>
      <w:r w:rsidRPr="004303FC">
        <w:rPr>
          <w:rFonts w:asciiTheme="minorHAnsi" w:hAnsiTheme="minorHAnsi" w:cs="Arial"/>
          <w:i/>
          <w:iCs/>
          <w:color w:val="2C2C2C"/>
          <w:szCs w:val="24"/>
          <w:lang w:eastAsia="ja-JP"/>
        </w:rPr>
        <w:t>hurler</w:t>
      </w:r>
      <w:r w:rsidRPr="004303FC">
        <w:rPr>
          <w:rFonts w:asciiTheme="minorHAnsi" w:hAnsiTheme="minorHAnsi" w:cs="Arial"/>
          <w:color w:val="2C2C2C"/>
          <w:szCs w:val="24"/>
          <w:lang w:eastAsia="ja-JP"/>
        </w:rPr>
        <w:t>, ordinairement employé de façon intransitive, est ici suivi d'un complément d'objet direct qui renvoie aux habitants : « hurlent [...] L'ennui de ceux qui sont partis » ; l'enjambement souligne fortement ce lien. Les sentiments du couple semblent rejaillir sur la maison.</w:t>
      </w:r>
    </w:p>
    <w:p w14:paraId="7B908526" w14:textId="77777777" w:rsidR="006D111F" w:rsidRPr="004303FC" w:rsidRDefault="006D111F" w:rsidP="00020827">
      <w:pPr>
        <w:widowControl w:val="0"/>
        <w:numPr>
          <w:ilvl w:val="0"/>
          <w:numId w:val="4"/>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w:t>
      </w:r>
      <w:r w:rsidRPr="004303FC">
        <w:rPr>
          <w:rFonts w:asciiTheme="minorHAnsi" w:hAnsiTheme="minorHAnsi" w:cs="Arial"/>
          <w:color w:val="FF0000"/>
          <w:szCs w:val="24"/>
          <w:lang w:eastAsia="ja-JP"/>
        </w:rPr>
        <w:t>disparition progressive des êtres et des choses</w:t>
      </w:r>
      <w:r w:rsidRPr="004303FC">
        <w:rPr>
          <w:rFonts w:asciiTheme="minorHAnsi" w:hAnsiTheme="minorHAnsi" w:cs="Arial"/>
          <w:color w:val="2C2C2C"/>
          <w:szCs w:val="24"/>
          <w:lang w:eastAsia="ja-JP"/>
        </w:rPr>
        <w:t xml:space="preserve"> est rendue par la brièveté mais aussi la régularité (4 hexasyllabes) du quatrain (v. 21-24) par rapport aux autres strophes, et par le verbe « s'endort » (en fin de vers). La maison se transforme en maison hantée par le fantôme du couple absent (« sans âme »). Le bruit des pas, suggéré par l'allitération en </w:t>
      </w:r>
      <w:r w:rsidR="00580D8E" w:rsidRPr="004303FC">
        <w:rPr>
          <w:rFonts w:asciiTheme="minorHAnsi" w:hAnsiTheme="minorHAnsi" w:cs="Arial"/>
          <w:color w:val="2C2C2C"/>
          <w:szCs w:val="24"/>
          <w:lang w:eastAsia="ja-JP"/>
        </w:rPr>
        <w:t>[</w:t>
      </w:r>
      <w:r w:rsidRPr="004303FC">
        <w:rPr>
          <w:rFonts w:asciiTheme="minorHAnsi" w:hAnsiTheme="minorHAnsi" w:cs="Arial"/>
          <w:iCs/>
          <w:color w:val="2C2C2C"/>
          <w:szCs w:val="24"/>
          <w:lang w:eastAsia="ja-JP"/>
        </w:rPr>
        <w:t>t</w:t>
      </w:r>
      <w:r w:rsidR="00580D8E" w:rsidRPr="004303FC">
        <w:rPr>
          <w:rFonts w:asciiTheme="minorHAnsi" w:hAnsiTheme="minorHAnsi" w:cs="Arial"/>
          <w:iCs/>
          <w:color w:val="2C2C2C"/>
          <w:szCs w:val="24"/>
          <w:lang w:eastAsia="ja-JP"/>
        </w:rPr>
        <w:t>]</w:t>
      </w:r>
      <w:r w:rsidRPr="004303FC">
        <w:rPr>
          <w:rFonts w:asciiTheme="minorHAnsi" w:hAnsiTheme="minorHAnsi" w:cs="Arial"/>
          <w:color w:val="2C2C2C"/>
          <w:szCs w:val="24"/>
          <w:lang w:eastAsia="ja-JP"/>
        </w:rPr>
        <w:t xml:space="preserve"> (v. 25), s'estompe jusqu'à devenir presque irréel (le verbe « trotte » suggère la légèreté) et se raréfie dans le temps (« de temps en temps »). Le dernier alexandrin, par sa longueur et sa séparation du reste du poème, matérialise l'éloignement et semble un écho qui se prolonge.</w:t>
      </w:r>
    </w:p>
    <w:p w14:paraId="72510E9E"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Le poème tout entier s'anime sous l'effet du vent</w:t>
      </w:r>
    </w:p>
    <w:p w14:paraId="2AAAC181"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L'animation se propage au poème tout entier.</w:t>
      </w:r>
    </w:p>
    <w:p w14:paraId="73CE404F" w14:textId="77777777" w:rsidR="006D111F" w:rsidRPr="004303FC" w:rsidRDefault="006D111F" w:rsidP="00F847CA">
      <w:pPr>
        <w:widowControl w:val="0"/>
        <w:numPr>
          <w:ilvl w:val="0"/>
          <w:numId w:val="5"/>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w:t>
      </w:r>
      <w:r w:rsidRPr="004303FC">
        <w:rPr>
          <w:rFonts w:asciiTheme="minorHAnsi" w:hAnsiTheme="minorHAnsi" w:cs="Arial"/>
          <w:color w:val="FF0000"/>
          <w:szCs w:val="24"/>
          <w:lang w:eastAsia="ja-JP"/>
        </w:rPr>
        <w:t>« vent »</w:t>
      </w:r>
      <w:r w:rsidRPr="004303FC">
        <w:rPr>
          <w:rFonts w:asciiTheme="minorHAnsi" w:hAnsiTheme="minorHAnsi" w:cs="Arial"/>
          <w:color w:val="2C2C2C"/>
          <w:szCs w:val="24"/>
          <w:lang w:eastAsia="ja-JP"/>
        </w:rPr>
        <w:t xml:space="preserve"> ouvre et ferme le poème. C'est le </w:t>
      </w:r>
      <w:r w:rsidRPr="004303FC">
        <w:rPr>
          <w:rFonts w:asciiTheme="minorHAnsi" w:hAnsiTheme="minorHAnsi" w:cs="Arial"/>
          <w:color w:val="FF0000"/>
          <w:szCs w:val="24"/>
          <w:lang w:eastAsia="ja-JP"/>
        </w:rPr>
        <w:t>lien</w:t>
      </w:r>
      <w:r w:rsidRPr="004303FC">
        <w:rPr>
          <w:rFonts w:asciiTheme="minorHAnsi" w:hAnsiTheme="minorHAnsi" w:cs="Arial"/>
          <w:color w:val="2C2C2C"/>
          <w:szCs w:val="24"/>
          <w:lang w:eastAsia="ja-JP"/>
        </w:rPr>
        <w:t xml:space="preserve"> (physique) plusieurs fois mentionné </w:t>
      </w:r>
      <w:r w:rsidRPr="004303FC">
        <w:rPr>
          <w:rFonts w:asciiTheme="minorHAnsi" w:hAnsiTheme="minorHAnsi" w:cs="Arial"/>
          <w:color w:val="FF0000"/>
          <w:szCs w:val="24"/>
          <w:lang w:eastAsia="ja-JP"/>
        </w:rPr>
        <w:t>entre le dedans et le dehors</w:t>
      </w:r>
      <w:r w:rsidRPr="004303FC">
        <w:rPr>
          <w:rFonts w:asciiTheme="minorHAnsi" w:hAnsiTheme="minorHAnsi" w:cs="Arial"/>
          <w:color w:val="2C2C2C"/>
          <w:szCs w:val="24"/>
          <w:lang w:eastAsia="ja-JP"/>
        </w:rPr>
        <w:t xml:space="preserve"> ; c'est par lui que les bruits entrent et sortent (v. 6 : « Les paroles montaient suivant le tourbillon » ; v. 9 : « [...] partir leur prière » ; v. 13 : « Leur permet de s'entendre »). C'est aussi le </w:t>
      </w:r>
      <w:r w:rsidRPr="004303FC">
        <w:rPr>
          <w:rFonts w:asciiTheme="minorHAnsi" w:hAnsiTheme="minorHAnsi" w:cs="Arial"/>
          <w:color w:val="FF0000"/>
          <w:szCs w:val="24"/>
          <w:lang w:eastAsia="ja-JP"/>
        </w:rPr>
        <w:t>déclencheur du mouvement</w:t>
      </w:r>
      <w:r w:rsidRPr="004303FC">
        <w:rPr>
          <w:rFonts w:asciiTheme="minorHAnsi" w:hAnsiTheme="minorHAnsi" w:cs="Arial"/>
          <w:color w:val="2C2C2C"/>
          <w:szCs w:val="24"/>
          <w:lang w:eastAsia="ja-JP"/>
        </w:rPr>
        <w:t> : l'accumulation des verbes de mouvement juxtaposés et l'enjambement traduisent sa course et son souffle (« Les rideaux [...] se balancent », v. 1 ; il « court », « entre », « Ressort et s'en va », v. 3-4).</w:t>
      </w:r>
    </w:p>
    <w:p w14:paraId="4A861DB8" w14:textId="77777777" w:rsidR="006D111F" w:rsidRPr="004303FC" w:rsidRDefault="006D111F" w:rsidP="00F847CA">
      <w:pPr>
        <w:widowControl w:val="0"/>
        <w:numPr>
          <w:ilvl w:val="0"/>
          <w:numId w:val="5"/>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Sa </w:t>
      </w:r>
      <w:r w:rsidRPr="004303FC">
        <w:rPr>
          <w:rFonts w:asciiTheme="minorHAnsi" w:hAnsiTheme="minorHAnsi" w:cs="Arial"/>
          <w:color w:val="FF0000"/>
          <w:szCs w:val="24"/>
          <w:lang w:eastAsia="ja-JP"/>
        </w:rPr>
        <w:t>forte présence</w:t>
      </w:r>
      <w:r w:rsidRPr="004303FC">
        <w:rPr>
          <w:rFonts w:asciiTheme="minorHAnsi" w:hAnsiTheme="minorHAnsi" w:cs="Arial"/>
          <w:color w:val="2C2C2C"/>
          <w:szCs w:val="24"/>
          <w:lang w:eastAsia="ja-JP"/>
        </w:rPr>
        <w:t xml:space="preserve"> est rendue sensible par les harmonies imitatives en </w:t>
      </w:r>
      <w:r w:rsidR="00580D8E" w:rsidRPr="004303FC">
        <w:rPr>
          <w:rFonts w:asciiTheme="minorHAnsi" w:hAnsiTheme="minorHAnsi" w:cs="Arial"/>
          <w:iCs/>
          <w:color w:val="2C2C2C"/>
          <w:szCs w:val="24"/>
          <w:lang w:eastAsia="ja-JP"/>
        </w:rPr>
        <w:t>[u]</w:t>
      </w:r>
      <w:r w:rsidRPr="004303FC">
        <w:rPr>
          <w:rFonts w:asciiTheme="minorHAnsi" w:hAnsiTheme="minorHAnsi" w:cs="Arial"/>
          <w:color w:val="2C2C2C"/>
          <w:szCs w:val="24"/>
          <w:lang w:eastAsia="ja-JP"/>
        </w:rPr>
        <w:t xml:space="preserve"> dans la première strophe (« j</w:t>
      </w:r>
      <w:r w:rsidRPr="004303FC">
        <w:rPr>
          <w:rFonts w:asciiTheme="minorHAnsi" w:hAnsiTheme="minorHAnsi" w:cs="Arial"/>
          <w:i/>
          <w:iCs/>
          <w:color w:val="2C2C2C"/>
          <w:szCs w:val="24"/>
          <w:lang w:eastAsia="ja-JP"/>
        </w:rPr>
        <w:t>ou</w:t>
      </w:r>
      <w:r w:rsidRPr="004303FC">
        <w:rPr>
          <w:rFonts w:asciiTheme="minorHAnsi" w:hAnsiTheme="minorHAnsi" w:cs="Arial"/>
          <w:color w:val="2C2C2C"/>
          <w:szCs w:val="24"/>
          <w:lang w:eastAsia="ja-JP"/>
        </w:rPr>
        <w:t>e, c</w:t>
      </w:r>
      <w:r w:rsidRPr="004303FC">
        <w:rPr>
          <w:rFonts w:asciiTheme="minorHAnsi" w:hAnsiTheme="minorHAnsi" w:cs="Arial"/>
          <w:i/>
          <w:iCs/>
          <w:color w:val="2C2C2C"/>
          <w:szCs w:val="24"/>
          <w:lang w:eastAsia="ja-JP"/>
        </w:rPr>
        <w:t>ou</w:t>
      </w:r>
      <w:r w:rsidRPr="004303FC">
        <w:rPr>
          <w:rFonts w:asciiTheme="minorHAnsi" w:hAnsiTheme="minorHAnsi" w:cs="Arial"/>
          <w:color w:val="2C2C2C"/>
          <w:szCs w:val="24"/>
          <w:lang w:eastAsia="ja-JP"/>
        </w:rPr>
        <w:t>rt, m</w:t>
      </w:r>
      <w:r w:rsidRPr="004303FC">
        <w:rPr>
          <w:rFonts w:asciiTheme="minorHAnsi" w:hAnsiTheme="minorHAnsi" w:cs="Arial"/>
          <w:i/>
          <w:iCs/>
          <w:color w:val="2C2C2C"/>
          <w:szCs w:val="24"/>
          <w:lang w:eastAsia="ja-JP"/>
        </w:rPr>
        <w:t>o</w:t>
      </w:r>
      <w:r w:rsidRPr="004303FC">
        <w:rPr>
          <w:rFonts w:asciiTheme="minorHAnsi" w:hAnsiTheme="minorHAnsi" w:cs="Arial"/>
          <w:color w:val="2C2C2C"/>
          <w:szCs w:val="24"/>
          <w:lang w:eastAsia="ja-JP"/>
        </w:rPr>
        <w:t>urir</w:t>
      </w:r>
      <w:r w:rsidRPr="004303FC">
        <w:rPr>
          <w:rFonts w:asciiTheme="minorHAnsi" w:hAnsiTheme="minorHAnsi" w:cs="Arial"/>
          <w:i/>
          <w:iCs/>
          <w:color w:val="2C2C2C"/>
          <w:szCs w:val="24"/>
          <w:lang w:eastAsia="ja-JP"/>
        </w:rPr>
        <w:t xml:space="preserve"> où</w:t>
      </w:r>
      <w:r w:rsidRPr="004303FC">
        <w:rPr>
          <w:rFonts w:asciiTheme="minorHAnsi" w:hAnsiTheme="minorHAnsi" w:cs="Arial"/>
          <w:color w:val="2C2C2C"/>
          <w:szCs w:val="24"/>
          <w:lang w:eastAsia="ja-JP"/>
        </w:rPr>
        <w:t>, t</w:t>
      </w:r>
      <w:r w:rsidRPr="004303FC">
        <w:rPr>
          <w:rFonts w:asciiTheme="minorHAnsi" w:hAnsiTheme="minorHAnsi" w:cs="Arial"/>
          <w:i/>
          <w:iCs/>
          <w:color w:val="2C2C2C"/>
          <w:szCs w:val="24"/>
          <w:lang w:eastAsia="ja-JP"/>
        </w:rPr>
        <w:t>ou</w:t>
      </w:r>
      <w:r w:rsidRPr="004303FC">
        <w:rPr>
          <w:rFonts w:asciiTheme="minorHAnsi" w:hAnsiTheme="minorHAnsi" w:cs="Arial"/>
          <w:color w:val="2C2C2C"/>
          <w:szCs w:val="24"/>
          <w:lang w:eastAsia="ja-JP"/>
        </w:rPr>
        <w:t xml:space="preserve">t »), et en </w:t>
      </w:r>
      <w:r w:rsidR="00580D8E" w:rsidRPr="004303FC">
        <w:rPr>
          <w:rFonts w:asciiTheme="minorHAnsi" w:hAnsiTheme="minorHAnsi" w:cs="Arial"/>
          <w:color w:val="2C2C2C"/>
          <w:szCs w:val="24"/>
          <w:lang w:eastAsia="ja-JP"/>
        </w:rPr>
        <w:t>[</w:t>
      </w:r>
      <w:r w:rsidRPr="004303FC">
        <w:rPr>
          <w:rFonts w:asciiTheme="minorHAnsi" w:hAnsiTheme="minorHAnsi" w:cs="Arial"/>
          <w:iCs/>
          <w:color w:val="2C2C2C"/>
          <w:szCs w:val="24"/>
          <w:lang w:eastAsia="ja-JP"/>
        </w:rPr>
        <w:t>v</w:t>
      </w:r>
      <w:r w:rsidR="00580D8E" w:rsidRPr="004303FC">
        <w:rPr>
          <w:rFonts w:asciiTheme="minorHAnsi" w:hAnsiTheme="minorHAnsi" w:cs="Arial"/>
          <w:iCs/>
          <w:color w:val="2C2C2C"/>
          <w:szCs w:val="24"/>
          <w:lang w:eastAsia="ja-JP"/>
        </w:rPr>
        <w:t>]</w:t>
      </w:r>
      <w:r w:rsidRPr="004303FC">
        <w:rPr>
          <w:rFonts w:asciiTheme="minorHAnsi" w:hAnsiTheme="minorHAnsi" w:cs="Arial"/>
          <w:color w:val="2C2C2C"/>
          <w:szCs w:val="24"/>
          <w:lang w:eastAsia="ja-JP"/>
        </w:rPr>
        <w:t xml:space="preserve"> (allitération) qui imite le souffle du vent (« </w:t>
      </w:r>
      <w:r w:rsidRPr="004303FC">
        <w:rPr>
          <w:rFonts w:asciiTheme="minorHAnsi" w:hAnsiTheme="minorHAnsi" w:cs="Arial"/>
          <w:i/>
          <w:iCs/>
          <w:color w:val="2C2C2C"/>
          <w:szCs w:val="24"/>
          <w:lang w:eastAsia="ja-JP"/>
        </w:rPr>
        <w:t>v</w:t>
      </w:r>
      <w:r w:rsidRPr="004303FC">
        <w:rPr>
          <w:rFonts w:asciiTheme="minorHAnsi" w:hAnsiTheme="minorHAnsi" w:cs="Arial"/>
          <w:color w:val="2C2C2C"/>
          <w:szCs w:val="24"/>
          <w:lang w:eastAsia="ja-JP"/>
        </w:rPr>
        <w:t xml:space="preserve">ide au milieu du </w:t>
      </w:r>
      <w:r w:rsidRPr="004303FC">
        <w:rPr>
          <w:rFonts w:asciiTheme="minorHAnsi" w:hAnsiTheme="minorHAnsi" w:cs="Arial"/>
          <w:i/>
          <w:iCs/>
          <w:color w:val="2C2C2C"/>
          <w:szCs w:val="24"/>
          <w:lang w:eastAsia="ja-JP"/>
        </w:rPr>
        <w:t>v</w:t>
      </w:r>
      <w:r w:rsidRPr="004303FC">
        <w:rPr>
          <w:rFonts w:asciiTheme="minorHAnsi" w:hAnsiTheme="minorHAnsi" w:cs="Arial"/>
          <w:color w:val="2C2C2C"/>
          <w:szCs w:val="24"/>
          <w:lang w:eastAsia="ja-JP"/>
        </w:rPr>
        <w:t>ent »), par la répétition (v. 11-12) et par le fait qu'il occupe tout un vers (v. 11).</w:t>
      </w:r>
    </w:p>
    <w:p w14:paraId="162F01F9" w14:textId="77777777" w:rsidR="006D111F" w:rsidRPr="004303FC" w:rsidRDefault="006D111F" w:rsidP="00F847CA">
      <w:pPr>
        <w:widowControl w:val="0"/>
        <w:numPr>
          <w:ilvl w:val="0"/>
          <w:numId w:val="5"/>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FF0000"/>
          <w:szCs w:val="24"/>
          <w:lang w:eastAsia="ja-JP"/>
        </w:rPr>
        <w:t>Personnifié</w:t>
      </w:r>
      <w:r w:rsidRPr="004303FC">
        <w:rPr>
          <w:rFonts w:asciiTheme="minorHAnsi" w:hAnsiTheme="minorHAnsi" w:cs="Arial"/>
          <w:color w:val="2C2C2C"/>
          <w:szCs w:val="24"/>
          <w:lang w:eastAsia="ja-JP"/>
        </w:rPr>
        <w:t xml:space="preserve">, il « joue » au sens propre et au sens figuré : c'est lui qui fait </w:t>
      </w:r>
      <w:r w:rsidRPr="004303FC">
        <w:rPr>
          <w:rFonts w:asciiTheme="minorHAnsi" w:hAnsiTheme="minorHAnsi" w:cs="Arial"/>
          <w:i/>
          <w:iCs/>
          <w:color w:val="2C2C2C"/>
          <w:szCs w:val="24"/>
          <w:lang w:eastAsia="ja-JP"/>
        </w:rPr>
        <w:t>hurler</w:t>
      </w:r>
      <w:r w:rsidRPr="004303FC">
        <w:rPr>
          <w:rFonts w:asciiTheme="minorHAnsi" w:hAnsiTheme="minorHAnsi" w:cs="Arial"/>
          <w:color w:val="2C2C2C"/>
          <w:szCs w:val="24"/>
          <w:lang w:eastAsia="ja-JP"/>
        </w:rPr>
        <w:t xml:space="preserve"> les cheminées. Il paraît </w:t>
      </w:r>
      <w:r w:rsidRPr="004303FC">
        <w:rPr>
          <w:rFonts w:asciiTheme="minorHAnsi" w:hAnsiTheme="minorHAnsi" w:cs="Arial"/>
          <w:color w:val="FF0000"/>
          <w:szCs w:val="24"/>
          <w:lang w:eastAsia="ja-JP"/>
        </w:rPr>
        <w:t>capricieux et contradictoire</w:t>
      </w:r>
      <w:r w:rsidRPr="004303FC">
        <w:rPr>
          <w:rFonts w:asciiTheme="minorHAnsi" w:hAnsiTheme="minorHAnsi" w:cs="Arial"/>
          <w:color w:val="2C2C2C"/>
          <w:szCs w:val="24"/>
          <w:lang w:eastAsia="ja-JP"/>
        </w:rPr>
        <w:t>, paradoxal : en effet, d'une part il concourt à la séparation (ou à la rupture ?) par sa force (il « emporte tout »), et d'autre part il assure aussi le lien entre les êtres (« Le vent qui les sépare / Leur permet de s'entendre », v. 12-13). L'irrégularité des vers rend compte de ce caprice.</w:t>
      </w:r>
    </w:p>
    <w:p w14:paraId="246B770A" w14:textId="77777777" w:rsidR="006D111F" w:rsidRPr="004303FC" w:rsidRDefault="006D111F" w:rsidP="001A76C7">
      <w:pPr>
        <w:widowControl w:val="0"/>
        <w:numPr>
          <w:ilvl w:val="0"/>
          <w:numId w:val="5"/>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p>
    <w:p w14:paraId="49C27C58"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II. </w:t>
      </w:r>
      <w:r w:rsidR="00E30E39" w:rsidRPr="004303FC">
        <w:rPr>
          <w:rFonts w:asciiTheme="minorHAnsi" w:hAnsiTheme="minorHAnsi" w:cs="Arial"/>
          <w:b/>
          <w:bCs/>
          <w:color w:val="540053"/>
          <w:szCs w:val="24"/>
          <w:lang w:eastAsia="ja-JP"/>
        </w:rPr>
        <w:t>La suggestion d’u</w:t>
      </w:r>
      <w:r w:rsidRPr="004303FC">
        <w:rPr>
          <w:rFonts w:asciiTheme="minorHAnsi" w:hAnsiTheme="minorHAnsi" w:cs="Arial"/>
          <w:b/>
          <w:bCs/>
          <w:color w:val="540053"/>
          <w:szCs w:val="24"/>
          <w:lang w:eastAsia="ja-JP"/>
        </w:rPr>
        <w:t>ne séparation (ou une rupture ?) amoureuse</w:t>
      </w:r>
    </w:p>
    <w:p w14:paraId="45292146"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Le poème dépasse la simple description d'un cadre. Il est traversé par un lyrisme</w:t>
      </w:r>
      <w:r w:rsidR="00E30E39" w:rsidRPr="004303FC">
        <w:rPr>
          <w:rFonts w:asciiTheme="minorHAnsi" w:hAnsiTheme="minorHAnsi" w:cs="Arial"/>
          <w:color w:val="2C2C2C"/>
          <w:szCs w:val="24"/>
          <w:lang w:eastAsia="ja-JP"/>
        </w:rPr>
        <w:t>, voire un pathétisme</w:t>
      </w:r>
      <w:r w:rsidRPr="004303FC">
        <w:rPr>
          <w:rFonts w:asciiTheme="minorHAnsi" w:hAnsiTheme="minorHAnsi" w:cs="Arial"/>
          <w:color w:val="2C2C2C"/>
          <w:szCs w:val="24"/>
          <w:lang w:eastAsia="ja-JP"/>
        </w:rPr>
        <w:t xml:space="preserve"> énigmatique, tout en nuances et en suggestion.</w:t>
      </w:r>
    </w:p>
    <w:p w14:paraId="55EE4415"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Un couple énigmatique et symbolique</w:t>
      </w:r>
    </w:p>
    <w:p w14:paraId="30B6C8A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thème de l'amour et du couple est traité sur un mode énigmatique et anonyme, et par là universel. Le </w:t>
      </w:r>
      <w:r w:rsidRPr="004303FC">
        <w:rPr>
          <w:rFonts w:asciiTheme="minorHAnsi" w:hAnsiTheme="minorHAnsi" w:cs="Arial"/>
          <w:color w:val="FF0000"/>
          <w:szCs w:val="24"/>
          <w:lang w:eastAsia="ja-JP"/>
        </w:rPr>
        <w:t>mystère</w:t>
      </w:r>
      <w:r w:rsidRPr="004303FC">
        <w:rPr>
          <w:rFonts w:asciiTheme="minorHAnsi" w:hAnsiTheme="minorHAnsi" w:cs="Arial"/>
          <w:color w:val="2C2C2C"/>
          <w:szCs w:val="24"/>
          <w:lang w:eastAsia="ja-JP"/>
        </w:rPr>
        <w:t xml:space="preserve"> demeure </w:t>
      </w:r>
      <w:r w:rsidRPr="004303FC">
        <w:rPr>
          <w:rFonts w:asciiTheme="minorHAnsi" w:hAnsiTheme="minorHAnsi" w:cs="Arial"/>
          <w:color w:val="FF0000"/>
          <w:szCs w:val="24"/>
          <w:lang w:eastAsia="ja-JP"/>
        </w:rPr>
        <w:t>sur l'identité du couple</w:t>
      </w:r>
      <w:r w:rsidRPr="004303FC">
        <w:rPr>
          <w:rFonts w:asciiTheme="minorHAnsi" w:hAnsiTheme="minorHAnsi" w:cs="Arial"/>
          <w:color w:val="2C2C2C"/>
          <w:szCs w:val="24"/>
          <w:lang w:eastAsia="ja-JP"/>
        </w:rPr>
        <w:t xml:space="preserve"> désigné de façon vague.</w:t>
      </w:r>
    </w:p>
    <w:p w14:paraId="6F3D4FAA" w14:textId="77777777" w:rsidR="006D111F" w:rsidRPr="004303FC" w:rsidRDefault="006D111F" w:rsidP="002D27FC">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Il est désigné par </w:t>
      </w:r>
      <w:r w:rsidRPr="004303FC">
        <w:rPr>
          <w:rFonts w:asciiTheme="minorHAnsi" w:hAnsiTheme="minorHAnsi" w:cs="Arial"/>
          <w:color w:val="FF0000"/>
          <w:szCs w:val="24"/>
          <w:lang w:eastAsia="ja-JP"/>
        </w:rPr>
        <w:t>deux métonymies, fortement symboliques</w:t>
      </w:r>
      <w:r w:rsidRPr="004303FC">
        <w:rPr>
          <w:rFonts w:asciiTheme="minorHAnsi" w:hAnsiTheme="minorHAnsi" w:cs="Arial"/>
          <w:color w:val="2C2C2C"/>
          <w:szCs w:val="24"/>
          <w:lang w:eastAsia="ja-JP"/>
        </w:rPr>
        <w:t>. « </w:t>
      </w:r>
      <w:r w:rsidRPr="004303FC">
        <w:rPr>
          <w:rFonts w:asciiTheme="minorHAnsi" w:hAnsiTheme="minorHAnsi" w:cs="Arial"/>
          <w:i/>
          <w:iCs/>
          <w:color w:val="2C2C2C"/>
          <w:szCs w:val="24"/>
          <w:lang w:eastAsia="ja-JP"/>
        </w:rPr>
        <w:t>La</w:t>
      </w:r>
      <w:r w:rsidRPr="004303FC">
        <w:rPr>
          <w:rFonts w:asciiTheme="minorHAnsi" w:hAnsiTheme="minorHAnsi" w:cs="Arial"/>
          <w:color w:val="2C2C2C"/>
          <w:szCs w:val="24"/>
          <w:lang w:eastAsia="ja-JP"/>
        </w:rPr>
        <w:t xml:space="preserve"> main » (l'article défini ne définit personne et reste anonyme) est un symbole du lien amoureux. « </w:t>
      </w:r>
      <w:r w:rsidRPr="004303FC">
        <w:rPr>
          <w:rFonts w:asciiTheme="minorHAnsi" w:hAnsiTheme="minorHAnsi" w:cs="Arial"/>
          <w:i/>
          <w:iCs/>
          <w:color w:val="2C2C2C"/>
          <w:szCs w:val="24"/>
          <w:lang w:eastAsia="ja-JP"/>
        </w:rPr>
        <w:t>Les</w:t>
      </w:r>
      <w:r w:rsidRPr="004303FC">
        <w:rPr>
          <w:rFonts w:asciiTheme="minorHAnsi" w:hAnsiTheme="minorHAnsi" w:cs="Arial"/>
          <w:color w:val="2C2C2C"/>
          <w:szCs w:val="24"/>
          <w:lang w:eastAsia="ja-JP"/>
        </w:rPr>
        <w:t xml:space="preserve"> paroles » suggèrent la présence humaine mais dans ce qu'elle a d'impalpable : c'est une réalité qui n'a pas de corps, qui s'évanouit très vite ; la teneur de ces paroles reste inconnue ; seule l'allitération en </w:t>
      </w:r>
      <w:r w:rsidR="008619C4" w:rsidRPr="004303FC">
        <w:rPr>
          <w:rFonts w:asciiTheme="minorHAnsi" w:hAnsiTheme="minorHAnsi" w:cs="Arial"/>
          <w:color w:val="2C2C2C"/>
          <w:szCs w:val="24"/>
          <w:lang w:eastAsia="ja-JP"/>
        </w:rPr>
        <w:t>[</w:t>
      </w:r>
      <w:r w:rsidRPr="004303FC">
        <w:rPr>
          <w:rFonts w:asciiTheme="minorHAnsi" w:hAnsiTheme="minorHAnsi" w:cs="Arial"/>
          <w:iCs/>
          <w:color w:val="2C2C2C"/>
          <w:szCs w:val="24"/>
          <w:lang w:eastAsia="ja-JP"/>
        </w:rPr>
        <w:t>s</w:t>
      </w:r>
      <w:r w:rsidR="008619C4" w:rsidRPr="004303FC">
        <w:rPr>
          <w:rFonts w:asciiTheme="minorHAnsi" w:hAnsiTheme="minorHAnsi" w:cs="Arial"/>
          <w:iCs/>
          <w:color w:val="2C2C2C"/>
          <w:szCs w:val="24"/>
          <w:lang w:eastAsia="ja-JP"/>
        </w:rPr>
        <w:t>]</w:t>
      </w:r>
      <w:r w:rsidRPr="004303FC">
        <w:rPr>
          <w:rFonts w:asciiTheme="minorHAnsi" w:hAnsiTheme="minorHAnsi" w:cs="Arial"/>
          <w:color w:val="2C2C2C"/>
          <w:szCs w:val="24"/>
          <w:lang w:eastAsia="ja-JP"/>
        </w:rPr>
        <w:t xml:space="preserve"> (v. 10-14) en reproduit le susurrement indistinct.</w:t>
      </w:r>
    </w:p>
    <w:p w14:paraId="1E261D27" w14:textId="77777777" w:rsidR="006D111F" w:rsidRPr="004303FC" w:rsidRDefault="006D111F" w:rsidP="002D27FC">
      <w:pPr>
        <w:widowControl w:val="0"/>
        <w:numPr>
          <w:ilvl w:val="0"/>
          <w:numId w:val="6"/>
        </w:numPr>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Les « amants » ne sont </w:t>
      </w:r>
      <w:r w:rsidRPr="004303FC">
        <w:rPr>
          <w:rFonts w:asciiTheme="minorHAnsi" w:hAnsiTheme="minorHAnsi" w:cs="Arial"/>
          <w:color w:val="FF0000"/>
          <w:szCs w:val="24"/>
          <w:lang w:eastAsia="ja-JP"/>
        </w:rPr>
        <w:t>pas nommés</w:t>
      </w:r>
      <w:r w:rsidRPr="004303FC">
        <w:rPr>
          <w:rFonts w:asciiTheme="minorHAnsi" w:hAnsiTheme="minorHAnsi" w:cs="Arial"/>
          <w:color w:val="2C2C2C"/>
          <w:szCs w:val="24"/>
          <w:lang w:eastAsia="ja-JP"/>
        </w:rPr>
        <w:t>, mais seulement identifiés par leurs sentiments amoureux, par les pronoms personnels « eux », « ils », « les », ou par une périphrase (« ceux qui sont partis ») qui met en valeur leur séparation.</w:t>
      </w:r>
    </w:p>
    <w:p w14:paraId="37392654" w14:textId="77777777" w:rsidR="006D111F" w:rsidRPr="004303FC" w:rsidRDefault="006D111F" w:rsidP="00011F4B">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Cette imprécision permet la </w:t>
      </w:r>
      <w:r w:rsidRPr="004303FC">
        <w:rPr>
          <w:rFonts w:asciiTheme="minorHAnsi" w:hAnsiTheme="minorHAnsi" w:cs="Arial"/>
          <w:color w:val="FF0000"/>
          <w:szCs w:val="24"/>
          <w:lang w:eastAsia="ja-JP"/>
        </w:rPr>
        <w:t>généralisation</w:t>
      </w:r>
      <w:r w:rsidRPr="004303FC">
        <w:rPr>
          <w:rFonts w:asciiTheme="minorHAnsi" w:hAnsiTheme="minorHAnsi" w:cs="Arial"/>
          <w:color w:val="2C2C2C"/>
          <w:szCs w:val="24"/>
          <w:lang w:eastAsia="ja-JP"/>
        </w:rPr>
        <w:t xml:space="preserve"> : ils sont l'image de tous les couples et le lecteur peut s'identifier à ces personnages sans nom, sans identité précise (comme dans « Colloque </w:t>
      </w:r>
      <w:r w:rsidRPr="004303FC">
        <w:rPr>
          <w:rFonts w:asciiTheme="minorHAnsi" w:hAnsiTheme="minorHAnsi" w:cs="Arial"/>
          <w:color w:val="2C2C2C"/>
          <w:szCs w:val="24"/>
          <w:lang w:eastAsia="ja-JP"/>
        </w:rPr>
        <w:lastRenderedPageBreak/>
        <w:t>sentimental » de Verlaine).</w:t>
      </w:r>
    </w:p>
    <w:p w14:paraId="26803118" w14:textId="77777777" w:rsidR="007D19C0" w:rsidRPr="004303FC" w:rsidRDefault="007D19C0" w:rsidP="00011F4B">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1EE831A0"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 xml:space="preserve">2. Le mystère sur la situation : séparation ? </w:t>
      </w:r>
      <w:proofErr w:type="gramStart"/>
      <w:r w:rsidRPr="004303FC">
        <w:rPr>
          <w:rFonts w:asciiTheme="minorHAnsi" w:hAnsiTheme="minorHAnsi" w:cs="Arial"/>
          <w:b/>
          <w:bCs/>
          <w:color w:val="FF4F00"/>
          <w:szCs w:val="24"/>
          <w:lang w:eastAsia="ja-JP"/>
        </w:rPr>
        <w:t>rupture</w:t>
      </w:r>
      <w:proofErr w:type="gramEnd"/>
      <w:r w:rsidRPr="004303FC">
        <w:rPr>
          <w:rFonts w:asciiTheme="minorHAnsi" w:hAnsiTheme="minorHAnsi" w:cs="Arial"/>
          <w:b/>
          <w:bCs/>
          <w:color w:val="FF4F00"/>
          <w:szCs w:val="24"/>
          <w:lang w:eastAsia="ja-JP"/>
        </w:rPr>
        <w:t> ?</w:t>
      </w:r>
    </w:p>
    <w:p w14:paraId="4CC47AA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Autour de ce couple se joue un drame tout aussi énigmatique.</w:t>
      </w:r>
    </w:p>
    <w:p w14:paraId="28A3177D" w14:textId="77777777" w:rsidR="006D111F" w:rsidRPr="004303FC" w:rsidRDefault="006D111F" w:rsidP="006844E0">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seule </w:t>
      </w:r>
      <w:r w:rsidRPr="004303FC">
        <w:rPr>
          <w:rFonts w:asciiTheme="minorHAnsi" w:hAnsiTheme="minorHAnsi" w:cs="Arial"/>
          <w:color w:val="FF0000"/>
          <w:szCs w:val="24"/>
          <w:lang w:eastAsia="ja-JP"/>
        </w:rPr>
        <w:t>certitude</w:t>
      </w:r>
      <w:r w:rsidRPr="004303FC">
        <w:rPr>
          <w:rFonts w:asciiTheme="minorHAnsi" w:hAnsiTheme="minorHAnsi" w:cs="Arial"/>
          <w:color w:val="2C2C2C"/>
          <w:szCs w:val="24"/>
          <w:lang w:eastAsia="ja-JP"/>
        </w:rPr>
        <w:t xml:space="preserve"> est qu'il s'agit d'une </w:t>
      </w:r>
      <w:r w:rsidRPr="004303FC">
        <w:rPr>
          <w:rFonts w:asciiTheme="minorHAnsi" w:hAnsiTheme="minorHAnsi" w:cs="Arial"/>
          <w:color w:val="FF0000"/>
          <w:szCs w:val="24"/>
          <w:lang w:eastAsia="ja-JP"/>
        </w:rPr>
        <w:t>séparation</w:t>
      </w:r>
      <w:r w:rsidRPr="004303FC">
        <w:rPr>
          <w:rFonts w:asciiTheme="minorHAnsi" w:hAnsiTheme="minorHAnsi" w:cs="Arial"/>
          <w:color w:val="2C2C2C"/>
          <w:szCs w:val="24"/>
          <w:lang w:eastAsia="ja-JP"/>
        </w:rPr>
        <w:t>. Elle est suggérée par le verbe « sépare », par le champ lexical du départ et par l'image (un peu cliché) des chemins qui divergent (« partir », « s'en allèrent », « sont partis », « s'en vont [bien loin] »). Le jeu sur le singulier et le pluriel concrétise cette séparation : « </w:t>
      </w:r>
      <w:r w:rsidRPr="004303FC">
        <w:rPr>
          <w:rFonts w:asciiTheme="minorHAnsi" w:hAnsiTheme="minorHAnsi" w:cs="Arial"/>
          <w:i/>
          <w:iCs/>
          <w:color w:val="2C2C2C"/>
          <w:szCs w:val="24"/>
          <w:lang w:eastAsia="ja-JP"/>
        </w:rPr>
        <w:t>Chacun</w:t>
      </w:r>
      <w:r w:rsidRPr="004303FC">
        <w:rPr>
          <w:rFonts w:asciiTheme="minorHAnsi" w:hAnsiTheme="minorHAnsi" w:cs="Arial"/>
          <w:color w:val="2C2C2C"/>
          <w:szCs w:val="24"/>
          <w:lang w:eastAsia="ja-JP"/>
        </w:rPr>
        <w:t xml:space="preserve"> de son côté, </w:t>
      </w:r>
      <w:r w:rsidRPr="004303FC">
        <w:rPr>
          <w:rFonts w:asciiTheme="minorHAnsi" w:hAnsiTheme="minorHAnsi" w:cs="Arial"/>
          <w:i/>
          <w:iCs/>
          <w:color w:val="2C2C2C"/>
          <w:szCs w:val="24"/>
          <w:lang w:eastAsia="ja-JP"/>
        </w:rPr>
        <w:t>ils</w:t>
      </w:r>
      <w:r w:rsidRPr="004303FC">
        <w:rPr>
          <w:rFonts w:asciiTheme="minorHAnsi" w:hAnsiTheme="minorHAnsi" w:cs="Arial"/>
          <w:color w:val="2C2C2C"/>
          <w:szCs w:val="24"/>
          <w:lang w:eastAsia="ja-JP"/>
        </w:rPr>
        <w:t xml:space="preserve"> s'en allèrent ». La succession des temps verbaux reproduit les étapes et le caractère inéluctable de la séparation : à l'imparfait succèdent le passé simple (« s'en allèrent ») qui marque la soudaineté de l'action brève dans le passé, puis le passé composé (« sont partis »), temps du passé qui se prolonge dans le présent, et enfin le présent qui envahit la fin du poème.</w:t>
      </w:r>
    </w:p>
    <w:p w14:paraId="13C8EBAE" w14:textId="77777777" w:rsidR="006D111F" w:rsidRPr="004303FC" w:rsidRDefault="006D111F" w:rsidP="006844E0">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Mais le </w:t>
      </w:r>
      <w:r w:rsidRPr="004303FC">
        <w:rPr>
          <w:rFonts w:asciiTheme="minorHAnsi" w:hAnsiTheme="minorHAnsi" w:cs="Arial"/>
          <w:color w:val="FF0000"/>
          <w:szCs w:val="24"/>
          <w:lang w:eastAsia="ja-JP"/>
        </w:rPr>
        <w:t>mystère sur la nature de cette séparation et ses causes</w:t>
      </w:r>
      <w:r w:rsidRPr="004303FC">
        <w:rPr>
          <w:rFonts w:asciiTheme="minorHAnsi" w:hAnsiTheme="minorHAnsi" w:cs="Arial"/>
          <w:color w:val="2C2C2C"/>
          <w:szCs w:val="24"/>
          <w:lang w:eastAsia="ja-JP"/>
        </w:rPr>
        <w:t xml:space="preserve"> subsiste. On peut penser qu'elle est due aux événements : son contexte est suggéré par la date de composition (1916 : Première Guerre mondiale) : s'agit-il d'un départ pour le front ? La seconde hypothèse serait celle d'une rupture, suggérée par les rideaux « déchirés », image de rupture violente et de disparition de l'intimité, et par la fenêtre ouverte dans le froid. Les vers impairs (v. 1-3, v. 11, v. 18) mais aussi les constantes ruptures dans le rythme des vers pourraient être le signe du déséquilibre engendré par cette rupture.</w:t>
      </w:r>
    </w:p>
    <w:p w14:paraId="1E0640D0" w14:textId="77777777" w:rsidR="007D19C0" w:rsidRPr="004303FC" w:rsidRDefault="007D19C0" w:rsidP="006844E0">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70F133CA"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 xml:space="preserve">3. Le lyrisme </w:t>
      </w:r>
      <w:r w:rsidR="00642D62" w:rsidRPr="004303FC">
        <w:rPr>
          <w:rFonts w:asciiTheme="minorHAnsi" w:hAnsiTheme="minorHAnsi" w:cs="Arial"/>
          <w:b/>
          <w:bCs/>
          <w:color w:val="FF4F00"/>
          <w:szCs w:val="24"/>
          <w:lang w:eastAsia="ja-JP"/>
        </w:rPr>
        <w:t xml:space="preserve">pathétique et </w:t>
      </w:r>
      <w:r w:rsidRPr="004303FC">
        <w:rPr>
          <w:rFonts w:asciiTheme="minorHAnsi" w:hAnsiTheme="minorHAnsi" w:cs="Arial"/>
          <w:b/>
          <w:bCs/>
          <w:color w:val="FF4F00"/>
          <w:szCs w:val="24"/>
          <w:lang w:eastAsia="ja-JP"/>
        </w:rPr>
        <w:t>tragique de la perte sans retour</w:t>
      </w:r>
    </w:p>
    <w:p w14:paraId="705CD07B" w14:textId="77777777" w:rsidR="006D111F" w:rsidRPr="004303FC" w:rsidRDefault="006D111F" w:rsidP="001C4B83">
      <w:pPr>
        <w:widowControl w:val="0"/>
        <w:numPr>
          <w:ilvl w:val="0"/>
          <w:numId w:val="8"/>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caractère </w:t>
      </w:r>
      <w:r w:rsidRPr="004303FC">
        <w:rPr>
          <w:rFonts w:asciiTheme="minorHAnsi" w:hAnsiTheme="minorHAnsi" w:cs="Arial"/>
          <w:color w:val="FF0000"/>
          <w:szCs w:val="24"/>
          <w:lang w:eastAsia="ja-JP"/>
        </w:rPr>
        <w:t>définitif</w:t>
      </w:r>
      <w:r w:rsidRPr="004303FC">
        <w:rPr>
          <w:rFonts w:asciiTheme="minorHAnsi" w:hAnsiTheme="minorHAnsi" w:cs="Arial"/>
          <w:color w:val="2C2C2C"/>
          <w:szCs w:val="24"/>
          <w:lang w:eastAsia="ja-JP"/>
        </w:rPr>
        <w:t xml:space="preserve"> de la séparation est souligné par les motifs lyriques du désespoir (« désespérés ») et des pleurs qui évoquent les pleureuses de l'Antiquité (« pleure »/« pleurent »).</w:t>
      </w:r>
    </w:p>
    <w:p w14:paraId="33B6E184" w14:textId="77777777" w:rsidR="006D111F" w:rsidRPr="004303FC" w:rsidRDefault="006D111F" w:rsidP="001C4B83">
      <w:pPr>
        <w:widowControl w:val="0"/>
        <w:numPr>
          <w:ilvl w:val="0"/>
          <w:numId w:val="8"/>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Une </w:t>
      </w:r>
      <w:r w:rsidRPr="004303FC">
        <w:rPr>
          <w:rFonts w:asciiTheme="minorHAnsi" w:hAnsiTheme="minorHAnsi" w:cs="Arial"/>
          <w:color w:val="FF0000"/>
          <w:szCs w:val="24"/>
          <w:lang w:eastAsia="ja-JP"/>
        </w:rPr>
        <w:t>atmosphère de mort</w:t>
      </w:r>
      <w:r w:rsidRPr="004303FC">
        <w:rPr>
          <w:rFonts w:asciiTheme="minorHAnsi" w:hAnsiTheme="minorHAnsi" w:cs="Arial"/>
          <w:color w:val="2C2C2C"/>
          <w:szCs w:val="24"/>
          <w:lang w:eastAsia="ja-JP"/>
        </w:rPr>
        <w:t xml:space="preserve"> plane sur tout le poème : le verbe « mourir » (v. 4) rend à l'adjectif « lugubre » (v. 5) son sens étymologique de « funèbre, macabre, endeuillé ».</w:t>
      </w:r>
    </w:p>
    <w:p w14:paraId="09F64EE9" w14:textId="77777777" w:rsidR="006D111F" w:rsidRPr="004303FC" w:rsidRDefault="006D111F" w:rsidP="001C4B83">
      <w:pPr>
        <w:widowControl w:val="0"/>
        <w:numPr>
          <w:ilvl w:val="0"/>
          <w:numId w:val="8"/>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Enfin, l'</w:t>
      </w:r>
      <w:r w:rsidRPr="004303FC">
        <w:rPr>
          <w:rFonts w:asciiTheme="minorHAnsi" w:hAnsiTheme="minorHAnsi" w:cs="Arial"/>
          <w:color w:val="FF0000"/>
          <w:szCs w:val="24"/>
          <w:lang w:eastAsia="ja-JP"/>
        </w:rPr>
        <w:t>avenir</w:t>
      </w:r>
      <w:r w:rsidRPr="004303FC">
        <w:rPr>
          <w:rFonts w:asciiTheme="minorHAnsi" w:hAnsiTheme="minorHAnsi" w:cs="Arial"/>
          <w:color w:val="2C2C2C"/>
          <w:szCs w:val="24"/>
          <w:lang w:eastAsia="ja-JP"/>
        </w:rPr>
        <w:t xml:space="preserve"> semble marqué par le </w:t>
      </w:r>
      <w:r w:rsidRPr="004303FC">
        <w:rPr>
          <w:rFonts w:asciiTheme="minorHAnsi" w:hAnsiTheme="minorHAnsi" w:cs="Arial"/>
          <w:color w:val="FF0000"/>
          <w:szCs w:val="24"/>
          <w:lang w:eastAsia="ja-JP"/>
        </w:rPr>
        <w:t>tragique</w:t>
      </w:r>
      <w:r w:rsidRPr="004303FC">
        <w:rPr>
          <w:rFonts w:asciiTheme="minorHAnsi" w:hAnsiTheme="minorHAnsi" w:cs="Arial"/>
          <w:color w:val="2C2C2C"/>
          <w:szCs w:val="24"/>
          <w:lang w:eastAsia="ja-JP"/>
        </w:rPr>
        <w:t> : les négations (« </w:t>
      </w:r>
      <w:r w:rsidRPr="004303FC">
        <w:rPr>
          <w:rFonts w:asciiTheme="minorHAnsi" w:hAnsiTheme="minorHAnsi" w:cs="Arial"/>
          <w:i/>
          <w:iCs/>
          <w:color w:val="2C2C2C"/>
          <w:szCs w:val="24"/>
          <w:lang w:eastAsia="ja-JP"/>
        </w:rPr>
        <w:t>ne pas</w:t>
      </w:r>
      <w:r w:rsidRPr="004303FC">
        <w:rPr>
          <w:rFonts w:asciiTheme="minorHAnsi" w:hAnsiTheme="minorHAnsi" w:cs="Arial"/>
          <w:color w:val="2C2C2C"/>
          <w:szCs w:val="24"/>
          <w:lang w:eastAsia="ja-JP"/>
        </w:rPr>
        <w:t xml:space="preserve"> se revoir ») ou les mots à valeur négative (« </w:t>
      </w:r>
      <w:r w:rsidRPr="004303FC">
        <w:rPr>
          <w:rFonts w:asciiTheme="minorHAnsi" w:hAnsiTheme="minorHAnsi" w:cs="Arial"/>
          <w:i/>
          <w:iCs/>
          <w:color w:val="2C2C2C"/>
          <w:szCs w:val="24"/>
          <w:lang w:eastAsia="ja-JP"/>
        </w:rPr>
        <w:t>sans</w:t>
      </w:r>
      <w:r w:rsidRPr="004303FC">
        <w:rPr>
          <w:rFonts w:asciiTheme="minorHAnsi" w:hAnsiTheme="minorHAnsi" w:cs="Arial"/>
          <w:color w:val="2C2C2C"/>
          <w:szCs w:val="24"/>
          <w:lang w:eastAsia="ja-JP"/>
        </w:rPr>
        <w:t xml:space="preserve"> voix », « </w:t>
      </w:r>
      <w:r w:rsidRPr="004303FC">
        <w:rPr>
          <w:rFonts w:asciiTheme="minorHAnsi" w:hAnsiTheme="minorHAnsi" w:cs="Arial"/>
          <w:i/>
          <w:iCs/>
          <w:color w:val="2C2C2C"/>
          <w:szCs w:val="24"/>
          <w:lang w:eastAsia="ja-JP"/>
        </w:rPr>
        <w:t>sans</w:t>
      </w:r>
      <w:r w:rsidRPr="004303FC">
        <w:rPr>
          <w:rFonts w:asciiTheme="minorHAnsi" w:hAnsiTheme="minorHAnsi" w:cs="Arial"/>
          <w:color w:val="2C2C2C"/>
          <w:szCs w:val="24"/>
          <w:lang w:eastAsia="ja-JP"/>
        </w:rPr>
        <w:t xml:space="preserve"> âme ») renvoient au néant, tandis que la mention de la « prière » suggère la détresse et le recours à une instance supérieure ; mais ces prières semblent vaines (« </w:t>
      </w:r>
      <w:r w:rsidRPr="004303FC">
        <w:rPr>
          <w:rFonts w:asciiTheme="minorHAnsi" w:hAnsiTheme="minorHAnsi" w:cs="Arial"/>
          <w:i/>
          <w:iCs/>
          <w:color w:val="2C2C2C"/>
          <w:szCs w:val="24"/>
          <w:lang w:eastAsia="ja-JP"/>
        </w:rPr>
        <w:t>laissant partir</w:t>
      </w:r>
      <w:r w:rsidRPr="004303FC">
        <w:rPr>
          <w:rFonts w:asciiTheme="minorHAnsi" w:hAnsiTheme="minorHAnsi" w:cs="Arial"/>
          <w:color w:val="2C2C2C"/>
          <w:szCs w:val="24"/>
          <w:lang w:eastAsia="ja-JP"/>
        </w:rPr>
        <w:t xml:space="preserve"> leur prière », v. 9).</w:t>
      </w:r>
    </w:p>
    <w:p w14:paraId="493DFED6" w14:textId="77777777" w:rsidR="006D111F" w:rsidRPr="004303FC" w:rsidRDefault="006D111F" w:rsidP="001A76C7">
      <w:pPr>
        <w:widowControl w:val="0"/>
        <w:numPr>
          <w:ilvl w:val="0"/>
          <w:numId w:val="8"/>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p>
    <w:p w14:paraId="6A662870"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III. Quel sens donner à cette élégie ?</w:t>
      </w:r>
    </w:p>
    <w:p w14:paraId="6C2A4293"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Une élégie discrète</w:t>
      </w:r>
    </w:p>
    <w:p w14:paraId="2C490534" w14:textId="77777777" w:rsidR="006D111F" w:rsidRPr="004303FC" w:rsidRDefault="006D111F" w:rsidP="00FB1486">
      <w:pPr>
        <w:widowControl w:val="0"/>
        <w:numPr>
          <w:ilvl w:val="0"/>
          <w:numId w:val="9"/>
        </w:numPr>
        <w:tabs>
          <w:tab w:val="left" w:pos="0"/>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Malgré ce tragique, le poème </w:t>
      </w:r>
      <w:r w:rsidRPr="004303FC">
        <w:rPr>
          <w:rFonts w:asciiTheme="minorHAnsi" w:hAnsiTheme="minorHAnsi" w:cs="Arial"/>
          <w:color w:val="FF0000"/>
          <w:szCs w:val="24"/>
          <w:lang w:eastAsia="ja-JP"/>
        </w:rPr>
        <w:t>évite toute emphase</w:t>
      </w:r>
      <w:r w:rsidRPr="004303FC">
        <w:rPr>
          <w:rFonts w:asciiTheme="minorHAnsi" w:hAnsiTheme="minorHAnsi" w:cs="Arial"/>
          <w:color w:val="2C2C2C"/>
          <w:szCs w:val="24"/>
          <w:lang w:eastAsia="ja-JP"/>
        </w:rPr>
        <w:t xml:space="preserve"> et l'évocation reste discrète : l'absence de ponctuation fait disparaître toute possibilité exclamative trop marquée par l'émotion et donne un rythme apaisé au poème.</w:t>
      </w:r>
    </w:p>
    <w:p w14:paraId="085962DA" w14:textId="77777777" w:rsidR="006D111F" w:rsidRPr="004303FC" w:rsidRDefault="006D111F" w:rsidP="00FB1486">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Les émotions et les réactions sont mentionnées en demi-teinte, plus par leurs manifestations discrètes que par leur réalité : « eux restaient sans voix », « laissant partir leur prière » ; le </w:t>
      </w:r>
      <w:r w:rsidRPr="004303FC">
        <w:rPr>
          <w:rFonts w:asciiTheme="minorHAnsi" w:hAnsiTheme="minorHAnsi" w:cs="Arial"/>
          <w:color w:val="FF0000"/>
          <w:szCs w:val="24"/>
          <w:lang w:eastAsia="ja-JP"/>
        </w:rPr>
        <w:t>ton</w:t>
      </w:r>
      <w:r w:rsidRPr="004303FC">
        <w:rPr>
          <w:rFonts w:asciiTheme="minorHAnsi" w:hAnsiTheme="minorHAnsi" w:cs="Arial"/>
          <w:color w:val="2C2C2C"/>
          <w:szCs w:val="24"/>
          <w:lang w:eastAsia="ja-JP"/>
        </w:rPr>
        <w:t xml:space="preserve"> est plutôt celui </w:t>
      </w:r>
      <w:r w:rsidRPr="004303FC">
        <w:rPr>
          <w:rFonts w:asciiTheme="minorHAnsi" w:hAnsiTheme="minorHAnsi" w:cs="Arial"/>
          <w:color w:val="FF0000"/>
          <w:szCs w:val="24"/>
          <w:lang w:eastAsia="ja-JP"/>
        </w:rPr>
        <w:t>de l'élégie</w:t>
      </w:r>
      <w:r w:rsidRPr="004303FC">
        <w:rPr>
          <w:rFonts w:asciiTheme="minorHAnsi" w:hAnsiTheme="minorHAnsi" w:cs="Arial"/>
          <w:color w:val="2C2C2C"/>
          <w:szCs w:val="24"/>
          <w:lang w:eastAsia="ja-JP"/>
        </w:rPr>
        <w:t xml:space="preserve"> amoureuse.</w:t>
      </w:r>
    </w:p>
    <w:p w14:paraId="6831F932" w14:textId="77777777" w:rsidR="007D19C0" w:rsidRPr="004303FC" w:rsidRDefault="007D19C0" w:rsidP="00FB1486">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6031CF40"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Une lueur d'espoir ?</w:t>
      </w:r>
    </w:p>
    <w:p w14:paraId="71E8AD27" w14:textId="77777777" w:rsidR="006D111F" w:rsidRPr="004303FC" w:rsidRDefault="006D111F" w:rsidP="009E498E">
      <w:pPr>
        <w:widowControl w:val="0"/>
        <w:numPr>
          <w:ilvl w:val="0"/>
          <w:numId w:val="10"/>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En effet, à y regarder de plus près, le dernier vers et le titre du poème sont porteurs d'une lueur d'espoir. La chute, isolée, sous forme d'alexandrin, ramène un rythme apaisé et suggère une présence, une </w:t>
      </w:r>
      <w:r w:rsidRPr="004303FC">
        <w:rPr>
          <w:rFonts w:asciiTheme="minorHAnsi" w:hAnsiTheme="minorHAnsi" w:cs="Arial"/>
          <w:color w:val="FF0000"/>
          <w:szCs w:val="24"/>
          <w:lang w:eastAsia="ja-JP"/>
        </w:rPr>
        <w:t>rémanence du couple</w:t>
      </w:r>
      <w:r w:rsidRPr="004303FC">
        <w:rPr>
          <w:rFonts w:asciiTheme="minorHAnsi" w:hAnsiTheme="minorHAnsi" w:cs="Arial"/>
          <w:color w:val="2C2C2C"/>
          <w:szCs w:val="24"/>
          <w:lang w:eastAsia="ja-JP"/>
        </w:rPr>
        <w:t>.</w:t>
      </w:r>
    </w:p>
    <w:p w14:paraId="0647A862" w14:textId="77777777" w:rsidR="006D111F" w:rsidRPr="004303FC" w:rsidRDefault="006D111F" w:rsidP="009E498E">
      <w:pPr>
        <w:widowControl w:val="0"/>
        <w:numPr>
          <w:ilvl w:val="0"/>
          <w:numId w:val="10"/>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Le dernier vers fait écho au titre et lui donne un sens : « Il reste toujours quelque c</w:t>
      </w:r>
      <w:r w:rsidR="00B967D0" w:rsidRPr="004303FC">
        <w:rPr>
          <w:rFonts w:asciiTheme="minorHAnsi" w:hAnsiTheme="minorHAnsi" w:cs="Arial"/>
          <w:color w:val="2C2C2C"/>
          <w:szCs w:val="24"/>
          <w:lang w:eastAsia="ja-JP"/>
        </w:rPr>
        <w:t>hose », même après une sé</w:t>
      </w:r>
      <w:r w:rsidRPr="004303FC">
        <w:rPr>
          <w:rFonts w:asciiTheme="minorHAnsi" w:hAnsiTheme="minorHAnsi" w:cs="Arial"/>
          <w:color w:val="2C2C2C"/>
          <w:szCs w:val="24"/>
          <w:lang w:eastAsia="ja-JP"/>
        </w:rPr>
        <w:t xml:space="preserve">paration - ou une rupture - entre deux êtres qui se sont aimés. Le poème rappelle en cela la tirade de </w:t>
      </w:r>
      <w:proofErr w:type="spellStart"/>
      <w:r w:rsidRPr="004303FC">
        <w:rPr>
          <w:rFonts w:asciiTheme="minorHAnsi" w:hAnsiTheme="minorHAnsi" w:cs="Arial"/>
          <w:color w:val="2C2C2C"/>
          <w:szCs w:val="24"/>
          <w:lang w:eastAsia="ja-JP"/>
        </w:rPr>
        <w:t>Perdican</w:t>
      </w:r>
      <w:proofErr w:type="spellEnd"/>
      <w:r w:rsidRPr="004303FC">
        <w:rPr>
          <w:rFonts w:asciiTheme="minorHAnsi" w:hAnsiTheme="minorHAnsi" w:cs="Arial"/>
          <w:color w:val="2C2C2C"/>
          <w:szCs w:val="24"/>
          <w:lang w:eastAsia="ja-JP"/>
        </w:rPr>
        <w:t xml:space="preserve"> (</w:t>
      </w:r>
      <w:r w:rsidRPr="004303FC">
        <w:rPr>
          <w:rFonts w:asciiTheme="minorHAnsi" w:hAnsiTheme="minorHAnsi" w:cs="Arial"/>
          <w:i/>
          <w:iCs/>
          <w:color w:val="2C2C2C"/>
          <w:szCs w:val="24"/>
          <w:lang w:eastAsia="ja-JP"/>
        </w:rPr>
        <w:t>On ne badine pas avec l'amour</w:t>
      </w:r>
      <w:r w:rsidRPr="004303FC">
        <w:rPr>
          <w:rFonts w:asciiTheme="minorHAnsi" w:hAnsiTheme="minorHAnsi" w:cs="Arial"/>
          <w:color w:val="2C2C2C"/>
          <w:szCs w:val="24"/>
          <w:lang w:eastAsia="ja-JP"/>
        </w:rPr>
        <w:t>, Musset) où le jeune homme affirme : « J'ai souffert souvent, je me suis trompé quelquefois, mais j'ai aimé. »</w:t>
      </w:r>
    </w:p>
    <w:p w14:paraId="06136AC8"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lastRenderedPageBreak/>
        <w:t>3. Un poème énigmatique</w:t>
      </w:r>
    </w:p>
    <w:p w14:paraId="31F4307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Malgré tout, le sens du poème reste énigmatique.</w:t>
      </w:r>
    </w:p>
    <w:p w14:paraId="7FF3BC03" w14:textId="77777777" w:rsidR="006D111F" w:rsidRPr="004303FC" w:rsidRDefault="006D111F" w:rsidP="00F8424D">
      <w:pPr>
        <w:widowControl w:val="0"/>
        <w:numPr>
          <w:ilvl w:val="0"/>
          <w:numId w:val="11"/>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Certains termes du dernier vers, très vagues, entretiennent une </w:t>
      </w:r>
      <w:r w:rsidRPr="004303FC">
        <w:rPr>
          <w:rFonts w:asciiTheme="minorHAnsi" w:hAnsiTheme="minorHAnsi" w:cs="Arial"/>
          <w:color w:val="FF0000"/>
          <w:szCs w:val="24"/>
          <w:lang w:eastAsia="ja-JP"/>
        </w:rPr>
        <w:t>ambiguïté</w:t>
      </w:r>
      <w:r w:rsidRPr="004303FC">
        <w:rPr>
          <w:rFonts w:asciiTheme="minorHAnsi" w:hAnsiTheme="minorHAnsi" w:cs="Arial"/>
          <w:color w:val="2C2C2C"/>
          <w:szCs w:val="24"/>
          <w:lang w:eastAsia="ja-JP"/>
        </w:rPr>
        <w:t xml:space="preserve"> sur le sens du poème : « quelque chose » est un pronom indéfini vague ; quel sens donner à « là-haut » : s'agit-il du grenier ? de l'au-delà (connotation religieuse ?), auquel cas la séparation connoterait la mort.</w:t>
      </w:r>
    </w:p>
    <w:p w14:paraId="4480B22E" w14:textId="77777777" w:rsidR="006D111F" w:rsidRPr="004303FC" w:rsidRDefault="006D111F" w:rsidP="00F8424D">
      <w:pPr>
        <w:widowControl w:val="0"/>
        <w:numPr>
          <w:ilvl w:val="0"/>
          <w:numId w:val="11"/>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À chaque lecteur de le découvrir, de donner son sens au poème ; le poète, en ne donnant aucune précision trop réaliste, en entretenant le flou et le vague, rend possibles la généralisation et l'</w:t>
      </w:r>
      <w:r w:rsidRPr="004303FC">
        <w:rPr>
          <w:rFonts w:asciiTheme="minorHAnsi" w:hAnsiTheme="minorHAnsi" w:cs="Arial"/>
          <w:color w:val="FF0000"/>
          <w:szCs w:val="24"/>
          <w:lang w:eastAsia="ja-JP"/>
        </w:rPr>
        <w:t>interprétation personnelle</w:t>
      </w:r>
      <w:r w:rsidRPr="004303FC">
        <w:rPr>
          <w:rFonts w:asciiTheme="minorHAnsi" w:hAnsiTheme="minorHAnsi" w:cs="Arial"/>
          <w:color w:val="2C2C2C"/>
          <w:szCs w:val="24"/>
          <w:lang w:eastAsia="ja-JP"/>
        </w:rPr>
        <w:t>. Il suit en cela le précepte de Verlaine dans son « Art poétique » : « Rien de plus cher que la chanson grise/ Où l'Indécis au Précis se joint » [...]</w:t>
      </w:r>
      <w:proofErr w:type="gramStart"/>
      <w:r w:rsidRPr="004303FC">
        <w:rPr>
          <w:rFonts w:asciiTheme="minorHAnsi" w:hAnsiTheme="minorHAnsi" w:cs="Arial"/>
          <w:color w:val="2C2C2C"/>
          <w:szCs w:val="24"/>
          <w:lang w:eastAsia="ja-JP"/>
        </w:rPr>
        <w:t>./</w:t>
      </w:r>
      <w:proofErr w:type="gramEnd"/>
      <w:r w:rsidRPr="004303FC">
        <w:rPr>
          <w:rFonts w:asciiTheme="minorHAnsi" w:hAnsiTheme="minorHAnsi" w:cs="Arial"/>
          <w:color w:val="2C2C2C"/>
          <w:szCs w:val="24"/>
          <w:lang w:eastAsia="ja-JP"/>
        </w:rPr>
        <w:t xml:space="preserve"> Car nous voulons la Nuance encor ».</w:t>
      </w:r>
    </w:p>
    <w:p w14:paraId="1840688D"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Conclusion</w:t>
      </w:r>
    </w:p>
    <w:p w14:paraId="79F7BAE4" w14:textId="77777777" w:rsidR="006D111F" w:rsidRPr="004303FC" w:rsidRDefault="00EE70F0" w:rsidP="001A76C7">
      <w:pPr>
        <w:jc w:val="both"/>
        <w:rPr>
          <w:rFonts w:asciiTheme="minorHAnsi" w:hAnsiTheme="minorHAnsi"/>
          <w:szCs w:val="24"/>
        </w:rPr>
      </w:pPr>
      <w:r w:rsidRPr="004303FC">
        <w:rPr>
          <w:rFonts w:asciiTheme="minorHAnsi" w:hAnsiTheme="minorHAnsi" w:cs="Arial"/>
          <w:color w:val="2C2C2C"/>
          <w:szCs w:val="24"/>
          <w:lang w:eastAsia="ja-JP"/>
        </w:rPr>
        <w:t xml:space="preserve">   Ainsi, l</w:t>
      </w:r>
      <w:r w:rsidR="006D111F" w:rsidRPr="004303FC">
        <w:rPr>
          <w:rFonts w:asciiTheme="minorHAnsi" w:hAnsiTheme="minorHAnsi" w:cs="Arial"/>
          <w:color w:val="2C2C2C"/>
          <w:szCs w:val="24"/>
          <w:lang w:eastAsia="ja-JP"/>
        </w:rPr>
        <w:t>e poème de Reverdy renouvelle le thème, fréquent en poésie (presque cliché), de la séparation : le décor et les êtres y sont en symbiose et s'éclairent l'un l'autre ; tout y est suggéré en demi-teinte ; il permet au lecteur de s'identifier aux « amants » et lui assigne un rôle actif d'interprétation. Il renouvelle aussi le motif symbolique de la fenêtre, témoin et lieu de passage qui rend sensible mais moins douloureuse la séparation. Reverdy ouvre ainsi la voie à une poésie des sentiments dépouillée et, en ce début du XX</w:t>
      </w:r>
      <w:r w:rsidR="006D111F" w:rsidRPr="004303FC">
        <w:rPr>
          <w:rFonts w:asciiTheme="minorHAnsi" w:hAnsiTheme="minorHAnsi" w:cs="Arial"/>
          <w:b/>
          <w:bCs/>
          <w:color w:val="2C2C2C"/>
          <w:szCs w:val="24"/>
          <w:lang w:eastAsia="ja-JP"/>
        </w:rPr>
        <w:t>e</w:t>
      </w:r>
      <w:r w:rsidR="006D111F" w:rsidRPr="004303FC">
        <w:rPr>
          <w:rFonts w:asciiTheme="minorHAnsi" w:hAnsiTheme="minorHAnsi" w:cs="Arial"/>
          <w:color w:val="2C2C2C"/>
          <w:szCs w:val="24"/>
          <w:lang w:eastAsia="ja-JP"/>
        </w:rPr>
        <w:t> siècle, inaugure une esthétique proche du lyrisme d'Apollinaire, en moins fantaisiste.</w:t>
      </w:r>
    </w:p>
    <w:p w14:paraId="2FC9BC9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FFFFFF"/>
          <w:szCs w:val="24"/>
          <w:lang w:eastAsia="ja-JP"/>
        </w:rPr>
        <w:t xml:space="preserve">Annales corrigées : </w:t>
      </w:r>
    </w:p>
    <w:p w14:paraId="69546E6D" w14:textId="77777777" w:rsidR="006D111F" w:rsidRPr="004303FC" w:rsidRDefault="006D111F" w:rsidP="001A76C7">
      <w:pPr>
        <w:widowControl w:val="0"/>
        <w:autoSpaceDE w:val="0"/>
        <w:autoSpaceDN w:val="0"/>
        <w:adjustRightInd w:val="0"/>
        <w:jc w:val="both"/>
        <w:rPr>
          <w:rFonts w:asciiTheme="minorHAnsi" w:hAnsiTheme="minorHAnsi"/>
          <w:b/>
          <w:bCs/>
          <w:color w:val="003B6B"/>
          <w:szCs w:val="24"/>
          <w:lang w:eastAsia="ja-JP"/>
        </w:rPr>
      </w:pPr>
      <w:r w:rsidRPr="004303FC">
        <w:rPr>
          <w:rFonts w:asciiTheme="minorHAnsi" w:hAnsiTheme="minorHAnsi"/>
          <w:b/>
          <w:bCs/>
          <w:color w:val="003B6B"/>
          <w:szCs w:val="24"/>
          <w:lang w:eastAsia="ja-JP"/>
        </w:rPr>
        <w:t>Dissertation</w:t>
      </w:r>
      <w:r w:rsidRPr="004303FC">
        <w:rPr>
          <w:rFonts w:asciiTheme="minorHAnsi" w:hAnsiTheme="minorHAnsi"/>
          <w:color w:val="003B6B"/>
          <w:szCs w:val="24"/>
          <w:lang w:eastAsia="ja-JP"/>
        </w:rPr>
        <w:t xml:space="preserve"> </w:t>
      </w:r>
    </w:p>
    <w:p w14:paraId="671D44A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noProof/>
          <w:color w:val="2C2C2C"/>
          <w:szCs w:val="24"/>
        </w:rPr>
        <w:drawing>
          <wp:inline distT="0" distB="0" distL="0" distR="0" wp14:anchorId="7ADC9742" wp14:editId="7BA3B403">
            <wp:extent cx="9525" cy="9525"/>
            <wp:effectExtent l="19050" t="0" r="9525" b="0"/>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03FC">
        <w:rPr>
          <w:rFonts w:asciiTheme="minorHAnsi" w:hAnsiTheme="minorHAnsi" w:cs="Arial"/>
          <w:b/>
          <w:bCs/>
          <w:color w:val="2C2C2C"/>
          <w:szCs w:val="24"/>
          <w:lang w:eastAsia="ja-JP"/>
        </w:rPr>
        <w:t> La poésie est-elle une « fenêtre ouverte » sur le monde ? </w:t>
      </w:r>
      <w:r w:rsidRPr="004303FC">
        <w:rPr>
          <w:rFonts w:asciiTheme="minorHAnsi" w:hAnsiTheme="minorHAnsi" w:cs="Arial"/>
          <w:b/>
          <w:noProof/>
          <w:color w:val="2C2C2C"/>
          <w:szCs w:val="24"/>
        </w:rPr>
        <w:drawing>
          <wp:inline distT="0" distB="0" distL="0" distR="0" wp14:anchorId="523DCCCD" wp14:editId="27E6BC1A">
            <wp:extent cx="9525" cy="9525"/>
            <wp:effectExtent l="19050" t="0" r="9525" b="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03FC">
        <w:rPr>
          <w:rFonts w:asciiTheme="minorHAnsi" w:hAnsiTheme="minorHAnsi" w:cs="Arial"/>
          <w:b/>
          <w:bCs/>
          <w:color w:val="2C2C2C"/>
          <w:szCs w:val="24"/>
          <w:lang w:eastAsia="ja-JP"/>
        </w:rPr>
        <w:t> Vous fonderez votre réflexion sur les textes du corpus, les œuvres poétiques étudiées en classe ou lues personnellement.</w:t>
      </w:r>
    </w:p>
    <w:p w14:paraId="68E0B56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0F9D1E39" w14:textId="77777777" w:rsidR="006D111F" w:rsidRPr="004303FC" w:rsidRDefault="006D111F" w:rsidP="001A76C7">
      <w:pPr>
        <w:widowControl w:val="0"/>
        <w:autoSpaceDE w:val="0"/>
        <w:autoSpaceDN w:val="0"/>
        <w:adjustRightInd w:val="0"/>
        <w:ind w:left="360" w:right="4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Comprendre le sujet</w:t>
      </w:r>
    </w:p>
    <w:p w14:paraId="199D1B58" w14:textId="77777777" w:rsidR="006D111F" w:rsidRPr="004303FC" w:rsidRDefault="006D111F" w:rsidP="001A76C7">
      <w:pPr>
        <w:widowControl w:val="0"/>
        <w:tabs>
          <w:tab w:val="left" w:pos="220"/>
          <w:tab w:val="left" w:pos="720"/>
        </w:tabs>
        <w:autoSpaceDE w:val="0"/>
        <w:autoSpaceDN w:val="0"/>
        <w:adjustRightInd w:val="0"/>
        <w:ind w:left="36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ab/>
      </w:r>
      <w:r w:rsidRPr="004303FC">
        <w:rPr>
          <w:rFonts w:asciiTheme="minorHAnsi" w:hAnsiTheme="minorHAnsi" w:cs="Arial"/>
          <w:b/>
          <w:bCs/>
          <w:color w:val="2C2C2C"/>
          <w:szCs w:val="24"/>
          <w:lang w:eastAsia="ja-JP"/>
        </w:rPr>
        <w:tab/>
        <w:t>Angle d'approche :</w:t>
      </w:r>
      <w:r w:rsidRPr="004303FC">
        <w:rPr>
          <w:rFonts w:asciiTheme="minorHAnsi" w:hAnsiTheme="minorHAnsi" w:cs="Arial"/>
          <w:color w:val="2C2C2C"/>
          <w:szCs w:val="24"/>
          <w:lang w:eastAsia="ja-JP"/>
        </w:rPr>
        <w:t xml:space="preserve"> la question proposant une définition de la poésie, vous devez évoquer la nature de la poésie ; « le monde » suggère, plus précisément, d'analyser les rapports entre poésie et réalité.</w:t>
      </w:r>
    </w:p>
    <w:p w14:paraId="3B2EC002" w14:textId="77777777" w:rsidR="006D111F" w:rsidRPr="004303FC" w:rsidRDefault="006D111F" w:rsidP="001A76C7">
      <w:pPr>
        <w:widowControl w:val="0"/>
        <w:tabs>
          <w:tab w:val="left" w:pos="220"/>
          <w:tab w:val="left" w:pos="720"/>
        </w:tabs>
        <w:autoSpaceDE w:val="0"/>
        <w:autoSpaceDN w:val="0"/>
        <w:adjustRightInd w:val="0"/>
        <w:ind w:left="36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 xml:space="preserve">La </w:t>
      </w:r>
      <w:r w:rsidRPr="004303FC">
        <w:rPr>
          <w:rFonts w:asciiTheme="minorHAnsi" w:hAnsiTheme="minorHAnsi" w:cs="Arial"/>
          <w:b/>
          <w:bCs/>
          <w:color w:val="2C2C2C"/>
          <w:szCs w:val="24"/>
          <w:lang w:eastAsia="ja-JP"/>
        </w:rPr>
        <w:t>problématique</w:t>
      </w:r>
      <w:r w:rsidRPr="004303FC">
        <w:rPr>
          <w:rFonts w:asciiTheme="minorHAnsi" w:hAnsiTheme="minorHAnsi" w:cs="Arial"/>
          <w:color w:val="2C2C2C"/>
          <w:szCs w:val="24"/>
          <w:lang w:eastAsia="ja-JP"/>
        </w:rPr>
        <w:t xml:space="preserve"> est un peu difficile à dégager car elle est contenue dans la métaphore, poétique elle-même, à interpréter : « fenêtre ouverte ».</w:t>
      </w:r>
    </w:p>
    <w:p w14:paraId="0B88D9AE" w14:textId="77777777" w:rsidR="006D111F" w:rsidRPr="004303FC" w:rsidRDefault="006D111F" w:rsidP="001A76C7">
      <w:pPr>
        <w:widowControl w:val="0"/>
        <w:tabs>
          <w:tab w:val="left" w:pos="220"/>
          <w:tab w:val="left" w:pos="720"/>
        </w:tabs>
        <w:autoSpaceDE w:val="0"/>
        <w:autoSpaceDN w:val="0"/>
        <w:adjustRightInd w:val="0"/>
        <w:ind w:left="36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ab/>
      </w:r>
      <w:r w:rsidRPr="004303FC">
        <w:rPr>
          <w:rFonts w:asciiTheme="minorHAnsi" w:hAnsiTheme="minorHAnsi" w:cs="Arial"/>
          <w:b/>
          <w:bCs/>
          <w:color w:val="2C2C2C"/>
          <w:szCs w:val="24"/>
          <w:lang w:eastAsia="ja-JP"/>
        </w:rPr>
        <w:tab/>
        <w:t>Reformulez</w:t>
      </w:r>
      <w:r w:rsidRPr="004303FC">
        <w:rPr>
          <w:rFonts w:asciiTheme="minorHAnsi" w:hAnsiTheme="minorHAnsi" w:cs="Arial"/>
          <w:color w:val="2C2C2C"/>
          <w:szCs w:val="24"/>
          <w:lang w:eastAsia="ja-JP"/>
        </w:rPr>
        <w:t xml:space="preserve"> précisément la question posée avec vos propres mots : « La poésie est-elle une ouverture sur la réalité du monde ? »</w:t>
      </w:r>
    </w:p>
    <w:p w14:paraId="1C13B098" w14:textId="77777777" w:rsidR="006D111F" w:rsidRPr="004303FC" w:rsidRDefault="006D111F" w:rsidP="001A76C7">
      <w:pPr>
        <w:widowControl w:val="0"/>
        <w:tabs>
          <w:tab w:val="left" w:pos="220"/>
          <w:tab w:val="left" w:pos="720"/>
        </w:tabs>
        <w:autoSpaceDE w:val="0"/>
        <w:autoSpaceDN w:val="0"/>
        <w:adjustRightInd w:val="0"/>
        <w:ind w:left="360"/>
        <w:jc w:val="both"/>
        <w:rPr>
          <w:rFonts w:asciiTheme="minorHAnsi" w:hAnsiTheme="minorHAnsi" w:cs="Arial"/>
          <w:color w:val="2C2C2C"/>
          <w:szCs w:val="24"/>
          <w:lang w:eastAsia="ja-JP"/>
        </w:rPr>
      </w:pPr>
    </w:p>
    <w:p w14:paraId="3A6A7C87" w14:textId="77777777" w:rsidR="006D111F" w:rsidRPr="004303FC" w:rsidRDefault="006D111F" w:rsidP="001A76C7">
      <w:pPr>
        <w:widowControl w:val="0"/>
        <w:autoSpaceDE w:val="0"/>
        <w:autoSpaceDN w:val="0"/>
        <w:adjustRightInd w:val="0"/>
        <w:ind w:left="360" w:right="4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Chercher des idées</w:t>
      </w:r>
    </w:p>
    <w:p w14:paraId="2238218F" w14:textId="77777777" w:rsidR="006D111F" w:rsidRPr="004303FC" w:rsidRDefault="006D111F" w:rsidP="001A76C7">
      <w:pPr>
        <w:widowControl w:val="0"/>
        <w:autoSpaceDE w:val="0"/>
        <w:autoSpaceDN w:val="0"/>
        <w:adjustRightInd w:val="0"/>
        <w:ind w:left="360"/>
        <w:jc w:val="both"/>
        <w:rPr>
          <w:rFonts w:asciiTheme="minorHAnsi" w:hAnsiTheme="minorHAnsi" w:cs="Arial"/>
          <w:b/>
          <w:bCs/>
          <w:color w:val="076B39"/>
          <w:szCs w:val="24"/>
          <w:lang w:eastAsia="ja-JP"/>
        </w:rPr>
      </w:pPr>
      <w:r w:rsidRPr="004303FC">
        <w:rPr>
          <w:rFonts w:asciiTheme="minorHAnsi" w:hAnsiTheme="minorHAnsi" w:cs="Arial"/>
          <w:b/>
          <w:bCs/>
          <w:color w:val="076B39"/>
          <w:szCs w:val="24"/>
          <w:lang w:eastAsia="ja-JP"/>
        </w:rPr>
        <w:t>La métaphore de la fenêtre</w:t>
      </w:r>
    </w:p>
    <w:p w14:paraId="5E6C2E9C"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Que symbolise la « fenêtre » ? Appuyez-vous en partie sur votre réponse à la question </w:t>
      </w:r>
      <w:r w:rsidR="00866EE4" w:rsidRPr="004303FC">
        <w:rPr>
          <w:rFonts w:asciiTheme="minorHAnsi" w:hAnsiTheme="minorHAnsi" w:cs="Arial"/>
          <w:color w:val="2C2C2C"/>
          <w:szCs w:val="24"/>
          <w:lang w:eastAsia="ja-JP"/>
        </w:rPr>
        <w:t>transversale</w:t>
      </w:r>
      <w:r w:rsidRPr="004303FC">
        <w:rPr>
          <w:rFonts w:asciiTheme="minorHAnsi" w:hAnsiTheme="minorHAnsi" w:cs="Arial"/>
          <w:color w:val="2C2C2C"/>
          <w:szCs w:val="24"/>
          <w:lang w:eastAsia="ja-JP"/>
        </w:rPr>
        <w:t>.</w:t>
      </w:r>
    </w:p>
    <w:p w14:paraId="7744F155" w14:textId="77777777" w:rsidR="006D111F" w:rsidRPr="004303FC" w:rsidRDefault="006D111F" w:rsidP="001A76C7">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La fenêtre est une frontière entre l'extérieur et l'intérieur : elle est donc ouverture sur le monde extérieur (objets, êtres, faits sociaux et politiques...), mais aussi sur le monde intérieur (sentiments...).</w:t>
      </w:r>
    </w:p>
    <w:p w14:paraId="2AEB41D7" w14:textId="77777777" w:rsidR="006D111F" w:rsidRPr="004303FC" w:rsidRDefault="006D111F" w:rsidP="001A76C7">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La fenêtre suggère l'évasion hors du monde ; la poésie serait comme un refuge, un paravent contre la réalité.</w:t>
      </w:r>
    </w:p>
    <w:p w14:paraId="1E49A79B" w14:textId="77777777" w:rsidR="006D111F" w:rsidRPr="004303FC" w:rsidRDefault="006D111F" w:rsidP="001A76C7">
      <w:pPr>
        <w:widowControl w:val="0"/>
        <w:numPr>
          <w:ilvl w:val="0"/>
          <w:numId w:val="2"/>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La fenêtre comporte une vitre qui peut suggérer la déformation : la poésie métamorphoserait le monde à travers le regard du poète.</w:t>
      </w:r>
    </w:p>
    <w:p w14:paraId="0AAF9843" w14:textId="77777777" w:rsidR="006D111F" w:rsidRPr="004303FC" w:rsidRDefault="006D111F" w:rsidP="001A76C7">
      <w:pPr>
        <w:widowControl w:val="0"/>
        <w:autoSpaceDE w:val="0"/>
        <w:autoSpaceDN w:val="0"/>
        <w:adjustRightInd w:val="0"/>
        <w:jc w:val="both"/>
        <w:rPr>
          <w:rFonts w:asciiTheme="minorHAnsi" w:hAnsiTheme="minorHAnsi" w:cs="Arial"/>
          <w:b/>
          <w:bCs/>
          <w:color w:val="076B39"/>
          <w:szCs w:val="24"/>
          <w:lang w:eastAsia="ja-JP"/>
        </w:rPr>
      </w:pPr>
      <w:r w:rsidRPr="004303FC">
        <w:rPr>
          <w:rFonts w:asciiTheme="minorHAnsi" w:hAnsiTheme="minorHAnsi" w:cs="Arial"/>
          <w:b/>
          <w:bCs/>
          <w:color w:val="076B39"/>
          <w:szCs w:val="24"/>
          <w:lang w:eastAsia="ja-JP"/>
        </w:rPr>
        <w:t>Le choix du plan</w:t>
      </w:r>
    </w:p>
    <w:p w14:paraId="0D71099A" w14:textId="77777777" w:rsidR="006D111F" w:rsidRPr="004303FC" w:rsidRDefault="006D111F" w:rsidP="001A76C7">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La forme de la question vous permet une réponse dialectique : « Oui, en un sens, la poésie est une ouverture sur le monde (quels éléments du monde ?). Mais elle "</w:t>
      </w:r>
      <w:proofErr w:type="spellStart"/>
      <w:r w:rsidRPr="004303FC">
        <w:rPr>
          <w:rFonts w:asciiTheme="minorHAnsi" w:hAnsiTheme="minorHAnsi" w:cs="Arial"/>
          <w:color w:val="2C2C2C"/>
          <w:szCs w:val="24"/>
          <w:lang w:eastAsia="ja-JP"/>
        </w:rPr>
        <w:t>re-traite</w:t>
      </w:r>
      <w:proofErr w:type="spellEnd"/>
      <w:r w:rsidRPr="004303FC">
        <w:rPr>
          <w:rFonts w:asciiTheme="minorHAnsi" w:hAnsiTheme="minorHAnsi" w:cs="Arial"/>
          <w:color w:val="2C2C2C"/>
          <w:szCs w:val="24"/>
          <w:lang w:eastAsia="ja-JP"/>
        </w:rPr>
        <w:t>" le monde et le déforme ».</w:t>
      </w:r>
    </w:p>
    <w:p w14:paraId="448A0275" w14:textId="77777777" w:rsidR="006D111F" w:rsidRPr="004303FC" w:rsidRDefault="006D111F" w:rsidP="001A76C7">
      <w:pPr>
        <w:widowControl w:val="0"/>
        <w:numPr>
          <w:ilvl w:val="0"/>
          <w:numId w:val="3"/>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lastRenderedPageBreak/>
        <w:tab/>
      </w:r>
      <w:r w:rsidRPr="004303FC">
        <w:rPr>
          <w:rFonts w:asciiTheme="minorHAnsi" w:hAnsiTheme="minorHAnsi" w:cs="Arial"/>
          <w:color w:val="2C2C2C"/>
          <w:szCs w:val="24"/>
          <w:lang w:eastAsia="ja-JP"/>
        </w:rPr>
        <w:tab/>
        <w:t>Comme vous aurez à parler très souvent des notions d'</w:t>
      </w:r>
      <w:r w:rsidRPr="004303FC">
        <w:rPr>
          <w:rFonts w:asciiTheme="minorHAnsi" w:hAnsiTheme="minorHAnsi" w:cs="Arial"/>
          <w:i/>
          <w:iCs/>
          <w:color w:val="2C2C2C"/>
          <w:szCs w:val="24"/>
          <w:lang w:eastAsia="ja-JP"/>
        </w:rPr>
        <w:t>ouverture</w:t>
      </w:r>
      <w:r w:rsidRPr="004303FC">
        <w:rPr>
          <w:rFonts w:asciiTheme="minorHAnsi" w:hAnsiTheme="minorHAnsi" w:cs="Arial"/>
          <w:color w:val="2C2C2C"/>
          <w:szCs w:val="24"/>
          <w:lang w:eastAsia="ja-JP"/>
        </w:rPr>
        <w:t xml:space="preserve"> et de </w:t>
      </w:r>
      <w:r w:rsidRPr="004303FC">
        <w:rPr>
          <w:rFonts w:asciiTheme="minorHAnsi" w:hAnsiTheme="minorHAnsi" w:cs="Arial"/>
          <w:i/>
          <w:iCs/>
          <w:color w:val="2C2C2C"/>
          <w:szCs w:val="24"/>
          <w:lang w:eastAsia="ja-JP"/>
        </w:rPr>
        <w:t>monde</w:t>
      </w:r>
      <w:r w:rsidRPr="004303FC">
        <w:rPr>
          <w:rFonts w:asciiTheme="minorHAnsi" w:hAnsiTheme="minorHAnsi" w:cs="Arial"/>
          <w:color w:val="2C2C2C"/>
          <w:szCs w:val="24"/>
          <w:lang w:eastAsia="ja-JP"/>
        </w:rPr>
        <w:t>, constituez-vous une « banque » de synonymes constituant leur champ lexical afin d'éviter les répétition</w:t>
      </w:r>
      <w:r w:rsidR="002E30FB" w:rsidRPr="004303FC">
        <w:rPr>
          <w:rFonts w:asciiTheme="minorHAnsi" w:hAnsiTheme="minorHAnsi" w:cs="Arial"/>
          <w:color w:val="2C2C2C"/>
          <w:szCs w:val="24"/>
          <w:lang w:eastAsia="ja-JP"/>
        </w:rPr>
        <w:t>s</w:t>
      </w:r>
      <w:r w:rsidRPr="004303FC">
        <w:rPr>
          <w:rFonts w:asciiTheme="minorHAnsi" w:hAnsiTheme="minorHAnsi" w:cs="Arial"/>
          <w:color w:val="2C2C2C"/>
          <w:szCs w:val="24"/>
          <w:lang w:eastAsia="ja-JP"/>
        </w:rPr>
        <w:t>.</w:t>
      </w:r>
    </w:p>
    <w:p w14:paraId="7D8D0E1A" w14:textId="77777777" w:rsidR="006D111F" w:rsidRPr="004303FC" w:rsidRDefault="006D111F" w:rsidP="001A76C7">
      <w:pPr>
        <w:widowControl w:val="0"/>
        <w:autoSpaceDE w:val="0"/>
        <w:autoSpaceDN w:val="0"/>
        <w:adjustRightInd w:val="0"/>
        <w:jc w:val="both"/>
        <w:rPr>
          <w:rFonts w:asciiTheme="minorHAnsi" w:hAnsiTheme="minorHAnsi" w:cs="Arial"/>
          <w:b/>
          <w:bCs/>
          <w:color w:val="076B39"/>
          <w:szCs w:val="24"/>
          <w:lang w:eastAsia="ja-JP"/>
        </w:rPr>
      </w:pPr>
      <w:r w:rsidRPr="004303FC">
        <w:rPr>
          <w:rFonts w:asciiTheme="minorHAnsi" w:hAnsiTheme="minorHAnsi" w:cs="Arial"/>
          <w:b/>
          <w:bCs/>
          <w:color w:val="076B39"/>
          <w:szCs w:val="24"/>
          <w:lang w:eastAsia="ja-JP"/>
        </w:rPr>
        <w:t>Le choix des exemples</w:t>
      </w:r>
    </w:p>
    <w:p w14:paraId="27630637"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Appuyez votre réflexion sur :</w:t>
      </w:r>
    </w:p>
    <w:p w14:paraId="1CF22EBE" w14:textId="77777777" w:rsidR="006D111F" w:rsidRPr="004303FC" w:rsidRDefault="006D111F" w:rsidP="001A76C7">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 xml:space="preserve">des poèmes qui </w:t>
      </w:r>
      <w:r w:rsidRPr="004303FC">
        <w:rPr>
          <w:rFonts w:asciiTheme="minorHAnsi" w:hAnsiTheme="minorHAnsi" w:cs="Arial"/>
          <w:i/>
          <w:iCs/>
          <w:color w:val="2C2C2C"/>
          <w:szCs w:val="24"/>
          <w:lang w:eastAsia="ja-JP"/>
        </w:rPr>
        <w:t>peignent</w:t>
      </w:r>
      <w:r w:rsidRPr="004303FC">
        <w:rPr>
          <w:rFonts w:asciiTheme="minorHAnsi" w:hAnsiTheme="minorHAnsi" w:cs="Arial"/>
          <w:color w:val="2C2C2C"/>
          <w:szCs w:val="24"/>
          <w:lang w:eastAsia="ja-JP"/>
        </w:rPr>
        <w:t xml:space="preserve"> </w:t>
      </w:r>
      <w:r w:rsidRPr="004303FC">
        <w:rPr>
          <w:rFonts w:asciiTheme="minorHAnsi" w:hAnsiTheme="minorHAnsi" w:cs="Arial"/>
          <w:i/>
          <w:iCs/>
          <w:color w:val="2C2C2C"/>
          <w:szCs w:val="24"/>
          <w:lang w:eastAsia="ja-JP"/>
        </w:rPr>
        <w:t>le monde extérieur</w:t>
      </w:r>
      <w:r w:rsidRPr="004303FC">
        <w:rPr>
          <w:rFonts w:asciiTheme="minorHAnsi" w:hAnsiTheme="minorHAnsi" w:cs="Arial"/>
          <w:color w:val="2C2C2C"/>
          <w:szCs w:val="24"/>
          <w:lang w:eastAsia="ja-JP"/>
        </w:rPr>
        <w:t xml:space="preserve"> (« Fenêtres ouvertes » de Hugo ; « Les Fenêtres » de Baudelaire, les textes du corpus), et notamment des poèmes engagés : « </w:t>
      </w:r>
      <w:proofErr w:type="spellStart"/>
      <w:r w:rsidRPr="004303FC">
        <w:rPr>
          <w:rFonts w:asciiTheme="minorHAnsi" w:hAnsiTheme="minorHAnsi" w:cs="Arial"/>
          <w:color w:val="2C2C2C"/>
          <w:szCs w:val="24"/>
          <w:lang w:eastAsia="ja-JP"/>
        </w:rPr>
        <w:t>Melancholia</w:t>
      </w:r>
      <w:proofErr w:type="spellEnd"/>
      <w:r w:rsidRPr="004303FC">
        <w:rPr>
          <w:rFonts w:asciiTheme="minorHAnsi" w:hAnsiTheme="minorHAnsi" w:cs="Arial"/>
          <w:color w:val="2C2C2C"/>
          <w:szCs w:val="24"/>
          <w:lang w:eastAsia="ja-JP"/>
        </w:rPr>
        <w:t> » (Hugo), « Ce cœur qui haïssait la guerre » (Desnos), « Liberté », « La courbe de tes yeux » (Éluard)...</w:t>
      </w:r>
    </w:p>
    <w:p w14:paraId="11F802CC" w14:textId="77777777" w:rsidR="006D111F" w:rsidRPr="004303FC" w:rsidRDefault="006D111F" w:rsidP="001A76C7">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 xml:space="preserve">des poèmes qui </w:t>
      </w:r>
      <w:r w:rsidRPr="004303FC">
        <w:rPr>
          <w:rFonts w:asciiTheme="minorHAnsi" w:hAnsiTheme="minorHAnsi" w:cs="Arial"/>
          <w:i/>
          <w:iCs/>
          <w:color w:val="2C2C2C"/>
          <w:szCs w:val="24"/>
          <w:lang w:eastAsia="ja-JP"/>
        </w:rPr>
        <w:t>peignent le monde intérieur</w:t>
      </w:r>
      <w:r w:rsidRPr="004303FC">
        <w:rPr>
          <w:rFonts w:asciiTheme="minorHAnsi" w:hAnsiTheme="minorHAnsi" w:cs="Arial"/>
          <w:color w:val="2C2C2C"/>
          <w:szCs w:val="24"/>
          <w:lang w:eastAsia="ja-JP"/>
        </w:rPr>
        <w:t> : poésie lyrique de la Pléiade ; poèmes lyriques de Hugo (« Demain dès l'aube », « Oh je fus comme fou... »), de Verlaine (« Mon rêve familier »)...</w:t>
      </w:r>
    </w:p>
    <w:p w14:paraId="7290026E" w14:textId="77777777" w:rsidR="006D111F" w:rsidRPr="004303FC" w:rsidRDefault="006D111F" w:rsidP="001A76C7">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 xml:space="preserve">des poèmes qui permettent au poète et au lecteur de </w:t>
      </w:r>
      <w:r w:rsidRPr="004303FC">
        <w:rPr>
          <w:rFonts w:asciiTheme="minorHAnsi" w:hAnsiTheme="minorHAnsi" w:cs="Arial"/>
          <w:i/>
          <w:iCs/>
          <w:color w:val="2C2C2C"/>
          <w:szCs w:val="24"/>
          <w:lang w:eastAsia="ja-JP"/>
        </w:rPr>
        <w:t>s'évader hors du monde</w:t>
      </w:r>
      <w:r w:rsidRPr="004303FC">
        <w:rPr>
          <w:rFonts w:asciiTheme="minorHAnsi" w:hAnsiTheme="minorHAnsi" w:cs="Arial"/>
          <w:color w:val="2C2C2C"/>
          <w:szCs w:val="24"/>
          <w:lang w:eastAsia="ja-JP"/>
        </w:rPr>
        <w:t> : « Invitation au voyage », « Parfum exotique » de Baudelaire...</w:t>
      </w:r>
    </w:p>
    <w:p w14:paraId="19BA2A41" w14:textId="77777777" w:rsidR="006D111F" w:rsidRPr="004303FC" w:rsidRDefault="006D111F" w:rsidP="001A76C7">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 xml:space="preserve">des poèmes qui </w:t>
      </w:r>
      <w:r w:rsidRPr="004303FC">
        <w:rPr>
          <w:rFonts w:asciiTheme="minorHAnsi" w:hAnsiTheme="minorHAnsi" w:cs="Arial"/>
          <w:i/>
          <w:iCs/>
          <w:color w:val="2C2C2C"/>
          <w:szCs w:val="24"/>
          <w:lang w:eastAsia="ja-JP"/>
        </w:rPr>
        <w:t>expliquent</w:t>
      </w:r>
      <w:r w:rsidRPr="004303FC">
        <w:rPr>
          <w:rFonts w:asciiTheme="minorHAnsi" w:hAnsiTheme="minorHAnsi" w:cs="Arial"/>
          <w:color w:val="2C2C2C"/>
          <w:szCs w:val="24"/>
          <w:lang w:eastAsia="ja-JP"/>
        </w:rPr>
        <w:t xml:space="preserve"> le monde : « Correspondances » de Baudelaire ; « Aube » de Rimbaud, le poète « voyant » ...</w:t>
      </w:r>
    </w:p>
    <w:p w14:paraId="15F3AF7F" w14:textId="77777777" w:rsidR="00194F0B" w:rsidRPr="004303FC" w:rsidRDefault="006D111F" w:rsidP="00194F0B">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Pr="004303FC">
        <w:rPr>
          <w:rFonts w:asciiTheme="minorHAnsi" w:hAnsiTheme="minorHAnsi" w:cs="Arial"/>
          <w:color w:val="2C2C2C"/>
          <w:szCs w:val="24"/>
          <w:lang w:eastAsia="ja-JP"/>
        </w:rPr>
        <w:tab/>
        <w:t xml:space="preserve">des poèmes qui </w:t>
      </w:r>
      <w:r w:rsidRPr="004303FC">
        <w:rPr>
          <w:rFonts w:asciiTheme="minorHAnsi" w:hAnsiTheme="minorHAnsi" w:cs="Arial"/>
          <w:i/>
          <w:iCs/>
          <w:color w:val="2C2C2C"/>
          <w:szCs w:val="24"/>
          <w:lang w:eastAsia="ja-JP"/>
        </w:rPr>
        <w:t>métamorphosent</w:t>
      </w:r>
      <w:r w:rsidRPr="004303FC">
        <w:rPr>
          <w:rFonts w:asciiTheme="minorHAnsi" w:hAnsiTheme="minorHAnsi" w:cs="Arial"/>
          <w:color w:val="2C2C2C"/>
          <w:szCs w:val="24"/>
          <w:lang w:eastAsia="ja-JP"/>
        </w:rPr>
        <w:t xml:space="preserve"> le monde : les surréalistes... </w:t>
      </w:r>
    </w:p>
    <w:p w14:paraId="40A0513C" w14:textId="77777777" w:rsidR="006D111F" w:rsidRPr="004303FC" w:rsidRDefault="00194F0B" w:rsidP="00194F0B">
      <w:pPr>
        <w:widowControl w:val="0"/>
        <w:numPr>
          <w:ilvl w:val="0"/>
          <w:numId w:val="4"/>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 </w:t>
      </w:r>
    </w:p>
    <w:p w14:paraId="61594A2E" w14:textId="77777777" w:rsidR="006D111F" w:rsidRPr="004303FC" w:rsidRDefault="006D111F" w:rsidP="001A76C7">
      <w:pPr>
        <w:widowControl w:val="0"/>
        <w:autoSpaceDE w:val="0"/>
        <w:autoSpaceDN w:val="0"/>
        <w:adjustRightInd w:val="0"/>
        <w:jc w:val="both"/>
        <w:rPr>
          <w:rFonts w:asciiTheme="minorHAnsi" w:hAnsiTheme="minorHAnsi" w:cs="Arial"/>
          <w:b/>
          <w:color w:val="2C2C2C"/>
          <w:szCs w:val="24"/>
          <w:lang w:eastAsia="ja-JP"/>
        </w:rPr>
      </w:pPr>
      <w:r w:rsidRPr="004303FC">
        <w:rPr>
          <w:rFonts w:asciiTheme="minorHAnsi" w:hAnsiTheme="minorHAnsi" w:cs="Arial"/>
          <w:b/>
          <w:color w:val="2C2C2C"/>
          <w:szCs w:val="24"/>
          <w:lang w:eastAsia="ja-JP"/>
        </w:rPr>
        <w:t>PLAN DU CORRIGÉ</w:t>
      </w:r>
    </w:p>
    <w:p w14:paraId="397FA951" w14:textId="77777777" w:rsidR="006D111F" w:rsidRPr="004303FC" w:rsidRDefault="006D111F" w:rsidP="001A76C7">
      <w:pPr>
        <w:widowControl w:val="0"/>
        <w:autoSpaceDE w:val="0"/>
        <w:autoSpaceDN w:val="0"/>
        <w:adjustRightInd w:val="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Dans ce corrigé, vous devez ajouter des exemples tirés de vos connaissances personnelles. Les titres en couleur et les indications en italique servent à guider la lecture mais ne doivent pas figurer sur la copie.</w:t>
      </w:r>
    </w:p>
    <w:p w14:paraId="718F63C3" w14:textId="77777777" w:rsidR="006D111F" w:rsidRPr="004303FC" w:rsidRDefault="006D111F" w:rsidP="001A76C7">
      <w:pPr>
        <w:widowControl w:val="0"/>
        <w:autoSpaceDE w:val="0"/>
        <w:autoSpaceDN w:val="0"/>
        <w:adjustRightInd w:val="0"/>
        <w:jc w:val="both"/>
        <w:rPr>
          <w:rFonts w:asciiTheme="minorHAnsi" w:hAnsiTheme="minorHAnsi" w:cs="Arial"/>
          <w:b/>
          <w:bCs/>
          <w:color w:val="900049"/>
          <w:szCs w:val="24"/>
          <w:lang w:eastAsia="ja-JP"/>
        </w:rPr>
      </w:pPr>
    </w:p>
    <w:p w14:paraId="24F319CA"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Introduction</w:t>
      </w:r>
    </w:p>
    <w:p w14:paraId="1D312E3B"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Amorce :</w:t>
      </w:r>
      <w:r w:rsidRPr="004303FC">
        <w:rPr>
          <w:rFonts w:asciiTheme="minorHAnsi" w:hAnsiTheme="minorHAnsi" w:cs="Arial"/>
          <w:color w:val="2C2C2C"/>
          <w:szCs w:val="24"/>
          <w:lang w:eastAsia="ja-JP"/>
        </w:rPr>
        <w:t xml:space="preserve"> On ne compte plus les définitions de la poésie, genre aux multiples facettes. Devant cette difficulté à la cerner, la définition est souvent métaphorique : pour Platon, la poésie est une « chose ailée » ; pour Horace, elle est une « peinture » ; pour d'autres, c'est une « fenêtre ouverte » sur le monde.</w:t>
      </w:r>
    </w:p>
    <w:p w14:paraId="02C74ABB"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Problématique :</w:t>
      </w:r>
      <w:r w:rsidRPr="004303FC">
        <w:rPr>
          <w:rFonts w:asciiTheme="minorHAnsi" w:hAnsiTheme="minorHAnsi" w:cs="Arial"/>
          <w:color w:val="2C2C2C"/>
          <w:szCs w:val="24"/>
          <w:lang w:eastAsia="ja-JP"/>
        </w:rPr>
        <w:t xml:space="preserve"> En quoi la poésie correspond-elle à cette définition métaphorique ? Sur quoi cette « fenêtre » ouvrirait-elle ? Quelle vision de la réalité nous donne-t-elle ?</w:t>
      </w:r>
    </w:p>
    <w:p w14:paraId="328A8B60"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Annonce du plan :</w:t>
      </w:r>
      <w:r w:rsidRPr="004303FC">
        <w:rPr>
          <w:rFonts w:asciiTheme="minorHAnsi" w:hAnsiTheme="minorHAnsi" w:cs="Arial"/>
          <w:color w:val="2C2C2C"/>
          <w:szCs w:val="24"/>
          <w:lang w:eastAsia="ja-JP"/>
        </w:rPr>
        <w:t xml:space="preserve"> </w:t>
      </w:r>
      <w:r w:rsidR="00E13276" w:rsidRPr="004303FC">
        <w:rPr>
          <w:rFonts w:asciiTheme="minorHAnsi" w:hAnsiTheme="minorHAnsi" w:cs="Arial"/>
          <w:color w:val="2C2C2C"/>
          <w:szCs w:val="24"/>
          <w:lang w:eastAsia="ja-JP"/>
        </w:rPr>
        <w:t>Nous allons voir si, c</w:t>
      </w:r>
      <w:r w:rsidRPr="004303FC">
        <w:rPr>
          <w:rFonts w:asciiTheme="minorHAnsi" w:hAnsiTheme="minorHAnsi" w:cs="Arial"/>
          <w:color w:val="2C2C2C"/>
          <w:szCs w:val="24"/>
          <w:lang w:eastAsia="ja-JP"/>
        </w:rPr>
        <w:t>omme toute fenêtre, la poésie nous donne à voir le monde extérieur</w:t>
      </w:r>
      <w:r w:rsidR="00E13276" w:rsidRPr="004303FC">
        <w:rPr>
          <w:rFonts w:asciiTheme="minorHAnsi" w:hAnsiTheme="minorHAnsi" w:cs="Arial"/>
          <w:color w:val="2C2C2C"/>
          <w:szCs w:val="24"/>
          <w:lang w:eastAsia="ja-JP"/>
        </w:rPr>
        <w:t>, mais</w:t>
      </w:r>
      <w:r w:rsidRPr="004303FC">
        <w:rPr>
          <w:rFonts w:asciiTheme="minorHAnsi" w:hAnsiTheme="minorHAnsi" w:cs="Arial"/>
          <w:color w:val="2C2C2C"/>
          <w:szCs w:val="24"/>
          <w:lang w:eastAsia="ja-JP"/>
        </w:rPr>
        <w:t xml:space="preserve"> </w:t>
      </w:r>
      <w:r w:rsidR="00E13276" w:rsidRPr="004303FC">
        <w:rPr>
          <w:rFonts w:asciiTheme="minorHAnsi" w:hAnsiTheme="minorHAnsi" w:cs="Arial"/>
          <w:color w:val="2C2C2C"/>
          <w:szCs w:val="24"/>
          <w:lang w:eastAsia="ja-JP"/>
        </w:rPr>
        <w:t xml:space="preserve">si </w:t>
      </w:r>
      <w:r w:rsidRPr="004303FC">
        <w:rPr>
          <w:rFonts w:asciiTheme="minorHAnsi" w:hAnsiTheme="minorHAnsi" w:cs="Arial"/>
          <w:color w:val="2C2C2C"/>
          <w:szCs w:val="24"/>
          <w:lang w:eastAsia="ja-JP"/>
        </w:rPr>
        <w:t>elle ouvre aussi sur le monde intérieur</w:t>
      </w:r>
      <w:r w:rsidR="00E13276" w:rsidRPr="004303FC">
        <w:rPr>
          <w:rFonts w:asciiTheme="minorHAnsi" w:hAnsiTheme="minorHAnsi" w:cs="Arial"/>
          <w:color w:val="2C2C2C"/>
          <w:szCs w:val="24"/>
          <w:lang w:eastAsia="ja-JP"/>
        </w:rPr>
        <w:t>, et enfin si</w:t>
      </w:r>
      <w:r w:rsidRPr="004303FC">
        <w:rPr>
          <w:rFonts w:asciiTheme="minorHAnsi" w:hAnsiTheme="minorHAnsi" w:cs="Arial"/>
          <w:color w:val="2C2C2C"/>
          <w:szCs w:val="24"/>
          <w:lang w:eastAsia="ja-JP"/>
        </w:rPr>
        <w:t xml:space="preserve"> la poésie est une « fenêtre » souvent déformante qui métamorphose le réel.</w:t>
      </w:r>
    </w:p>
    <w:p w14:paraId="0811B880"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2ADFA9B8"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 Une « fenêtre » ouverte sur le monde extérieur</w:t>
      </w:r>
    </w:p>
    <w:p w14:paraId="617EB98E"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Ouverture sur le monde dans sa quotidienneté</w:t>
      </w:r>
    </w:p>
    <w:p w14:paraId="55A161E3" w14:textId="77777777" w:rsidR="006D111F" w:rsidRPr="004303FC" w:rsidRDefault="006D111F" w:rsidP="00070689">
      <w:pPr>
        <w:widowControl w:val="0"/>
        <w:numPr>
          <w:ilvl w:val="0"/>
          <w:numId w:val="5"/>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poésie s'inscrit souvent dans un </w:t>
      </w:r>
      <w:r w:rsidRPr="004303FC">
        <w:rPr>
          <w:rFonts w:asciiTheme="minorHAnsi" w:hAnsiTheme="minorHAnsi" w:cs="Arial"/>
          <w:color w:val="FF0000"/>
          <w:szCs w:val="24"/>
          <w:lang w:eastAsia="ja-JP"/>
        </w:rPr>
        <w:t>décor familier</w:t>
      </w:r>
      <w:r w:rsidRPr="004303FC">
        <w:rPr>
          <w:rFonts w:asciiTheme="minorHAnsi" w:hAnsiTheme="minorHAnsi" w:cs="Arial"/>
          <w:color w:val="2C2C2C"/>
          <w:szCs w:val="24"/>
          <w:lang w:eastAsia="ja-JP"/>
        </w:rPr>
        <w:t> : elle rend compte alors du monde quotidien qui nous entoure dans tous ses aspects matériels. C'est la poésie des choses banales.</w:t>
      </w:r>
    </w:p>
    <w:p w14:paraId="2B35317C" w14:textId="77777777" w:rsidR="006D111F" w:rsidRPr="004303FC" w:rsidRDefault="006D111F" w:rsidP="00070689">
      <w:pPr>
        <w:widowControl w:val="0"/>
        <w:numPr>
          <w:ilvl w:val="0"/>
          <w:numId w:val="5"/>
        </w:numPr>
        <w:tabs>
          <w:tab w:val="left" w:pos="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Guillevic invite à « regarder » « Un toit, du ciel » ; Reverdy décrit une maison abandonnée au vent après le départ de ses occupants ; Rimbaud peint un « Buffet » ; Hugo fait entendre les bruits d'un port animé qui lui parviennent par sa fenêtre ; Ponge, plus terre-à-terre encore, prend le </w:t>
      </w:r>
      <w:r w:rsidR="00DE0735" w:rsidRPr="004303FC">
        <w:rPr>
          <w:rFonts w:asciiTheme="minorHAnsi" w:hAnsiTheme="minorHAnsi" w:cs="Arial"/>
          <w:color w:val="2C2C2C"/>
          <w:szCs w:val="24"/>
          <w:lang w:eastAsia="ja-JP"/>
        </w:rPr>
        <w:t>« </w:t>
      </w:r>
      <w:r w:rsidRPr="004303FC">
        <w:rPr>
          <w:rFonts w:asciiTheme="minorHAnsi" w:hAnsiTheme="minorHAnsi" w:cs="Arial"/>
          <w:color w:val="FF0000"/>
          <w:szCs w:val="24"/>
          <w:lang w:eastAsia="ja-JP"/>
        </w:rPr>
        <w:t>parti des choses</w:t>
      </w:r>
      <w:r w:rsidR="00DE0735" w:rsidRPr="004303FC">
        <w:rPr>
          <w:rFonts w:asciiTheme="minorHAnsi" w:hAnsiTheme="minorHAnsi" w:cs="Arial"/>
          <w:color w:val="FF0000"/>
          <w:szCs w:val="24"/>
          <w:lang w:eastAsia="ja-JP"/>
        </w:rPr>
        <w:t> »</w:t>
      </w:r>
      <w:r w:rsidRPr="004303FC">
        <w:rPr>
          <w:rFonts w:asciiTheme="minorHAnsi" w:hAnsiTheme="minorHAnsi" w:cs="Arial"/>
          <w:color w:val="2C2C2C"/>
          <w:szCs w:val="24"/>
          <w:lang w:eastAsia="ja-JP"/>
        </w:rPr>
        <w:t> : le pain, l'huître ou encore le cageot.</w:t>
      </w:r>
    </w:p>
    <w:p w14:paraId="32B82ABA" w14:textId="77777777" w:rsidR="00CA3606" w:rsidRPr="004303FC" w:rsidRDefault="00CA3606" w:rsidP="00070689">
      <w:pPr>
        <w:widowControl w:val="0"/>
        <w:numPr>
          <w:ilvl w:val="0"/>
          <w:numId w:val="5"/>
        </w:numPr>
        <w:tabs>
          <w:tab w:val="left" w:pos="0"/>
        </w:tabs>
        <w:autoSpaceDE w:val="0"/>
        <w:autoSpaceDN w:val="0"/>
        <w:adjustRightInd w:val="0"/>
        <w:ind w:left="0" w:firstLine="0"/>
        <w:jc w:val="both"/>
        <w:rPr>
          <w:rFonts w:asciiTheme="minorHAnsi" w:hAnsiTheme="minorHAnsi" w:cs="Arial"/>
          <w:color w:val="2C2C2C"/>
          <w:szCs w:val="24"/>
          <w:lang w:eastAsia="ja-JP"/>
        </w:rPr>
      </w:pPr>
    </w:p>
    <w:p w14:paraId="5E4C02C0"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Ouverture sur une époque : un certain réalisme poétique</w:t>
      </w:r>
    </w:p>
    <w:p w14:paraId="25127025" w14:textId="77777777" w:rsidR="006D111F" w:rsidRPr="004303FC" w:rsidRDefault="006D111F" w:rsidP="00DE0735">
      <w:pPr>
        <w:widowControl w:val="0"/>
        <w:numPr>
          <w:ilvl w:val="0"/>
          <w:numId w:val="6"/>
        </w:numPr>
        <w:tabs>
          <w:tab w:val="left" w:pos="220"/>
          <w:tab w:val="left" w:pos="426"/>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poésie est aussi </w:t>
      </w:r>
      <w:r w:rsidRPr="004303FC">
        <w:rPr>
          <w:rFonts w:asciiTheme="minorHAnsi" w:hAnsiTheme="minorHAnsi" w:cs="Arial"/>
          <w:color w:val="FF0000"/>
          <w:szCs w:val="24"/>
          <w:lang w:eastAsia="ja-JP"/>
        </w:rPr>
        <w:t>ancrée dans</w:t>
      </w:r>
      <w:r w:rsidRPr="004303FC">
        <w:rPr>
          <w:rFonts w:asciiTheme="minorHAnsi" w:hAnsiTheme="minorHAnsi" w:cs="Arial"/>
          <w:color w:val="2C2C2C"/>
          <w:szCs w:val="24"/>
          <w:lang w:eastAsia="ja-JP"/>
        </w:rPr>
        <w:t xml:space="preserve"> </w:t>
      </w:r>
      <w:r w:rsidRPr="004303FC">
        <w:rPr>
          <w:rFonts w:asciiTheme="minorHAnsi" w:hAnsiTheme="minorHAnsi" w:cs="Arial"/>
          <w:color w:val="FF0000"/>
          <w:szCs w:val="24"/>
          <w:lang w:eastAsia="ja-JP"/>
        </w:rPr>
        <w:t>une époque</w:t>
      </w:r>
      <w:r w:rsidRPr="004303FC">
        <w:rPr>
          <w:rFonts w:asciiTheme="minorHAnsi" w:hAnsiTheme="minorHAnsi" w:cs="Arial"/>
          <w:color w:val="2C2C2C"/>
          <w:szCs w:val="24"/>
          <w:lang w:eastAsia="ja-JP"/>
        </w:rPr>
        <w:t xml:space="preserve">, qu'elle prend sur le vif, peignant </w:t>
      </w:r>
      <w:r w:rsidRPr="004303FC">
        <w:rPr>
          <w:rFonts w:asciiTheme="minorHAnsi" w:hAnsiTheme="minorHAnsi" w:cs="Arial"/>
          <w:color w:val="FF0000"/>
          <w:szCs w:val="24"/>
          <w:lang w:eastAsia="ja-JP"/>
        </w:rPr>
        <w:t xml:space="preserve">êtres et choses </w:t>
      </w:r>
      <w:r w:rsidRPr="004303FC">
        <w:rPr>
          <w:rFonts w:asciiTheme="minorHAnsi" w:hAnsiTheme="minorHAnsi" w:cs="Arial"/>
          <w:color w:val="2C2C2C"/>
          <w:szCs w:val="24"/>
          <w:lang w:eastAsia="ja-JP"/>
        </w:rPr>
        <w:t>sans les embellir.</w:t>
      </w:r>
    </w:p>
    <w:p w14:paraId="4F650099" w14:textId="77777777" w:rsidR="006D111F" w:rsidRPr="004303FC" w:rsidRDefault="006D111F" w:rsidP="00DE0735">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Baudelaire revendique son statut de </w:t>
      </w:r>
      <w:r w:rsidRPr="004303FC">
        <w:rPr>
          <w:rFonts w:asciiTheme="minorHAnsi" w:hAnsiTheme="minorHAnsi" w:cs="Arial"/>
          <w:color w:val="FF0000"/>
          <w:szCs w:val="24"/>
          <w:lang w:eastAsia="ja-JP"/>
        </w:rPr>
        <w:t>peintre de la vie moderne</w:t>
      </w:r>
      <w:r w:rsidRPr="004303FC">
        <w:rPr>
          <w:rFonts w:asciiTheme="minorHAnsi" w:hAnsiTheme="minorHAnsi" w:cs="Arial"/>
          <w:color w:val="2C2C2C"/>
          <w:szCs w:val="24"/>
          <w:lang w:eastAsia="ja-JP"/>
        </w:rPr>
        <w:t xml:space="preserve"> : les « Tableaux parisiens » </w:t>
      </w:r>
      <w:r w:rsidRPr="004303FC">
        <w:rPr>
          <w:rFonts w:asciiTheme="minorHAnsi" w:hAnsiTheme="minorHAnsi" w:cs="Arial"/>
          <w:color w:val="2C2C2C"/>
          <w:szCs w:val="24"/>
          <w:lang w:eastAsia="ja-JP"/>
        </w:rPr>
        <w:lastRenderedPageBreak/>
        <w:t xml:space="preserve">avec « Les Petites Vieilles », « À une mendiante rousse », « Les Aveugles », ou les </w:t>
      </w:r>
      <w:r w:rsidRPr="004303FC">
        <w:rPr>
          <w:rFonts w:asciiTheme="minorHAnsi" w:hAnsiTheme="minorHAnsi" w:cs="Arial"/>
          <w:i/>
          <w:iCs/>
          <w:color w:val="2C2C2C"/>
          <w:szCs w:val="24"/>
          <w:lang w:eastAsia="ja-JP"/>
        </w:rPr>
        <w:t>Petits Poèmes en prose</w:t>
      </w:r>
      <w:r w:rsidRPr="004303FC">
        <w:rPr>
          <w:rFonts w:asciiTheme="minorHAnsi" w:hAnsiTheme="minorHAnsi" w:cs="Arial"/>
          <w:color w:val="2C2C2C"/>
          <w:szCs w:val="24"/>
          <w:lang w:eastAsia="ja-JP"/>
        </w:rPr>
        <w:t xml:space="preserve"> avec « Les Fenêtres » reconstituent le Paris du XIX</w:t>
      </w:r>
      <w:r w:rsidRPr="004303FC">
        <w:rPr>
          <w:rFonts w:asciiTheme="minorHAnsi" w:hAnsiTheme="minorHAnsi" w:cs="Arial"/>
          <w:bCs/>
          <w:color w:val="2C2C2C"/>
          <w:szCs w:val="24"/>
          <w:vertAlign w:val="superscript"/>
          <w:lang w:eastAsia="ja-JP"/>
        </w:rPr>
        <w:t>e</w:t>
      </w:r>
      <w:r w:rsidRPr="004303FC">
        <w:rPr>
          <w:rFonts w:asciiTheme="minorHAnsi" w:hAnsiTheme="minorHAnsi" w:cs="Arial"/>
          <w:color w:val="2C2C2C"/>
          <w:szCs w:val="24"/>
          <w:lang w:eastAsia="ja-JP"/>
        </w:rPr>
        <w:t> siècle. Apollinaire, dans « Zone » (</w:t>
      </w:r>
      <w:r w:rsidRPr="004303FC">
        <w:rPr>
          <w:rFonts w:asciiTheme="minorHAnsi" w:hAnsiTheme="minorHAnsi" w:cs="Arial"/>
          <w:i/>
          <w:iCs/>
          <w:color w:val="2C2C2C"/>
          <w:szCs w:val="24"/>
          <w:lang w:eastAsia="ja-JP"/>
        </w:rPr>
        <w:t>Alcools</w:t>
      </w:r>
      <w:r w:rsidRPr="004303FC">
        <w:rPr>
          <w:rFonts w:asciiTheme="minorHAnsi" w:hAnsiTheme="minorHAnsi" w:cs="Arial"/>
          <w:color w:val="2C2C2C"/>
          <w:szCs w:val="24"/>
          <w:lang w:eastAsia="ja-JP"/>
        </w:rPr>
        <w:t xml:space="preserve">), ouvre notre fenêtre sur « une jolie rue », « industrielle », « neuve et propre ». La chanson de Brel « Les fenêtres » évoque sur le mode </w:t>
      </w:r>
      <w:r w:rsidR="001B346C" w:rsidRPr="004303FC">
        <w:rPr>
          <w:rFonts w:asciiTheme="minorHAnsi" w:hAnsiTheme="minorHAnsi" w:cs="Arial"/>
          <w:color w:val="2C2C2C"/>
          <w:szCs w:val="24"/>
          <w:lang w:eastAsia="ja-JP"/>
        </w:rPr>
        <w:t>satir</w:t>
      </w:r>
      <w:r w:rsidRPr="004303FC">
        <w:rPr>
          <w:rFonts w:asciiTheme="minorHAnsi" w:hAnsiTheme="minorHAnsi" w:cs="Arial"/>
          <w:color w:val="2C2C2C"/>
          <w:szCs w:val="24"/>
          <w:lang w:eastAsia="ja-JP"/>
        </w:rPr>
        <w:t>ique la société contemporaine</w:t>
      </w:r>
      <w:r w:rsidR="001B346C" w:rsidRPr="004303FC">
        <w:rPr>
          <w:rFonts w:asciiTheme="minorHAnsi" w:hAnsiTheme="minorHAnsi" w:cs="Arial"/>
          <w:color w:val="2C2C2C"/>
          <w:szCs w:val="24"/>
          <w:lang w:eastAsia="ja-JP"/>
        </w:rPr>
        <w:t>, son voyeurisme, ses médisances et ses préjugés</w:t>
      </w:r>
      <w:r w:rsidRPr="004303FC">
        <w:rPr>
          <w:rFonts w:asciiTheme="minorHAnsi" w:hAnsiTheme="minorHAnsi" w:cs="Arial"/>
          <w:color w:val="2C2C2C"/>
          <w:szCs w:val="24"/>
          <w:lang w:eastAsia="ja-JP"/>
        </w:rPr>
        <w:t>.</w:t>
      </w:r>
    </w:p>
    <w:p w14:paraId="70D4E085" w14:textId="77777777" w:rsidR="006D111F" w:rsidRPr="004303FC" w:rsidRDefault="006D111F" w:rsidP="00DE0735">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Pour évoquer ce monde, les poètes recourent à une </w:t>
      </w:r>
      <w:r w:rsidRPr="004303FC">
        <w:rPr>
          <w:rFonts w:asciiTheme="minorHAnsi" w:hAnsiTheme="minorHAnsi" w:cs="Arial"/>
          <w:color w:val="FF0000"/>
          <w:szCs w:val="24"/>
          <w:lang w:eastAsia="ja-JP"/>
        </w:rPr>
        <w:t>langue simple</w:t>
      </w:r>
      <w:r w:rsidRPr="004303FC">
        <w:rPr>
          <w:rFonts w:asciiTheme="minorHAnsi" w:hAnsiTheme="minorHAnsi" w:cs="Arial"/>
          <w:color w:val="2C2C2C"/>
          <w:szCs w:val="24"/>
          <w:lang w:eastAsia="ja-JP"/>
        </w:rPr>
        <w:t xml:space="preserve"> dont les termes familiers </w:t>
      </w:r>
      <w:r w:rsidRPr="004303FC">
        <w:rPr>
          <w:rFonts w:asciiTheme="minorHAnsi" w:hAnsiTheme="minorHAnsi" w:cs="Arial"/>
          <w:color w:val="FF0000"/>
          <w:szCs w:val="24"/>
          <w:lang w:eastAsia="ja-JP"/>
        </w:rPr>
        <w:t>donnent directement à voir</w:t>
      </w:r>
      <w:r w:rsidR="00CA3606" w:rsidRPr="004303FC">
        <w:rPr>
          <w:rFonts w:asciiTheme="minorHAnsi" w:hAnsiTheme="minorHAnsi" w:cs="Arial"/>
          <w:color w:val="FF0000"/>
          <w:szCs w:val="24"/>
          <w:lang w:eastAsia="ja-JP"/>
        </w:rPr>
        <w:t xml:space="preserve"> ou à des métaphores</w:t>
      </w:r>
      <w:r w:rsidR="002B3D2F" w:rsidRPr="004303FC">
        <w:rPr>
          <w:rFonts w:asciiTheme="minorHAnsi" w:hAnsiTheme="minorHAnsi" w:cs="Arial"/>
          <w:color w:val="FF0000"/>
          <w:szCs w:val="24"/>
          <w:lang w:eastAsia="ja-JP"/>
        </w:rPr>
        <w:t xml:space="preserve"> évidentes (la « corolle</w:t>
      </w:r>
      <w:r w:rsidR="00CA3606" w:rsidRPr="004303FC">
        <w:rPr>
          <w:rFonts w:asciiTheme="minorHAnsi" w:hAnsiTheme="minorHAnsi" w:cs="Arial"/>
          <w:color w:val="FF0000"/>
          <w:szCs w:val="24"/>
          <w:lang w:eastAsia="ja-JP"/>
        </w:rPr>
        <w:t xml:space="preserve"> </w:t>
      </w:r>
      <w:r w:rsidR="00CC0BD7" w:rsidRPr="004303FC">
        <w:rPr>
          <w:rFonts w:asciiTheme="minorHAnsi" w:hAnsiTheme="minorHAnsi" w:cs="Arial"/>
          <w:color w:val="FF0000"/>
          <w:szCs w:val="24"/>
          <w:lang w:eastAsia="ja-JP"/>
        </w:rPr>
        <w:t>de la frivole »</w:t>
      </w:r>
      <w:r w:rsidRPr="004303FC">
        <w:rPr>
          <w:rFonts w:asciiTheme="minorHAnsi" w:hAnsiTheme="minorHAnsi" w:cs="Arial"/>
          <w:color w:val="2C2C2C"/>
          <w:szCs w:val="24"/>
          <w:lang w:eastAsia="ja-JP"/>
        </w:rPr>
        <w:t>. Brel a l'audace d'appeler un chat un chat : il nous fait croiser « Louisette » (diminutif), ses « fenêtres rigolent, jacassent ».</w:t>
      </w:r>
    </w:p>
    <w:p w14:paraId="31B64095" w14:textId="77777777" w:rsidR="00CA3606" w:rsidRPr="004303FC" w:rsidRDefault="00CA3606" w:rsidP="00DE0735">
      <w:pPr>
        <w:widowControl w:val="0"/>
        <w:numPr>
          <w:ilvl w:val="0"/>
          <w:numId w:val="6"/>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37D86E1E"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Ouverture sur le monde : la poésie engagée</w:t>
      </w:r>
    </w:p>
    <w:p w14:paraId="05055483" w14:textId="77777777" w:rsidR="006D111F" w:rsidRPr="004303FC" w:rsidRDefault="006D111F" w:rsidP="0055015C">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poésie </w:t>
      </w:r>
      <w:r w:rsidRPr="004303FC">
        <w:rPr>
          <w:rFonts w:asciiTheme="minorHAnsi" w:hAnsiTheme="minorHAnsi" w:cs="Arial"/>
          <w:color w:val="FF0000"/>
          <w:szCs w:val="24"/>
          <w:lang w:eastAsia="ja-JP"/>
        </w:rPr>
        <w:t>dévoile</w:t>
      </w:r>
      <w:r w:rsidRPr="004303FC">
        <w:rPr>
          <w:rFonts w:asciiTheme="minorHAnsi" w:hAnsiTheme="minorHAnsi" w:cs="Arial"/>
          <w:color w:val="2C2C2C"/>
          <w:szCs w:val="24"/>
          <w:lang w:eastAsia="ja-JP"/>
        </w:rPr>
        <w:t xml:space="preserve"> aussi le monde dans sa laideur, c'est-à-dire </w:t>
      </w:r>
      <w:r w:rsidRPr="004303FC">
        <w:rPr>
          <w:rFonts w:asciiTheme="minorHAnsi" w:hAnsiTheme="minorHAnsi" w:cs="Arial"/>
          <w:color w:val="FF0000"/>
          <w:szCs w:val="24"/>
          <w:lang w:eastAsia="ja-JP"/>
        </w:rPr>
        <w:t>son injustice</w:t>
      </w:r>
      <w:r w:rsidRPr="004303FC">
        <w:rPr>
          <w:rFonts w:asciiTheme="minorHAnsi" w:hAnsiTheme="minorHAnsi" w:cs="Arial"/>
          <w:color w:val="2C2C2C"/>
          <w:szCs w:val="24"/>
          <w:lang w:eastAsia="ja-JP"/>
        </w:rPr>
        <w:t xml:space="preserve"> ou sa violence : Hugo nous ouvre les yeux sur le travail des enfants dans « </w:t>
      </w:r>
      <w:proofErr w:type="spellStart"/>
      <w:r w:rsidRPr="004303FC">
        <w:rPr>
          <w:rFonts w:asciiTheme="minorHAnsi" w:hAnsiTheme="minorHAnsi" w:cs="Arial"/>
          <w:color w:val="2C2C2C"/>
          <w:szCs w:val="24"/>
          <w:lang w:eastAsia="ja-JP"/>
        </w:rPr>
        <w:t>Melancholia</w:t>
      </w:r>
      <w:proofErr w:type="spellEnd"/>
      <w:r w:rsidRPr="004303FC">
        <w:rPr>
          <w:rFonts w:asciiTheme="minorHAnsi" w:hAnsiTheme="minorHAnsi" w:cs="Arial"/>
          <w:color w:val="2C2C2C"/>
          <w:szCs w:val="24"/>
          <w:lang w:eastAsia="ja-JP"/>
        </w:rPr>
        <w:t> », Rimbaud peint un champ de bataille dans « Le mal ».</w:t>
      </w:r>
    </w:p>
    <w:p w14:paraId="3887D060" w14:textId="77777777" w:rsidR="006D111F" w:rsidRPr="004303FC" w:rsidRDefault="006D111F" w:rsidP="0055015C">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plus souvent, le poète, être sensible, s'érige contre ce monde d'injustices et d'abus. </w:t>
      </w:r>
      <w:r w:rsidRPr="004303FC">
        <w:rPr>
          <w:rFonts w:asciiTheme="minorHAnsi" w:hAnsiTheme="minorHAnsi" w:cs="Arial"/>
          <w:color w:val="FF0000"/>
          <w:szCs w:val="24"/>
          <w:lang w:eastAsia="ja-JP"/>
        </w:rPr>
        <w:t>La poésie engagée dénonce</w:t>
      </w:r>
      <w:r w:rsidRPr="004303FC">
        <w:rPr>
          <w:rFonts w:asciiTheme="minorHAnsi" w:hAnsiTheme="minorHAnsi" w:cs="Arial"/>
          <w:color w:val="2C2C2C"/>
          <w:szCs w:val="24"/>
          <w:lang w:eastAsia="ja-JP"/>
        </w:rPr>
        <w:t xml:space="preserve">, mais aussi </w:t>
      </w:r>
      <w:r w:rsidRPr="004303FC">
        <w:rPr>
          <w:rFonts w:asciiTheme="minorHAnsi" w:hAnsiTheme="minorHAnsi" w:cs="Arial"/>
          <w:color w:val="FF0000"/>
          <w:szCs w:val="24"/>
          <w:lang w:eastAsia="ja-JP"/>
        </w:rPr>
        <w:t>revendique des droits ou des valeurs</w:t>
      </w:r>
      <w:r w:rsidRPr="004303FC">
        <w:rPr>
          <w:rFonts w:asciiTheme="minorHAnsi" w:hAnsiTheme="minorHAnsi" w:cs="Arial"/>
          <w:color w:val="2C2C2C"/>
          <w:szCs w:val="24"/>
          <w:lang w:eastAsia="ja-JP"/>
        </w:rPr>
        <w:t> : les poètes résistants, Éluard, Aragon, Desnos ouvrent les yeux du lecteur sur les horreurs de l'Occupation et, en contraste, proposent un monde de « Liberté ». Parfois c'est sur une identité que la poésie ouvre les yeux du lecteur : Césaire, Senghor sont les peintres de la négritude qu'ils revendiquent devant le monde.</w:t>
      </w:r>
    </w:p>
    <w:p w14:paraId="4D51C1D9" w14:textId="77777777" w:rsidR="006D111F" w:rsidRPr="004303FC" w:rsidRDefault="006D111F" w:rsidP="002E3CB1">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poète recourt alors aux </w:t>
      </w:r>
      <w:r w:rsidRPr="004303FC">
        <w:rPr>
          <w:rFonts w:asciiTheme="minorHAnsi" w:hAnsiTheme="minorHAnsi" w:cs="Arial"/>
          <w:color w:val="FF0000"/>
          <w:szCs w:val="24"/>
          <w:lang w:eastAsia="ja-JP"/>
        </w:rPr>
        <w:t>registres les plus variés</w:t>
      </w:r>
      <w:r w:rsidRPr="004303FC">
        <w:rPr>
          <w:rFonts w:asciiTheme="minorHAnsi" w:hAnsiTheme="minorHAnsi" w:cs="Arial"/>
          <w:color w:val="2C2C2C"/>
          <w:szCs w:val="24"/>
          <w:lang w:eastAsia="ja-JP"/>
        </w:rPr>
        <w:t xml:space="preserve"> : La Fontaine fait avec humour dans ses vers la satire des grands et du roi (« Les animaux malades de la peste ») ; dans </w:t>
      </w:r>
      <w:r w:rsidRPr="004303FC">
        <w:rPr>
          <w:rFonts w:asciiTheme="minorHAnsi" w:hAnsiTheme="minorHAnsi" w:cs="Arial"/>
          <w:i/>
          <w:iCs/>
          <w:color w:val="2C2C2C"/>
          <w:szCs w:val="24"/>
          <w:lang w:eastAsia="ja-JP"/>
        </w:rPr>
        <w:t>Les Châtiments</w:t>
      </w:r>
      <w:r w:rsidRPr="004303FC">
        <w:rPr>
          <w:rFonts w:asciiTheme="minorHAnsi" w:hAnsiTheme="minorHAnsi" w:cs="Arial"/>
          <w:color w:val="2C2C2C"/>
          <w:szCs w:val="24"/>
          <w:lang w:eastAsia="ja-JP"/>
        </w:rPr>
        <w:t>, Hugo dénonce les exactions de Napoléon III, tantôt avec une violence épique, tantôt sur un ton pathétique.</w:t>
      </w:r>
    </w:p>
    <w:p w14:paraId="54868CE7" w14:textId="77777777" w:rsidR="002E3CB1" w:rsidRPr="004303FC" w:rsidRDefault="002E3CB1" w:rsidP="002E3CB1">
      <w:pPr>
        <w:widowControl w:val="0"/>
        <w:numPr>
          <w:ilvl w:val="0"/>
          <w:numId w:val="7"/>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48D86969"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i/>
          <w:iCs/>
          <w:color w:val="2C2C2C"/>
          <w:szCs w:val="24"/>
          <w:lang w:eastAsia="ja-JP"/>
        </w:rPr>
        <w:t xml:space="preserve">Transition : </w:t>
      </w:r>
      <w:r w:rsidRPr="004303FC">
        <w:rPr>
          <w:rFonts w:asciiTheme="minorHAnsi" w:hAnsiTheme="minorHAnsi" w:cs="Arial"/>
          <w:color w:val="2C2C2C"/>
          <w:szCs w:val="24"/>
          <w:lang w:eastAsia="ja-JP"/>
        </w:rPr>
        <w:t>La fenêtre ouvre sur le monde extérieur mais elle est aussi une frontière : si elle invite à regarder au loin, elle ouvre également vers le monde intérieur.</w:t>
      </w:r>
    </w:p>
    <w:p w14:paraId="3150C5C6" w14:textId="77777777" w:rsidR="00F94A4E" w:rsidRPr="004303FC" w:rsidRDefault="00F94A4E" w:rsidP="001A76C7">
      <w:pPr>
        <w:widowControl w:val="0"/>
        <w:autoSpaceDE w:val="0"/>
        <w:autoSpaceDN w:val="0"/>
        <w:adjustRightInd w:val="0"/>
        <w:jc w:val="both"/>
        <w:rPr>
          <w:rFonts w:asciiTheme="minorHAnsi" w:hAnsiTheme="minorHAnsi" w:cs="Arial"/>
          <w:color w:val="2C2C2C"/>
          <w:szCs w:val="24"/>
          <w:lang w:eastAsia="ja-JP"/>
        </w:rPr>
      </w:pPr>
    </w:p>
    <w:p w14:paraId="02C0149A"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II. Une « fenêtre » ouverte sur le monde intérieur et sur l'ailleurs</w:t>
      </w:r>
    </w:p>
    <w:p w14:paraId="1DE2F8FE"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1. La poésie établit des « correspondances » entre l'extérieur et l'intérieur</w:t>
      </w:r>
    </w:p>
    <w:p w14:paraId="2776DFB9" w14:textId="77777777" w:rsidR="006D111F" w:rsidRPr="004303FC" w:rsidRDefault="006D111F" w:rsidP="00F94A4E">
      <w:pPr>
        <w:widowControl w:val="0"/>
        <w:numPr>
          <w:ilvl w:val="0"/>
          <w:numId w:val="8"/>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poésie, comme la fenêtre, permet le passage de l'extérieur vers l'intérieur, et inversement. Par sa dualité et grâce aux images et aux symboles, elle tisse des </w:t>
      </w:r>
      <w:r w:rsidRPr="004303FC">
        <w:rPr>
          <w:rFonts w:asciiTheme="minorHAnsi" w:hAnsiTheme="minorHAnsi" w:cs="Arial"/>
          <w:color w:val="FF0000"/>
          <w:szCs w:val="24"/>
          <w:lang w:eastAsia="ja-JP"/>
        </w:rPr>
        <w:t>liens entre un paysage</w:t>
      </w:r>
      <w:r w:rsidRPr="004303FC">
        <w:rPr>
          <w:rFonts w:asciiTheme="minorHAnsi" w:hAnsiTheme="minorHAnsi" w:cs="Arial"/>
          <w:color w:val="2C2C2C"/>
          <w:szCs w:val="24"/>
          <w:lang w:eastAsia="ja-JP"/>
        </w:rPr>
        <w:t xml:space="preserve"> ou une vision </w:t>
      </w:r>
      <w:r w:rsidRPr="004303FC">
        <w:rPr>
          <w:rFonts w:asciiTheme="minorHAnsi" w:hAnsiTheme="minorHAnsi" w:cs="Arial"/>
          <w:color w:val="FF0000"/>
          <w:szCs w:val="24"/>
          <w:lang w:eastAsia="ja-JP"/>
        </w:rPr>
        <w:t>et le monde intérieur</w:t>
      </w:r>
      <w:r w:rsidRPr="004303FC">
        <w:rPr>
          <w:rFonts w:asciiTheme="minorHAnsi" w:hAnsiTheme="minorHAnsi" w:cs="Arial"/>
          <w:color w:val="2C2C2C"/>
          <w:szCs w:val="24"/>
          <w:lang w:eastAsia="ja-JP"/>
        </w:rPr>
        <w:t>, qui entrent en résonance.</w:t>
      </w:r>
    </w:p>
    <w:p w14:paraId="16719693" w14:textId="77777777" w:rsidR="006D111F" w:rsidRPr="004303FC" w:rsidRDefault="006D111F" w:rsidP="00F94A4E">
      <w:pPr>
        <w:widowControl w:val="0"/>
        <w:numPr>
          <w:ilvl w:val="0"/>
          <w:numId w:val="8"/>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Dans « Le ciel est par-dessus le toit », Verlaine emprisonné souligne cette </w:t>
      </w:r>
      <w:r w:rsidRPr="004303FC">
        <w:rPr>
          <w:rFonts w:asciiTheme="minorHAnsi" w:hAnsiTheme="minorHAnsi" w:cs="Arial"/>
          <w:color w:val="FF0000"/>
          <w:szCs w:val="24"/>
          <w:lang w:eastAsia="ja-JP"/>
        </w:rPr>
        <w:t>correspondance</w:t>
      </w:r>
      <w:r w:rsidRPr="004303FC">
        <w:rPr>
          <w:rFonts w:asciiTheme="minorHAnsi" w:hAnsiTheme="minorHAnsi" w:cs="Arial"/>
          <w:color w:val="2C2C2C"/>
          <w:szCs w:val="24"/>
          <w:lang w:eastAsia="ja-JP"/>
        </w:rPr>
        <w:t> : « Il pleure dans mon cœur comme il pleut sur la ville ». De même, la contemplation de la ville depuis sa fenêtre répond au spleen de Baudelaire. Dans « Promenade sentimentale », la « saulaie » fait écho à la douleur de Verlaine.</w:t>
      </w:r>
    </w:p>
    <w:p w14:paraId="1EAA3B21" w14:textId="77777777" w:rsidR="00486713" w:rsidRPr="004303FC" w:rsidRDefault="00486713" w:rsidP="00F94A4E">
      <w:pPr>
        <w:widowControl w:val="0"/>
        <w:numPr>
          <w:ilvl w:val="0"/>
          <w:numId w:val="8"/>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p>
    <w:p w14:paraId="03AB1D89"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La poésie, « fenêtre » sur l'intimité des êtres</w:t>
      </w:r>
    </w:p>
    <w:p w14:paraId="5698BB41" w14:textId="77777777" w:rsidR="006D111F" w:rsidRPr="004303FC" w:rsidRDefault="006D111F" w:rsidP="00486713">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 poésie lyrique ouvre d'abord sur l'</w:t>
      </w:r>
      <w:r w:rsidRPr="004303FC">
        <w:rPr>
          <w:rFonts w:asciiTheme="minorHAnsi" w:hAnsiTheme="minorHAnsi" w:cs="Arial"/>
          <w:color w:val="FF0000"/>
          <w:szCs w:val="24"/>
          <w:lang w:eastAsia="ja-JP"/>
        </w:rPr>
        <w:t>intimité du poète</w:t>
      </w:r>
      <w:r w:rsidRPr="004303FC">
        <w:rPr>
          <w:rFonts w:asciiTheme="minorHAnsi" w:hAnsiTheme="minorHAnsi" w:cs="Arial"/>
          <w:color w:val="2C2C2C"/>
          <w:szCs w:val="24"/>
          <w:lang w:eastAsia="ja-JP"/>
        </w:rPr>
        <w:t> : il exprime ses sentiments personnels, en allant à la recherche de son moi intime. Ainsi, les poèmes de Reverdy et d'Éluard (corpus), de registre élégiaque, chantent un amour perdu, comme les romantiques (Hugo, Lamartine...), ou encore Apollinaire dans sa « Chanson du mal-aimé ».</w:t>
      </w:r>
    </w:p>
    <w:p w14:paraId="3C548614" w14:textId="77777777" w:rsidR="006D111F" w:rsidRPr="004303FC" w:rsidRDefault="006D111F" w:rsidP="00486713">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 poésie des sentiments éclaire aussi l'</w:t>
      </w:r>
      <w:r w:rsidRPr="004303FC">
        <w:rPr>
          <w:rFonts w:asciiTheme="minorHAnsi" w:hAnsiTheme="minorHAnsi" w:cs="Arial"/>
          <w:color w:val="FF0000"/>
          <w:szCs w:val="24"/>
          <w:lang w:eastAsia="ja-JP"/>
        </w:rPr>
        <w:t>intimité du lecteur</w:t>
      </w:r>
      <w:r w:rsidRPr="004303FC">
        <w:rPr>
          <w:rFonts w:asciiTheme="minorHAnsi" w:hAnsiTheme="minorHAnsi" w:cs="Arial"/>
          <w:color w:val="2C2C2C"/>
          <w:szCs w:val="24"/>
          <w:lang w:eastAsia="ja-JP"/>
        </w:rPr>
        <w:t xml:space="preserve"> qui prolonge l'interrogation sur soi proposée par le poète auquel il peut s'identifier. Grâce à l'universalité des interrogations sur le </w:t>
      </w:r>
      <w:r w:rsidRPr="004303FC">
        <w:rPr>
          <w:rFonts w:asciiTheme="minorHAnsi" w:hAnsiTheme="minorHAnsi" w:cs="Arial"/>
          <w:color w:val="FF0000"/>
          <w:szCs w:val="24"/>
          <w:lang w:eastAsia="ja-JP"/>
        </w:rPr>
        <w:t>moi humain</w:t>
      </w:r>
      <w:r w:rsidRPr="004303FC">
        <w:rPr>
          <w:rFonts w:asciiTheme="minorHAnsi" w:hAnsiTheme="minorHAnsi" w:cs="Arial"/>
          <w:color w:val="2C2C2C"/>
          <w:szCs w:val="24"/>
          <w:lang w:eastAsia="ja-JP"/>
        </w:rPr>
        <w:t>, le lecteur reconnaît l'expression de ses propres sentiments. Le flou et l'imprécision volontaires, les figures de la généralisation dans les poèmes de Reverdy et d'Éluard (corpus) ou dans « Les fenêtres » de Baudelaire permettent cette transposition.</w:t>
      </w:r>
    </w:p>
    <w:p w14:paraId="11A88276" w14:textId="77777777" w:rsidR="00486713" w:rsidRPr="004303FC" w:rsidRDefault="00486713" w:rsidP="00486713">
      <w:pPr>
        <w:widowControl w:val="0"/>
        <w:numPr>
          <w:ilvl w:val="0"/>
          <w:numId w:val="9"/>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08A1B081"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La poésie, « fenêtre » vers un autre monde, vers l'évasion</w:t>
      </w:r>
    </w:p>
    <w:p w14:paraId="3DFCEADA" w14:textId="77777777" w:rsidR="006D111F" w:rsidRPr="004303FC" w:rsidRDefault="006D111F" w:rsidP="00755A73">
      <w:pPr>
        <w:widowControl w:val="0"/>
        <w:numPr>
          <w:ilvl w:val="0"/>
          <w:numId w:val="10"/>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poésie ouvre des perspectives infinies et le poète, insatisfait face au monde réel qu'il a sous les yeux, prolonge son regard vers un </w:t>
      </w:r>
      <w:r w:rsidRPr="004303FC">
        <w:rPr>
          <w:rFonts w:asciiTheme="minorHAnsi" w:hAnsiTheme="minorHAnsi" w:cs="Arial"/>
          <w:color w:val="FF0000"/>
          <w:szCs w:val="24"/>
          <w:lang w:eastAsia="ja-JP"/>
        </w:rPr>
        <w:t>univers imaginaire</w:t>
      </w:r>
      <w:r w:rsidRPr="004303FC">
        <w:rPr>
          <w:rFonts w:asciiTheme="minorHAnsi" w:hAnsiTheme="minorHAnsi" w:cs="Arial"/>
          <w:color w:val="2C2C2C"/>
          <w:szCs w:val="24"/>
          <w:lang w:eastAsia="ja-JP"/>
        </w:rPr>
        <w:t xml:space="preserve"> dans lequel il fuit ou se réfugie, le plus souvent à la quête d'un monde idéal [</w:t>
      </w:r>
      <w:r w:rsidRPr="004303FC">
        <w:rPr>
          <w:rFonts w:asciiTheme="minorHAnsi" w:hAnsiTheme="minorHAnsi" w:cs="Arial"/>
          <w:i/>
          <w:iCs/>
          <w:color w:val="2C2C2C"/>
          <w:szCs w:val="24"/>
          <w:lang w:eastAsia="ja-JP"/>
        </w:rPr>
        <w:t>exemples personnels</w:t>
      </w:r>
      <w:r w:rsidRPr="004303FC">
        <w:rPr>
          <w:rFonts w:asciiTheme="minorHAnsi" w:hAnsiTheme="minorHAnsi" w:cs="Arial"/>
          <w:color w:val="2C2C2C"/>
          <w:szCs w:val="24"/>
          <w:lang w:eastAsia="ja-JP"/>
        </w:rPr>
        <w:t>].</w:t>
      </w:r>
    </w:p>
    <w:p w14:paraId="2ACA8A8F" w14:textId="77777777" w:rsidR="006D111F" w:rsidRPr="004303FC" w:rsidRDefault="006D111F" w:rsidP="00C422BC">
      <w:pPr>
        <w:widowControl w:val="0"/>
        <w:numPr>
          <w:ilvl w:val="0"/>
          <w:numId w:val="10"/>
        </w:numPr>
        <w:tabs>
          <w:tab w:val="left" w:pos="220"/>
          <w:tab w:val="left" w:pos="7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Alors, la poésie, comme la fenêtre, donne accès au dépaysement, par exemple par le biais de l'exotisme. Le motif du voyage, par exemple à travers les symboles du port (titre d'un poème de Baudelaire et de Reverdy), est fréquent en poésie. Baudelaire, grâce à un poème comme « L'albatros », s'envole vers l'Idéal, et Mallarmé vers l'« Azur ».</w:t>
      </w:r>
    </w:p>
    <w:p w14:paraId="37324FDD" w14:textId="77777777" w:rsidR="006D111F" w:rsidRPr="004303FC" w:rsidRDefault="006D111F" w:rsidP="001A76C7">
      <w:pPr>
        <w:widowControl w:val="0"/>
        <w:numPr>
          <w:ilvl w:val="0"/>
          <w:numId w:val="10"/>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p>
    <w:p w14:paraId="202EA8CE"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III. </w:t>
      </w:r>
      <w:r w:rsidR="00642D62" w:rsidRPr="004303FC">
        <w:rPr>
          <w:rFonts w:asciiTheme="minorHAnsi" w:hAnsiTheme="minorHAnsi" w:cs="Arial"/>
          <w:b/>
          <w:bCs/>
          <w:color w:val="540053"/>
          <w:szCs w:val="24"/>
          <w:lang w:eastAsia="ja-JP"/>
        </w:rPr>
        <w:t>La fenêtre comme</w:t>
      </w:r>
      <w:r w:rsidRPr="004303FC">
        <w:rPr>
          <w:rFonts w:asciiTheme="minorHAnsi" w:hAnsiTheme="minorHAnsi" w:cs="Arial"/>
          <w:b/>
          <w:bCs/>
          <w:color w:val="540053"/>
          <w:szCs w:val="24"/>
          <w:lang w:eastAsia="ja-JP"/>
        </w:rPr>
        <w:t xml:space="preserve"> prisme déformant pour métamorphoser le monde</w:t>
      </w:r>
    </w:p>
    <w:p w14:paraId="390EA04F"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 poésie est une « fenêtre » mais celle-ci sert de cadre au prisme déformant du regard poétique.</w:t>
      </w:r>
    </w:p>
    <w:p w14:paraId="0128B664"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 xml:space="preserve">1. La poésie : un </w:t>
      </w:r>
      <w:r w:rsidRPr="004303FC">
        <w:rPr>
          <w:rFonts w:asciiTheme="minorHAnsi" w:hAnsiTheme="minorHAnsi" w:cs="Arial"/>
          <w:b/>
          <w:bCs/>
          <w:i/>
          <w:iCs/>
          <w:color w:val="FF4F00"/>
          <w:szCs w:val="24"/>
          <w:lang w:eastAsia="ja-JP"/>
        </w:rPr>
        <w:t>regard</w:t>
      </w:r>
      <w:r w:rsidRPr="004303FC">
        <w:rPr>
          <w:rFonts w:asciiTheme="minorHAnsi" w:hAnsiTheme="minorHAnsi" w:cs="Arial"/>
          <w:b/>
          <w:bCs/>
          <w:color w:val="FF4F00"/>
          <w:szCs w:val="24"/>
          <w:lang w:eastAsia="ja-JP"/>
        </w:rPr>
        <w:t xml:space="preserve"> à travers une « fenêtre »</w:t>
      </w:r>
    </w:p>
    <w:p w14:paraId="11E9DCF1" w14:textId="77777777" w:rsidR="006D111F" w:rsidRPr="004303FC" w:rsidRDefault="006D111F" w:rsidP="00165909">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Plus qu'une fenêtre, la poésie est un</w:t>
      </w:r>
      <w:r w:rsidRPr="004303FC">
        <w:rPr>
          <w:rFonts w:asciiTheme="minorHAnsi" w:hAnsiTheme="minorHAnsi" w:cs="Arial"/>
          <w:color w:val="FF0000"/>
          <w:szCs w:val="24"/>
          <w:lang w:eastAsia="ja-JP"/>
        </w:rPr>
        <w:t xml:space="preserve"> regard </w:t>
      </w:r>
      <w:r w:rsidRPr="004303FC">
        <w:rPr>
          <w:rFonts w:asciiTheme="minorHAnsi" w:hAnsiTheme="minorHAnsi" w:cs="Arial"/>
          <w:color w:val="2C2C2C"/>
          <w:szCs w:val="24"/>
          <w:lang w:eastAsia="ja-JP"/>
        </w:rPr>
        <w:t xml:space="preserve">à travers une fenêtre. Le poète ne se borne pas à décrire ce qu'il voit : il </w:t>
      </w:r>
      <w:r w:rsidRPr="004303FC">
        <w:rPr>
          <w:rFonts w:asciiTheme="minorHAnsi" w:hAnsiTheme="minorHAnsi" w:cs="Arial"/>
          <w:color w:val="FF0000"/>
          <w:szCs w:val="24"/>
          <w:lang w:eastAsia="ja-JP"/>
        </w:rPr>
        <w:t>reconstruit</w:t>
      </w:r>
      <w:r w:rsidRPr="004303FC">
        <w:rPr>
          <w:rFonts w:asciiTheme="minorHAnsi" w:hAnsiTheme="minorHAnsi" w:cs="Arial"/>
          <w:color w:val="2C2C2C"/>
          <w:szCs w:val="24"/>
          <w:lang w:eastAsia="ja-JP"/>
        </w:rPr>
        <w:t xml:space="preserve"> le monde ; il est, selon le mot de Rimbaud, un </w:t>
      </w:r>
      <w:r w:rsidRPr="004303FC">
        <w:rPr>
          <w:rFonts w:asciiTheme="minorHAnsi" w:hAnsiTheme="minorHAnsi" w:cs="Arial"/>
          <w:color w:val="FF0000"/>
          <w:szCs w:val="24"/>
          <w:lang w:eastAsia="ja-JP"/>
        </w:rPr>
        <w:t>« voyant »</w:t>
      </w:r>
      <w:r w:rsidRPr="004303FC">
        <w:rPr>
          <w:rFonts w:asciiTheme="minorHAnsi" w:hAnsiTheme="minorHAnsi" w:cs="Arial"/>
          <w:color w:val="2C2C2C"/>
          <w:szCs w:val="24"/>
          <w:lang w:eastAsia="ja-JP"/>
        </w:rPr>
        <w:t xml:space="preserve"> et non un simple observateur.</w:t>
      </w:r>
    </w:p>
    <w:p w14:paraId="53CDCF62" w14:textId="77777777" w:rsidR="006D111F" w:rsidRPr="004303FC" w:rsidRDefault="006D111F" w:rsidP="00165909">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poésie est un </w:t>
      </w:r>
      <w:r w:rsidRPr="004303FC">
        <w:rPr>
          <w:rFonts w:asciiTheme="minorHAnsi" w:hAnsiTheme="minorHAnsi" w:cs="Arial"/>
          <w:color w:val="FF0000"/>
          <w:szCs w:val="24"/>
          <w:lang w:eastAsia="ja-JP"/>
        </w:rPr>
        <w:t>regard neuf</w:t>
      </w:r>
      <w:r w:rsidRPr="004303FC">
        <w:rPr>
          <w:rFonts w:asciiTheme="minorHAnsi" w:hAnsiTheme="minorHAnsi" w:cs="Arial"/>
          <w:color w:val="2C2C2C"/>
          <w:szCs w:val="24"/>
          <w:lang w:eastAsia="ja-JP"/>
        </w:rPr>
        <w:t xml:space="preserve"> jeté sur le monde. Guillevic, dans « Regarder », texte qui joue le rôle d'art poétique, explique comment se construit le poème : comme un peintre, le poète </w:t>
      </w:r>
      <w:r w:rsidRPr="004303FC">
        <w:rPr>
          <w:rFonts w:asciiTheme="minorHAnsi" w:hAnsiTheme="minorHAnsi" w:cs="Arial"/>
          <w:color w:val="FF0000"/>
          <w:szCs w:val="24"/>
          <w:lang w:eastAsia="ja-JP"/>
        </w:rPr>
        <w:t>choisit</w:t>
      </w:r>
      <w:r w:rsidRPr="004303FC">
        <w:rPr>
          <w:rFonts w:asciiTheme="minorHAnsi" w:hAnsiTheme="minorHAnsi" w:cs="Arial"/>
          <w:color w:val="2C2C2C"/>
          <w:szCs w:val="24"/>
          <w:lang w:eastAsia="ja-JP"/>
        </w:rPr>
        <w:t xml:space="preserve"> une réalité (« ce que mon regard va choisir »), il l'« accueille » en lui et la « garde » pour en faire la matière de son poème.</w:t>
      </w:r>
    </w:p>
    <w:p w14:paraId="1999D309"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2. Le prisme du regard poétique métamorphose le monde</w:t>
      </w:r>
    </w:p>
    <w:p w14:paraId="3D41B5C5" w14:textId="77777777" w:rsidR="006D111F" w:rsidRPr="004303FC" w:rsidRDefault="006D111F" w:rsidP="009E3458">
      <w:pPr>
        <w:widowControl w:val="0"/>
        <w:numPr>
          <w:ilvl w:val="0"/>
          <w:numId w:val="12"/>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La fenêtre est un cadre dont le poète se sert pour transfigurer le monde réel et le </w:t>
      </w:r>
      <w:r w:rsidRPr="004303FC">
        <w:rPr>
          <w:rFonts w:asciiTheme="minorHAnsi" w:hAnsiTheme="minorHAnsi" w:cs="Arial"/>
          <w:color w:val="FF0000"/>
          <w:szCs w:val="24"/>
          <w:lang w:eastAsia="ja-JP"/>
        </w:rPr>
        <w:t xml:space="preserve">dévoiler en </w:t>
      </w:r>
      <w:r w:rsidRPr="004303FC">
        <w:rPr>
          <w:rFonts w:asciiTheme="minorHAnsi" w:hAnsiTheme="minorHAnsi" w:cs="Arial"/>
          <w:color w:val="2C2C2C"/>
          <w:szCs w:val="24"/>
          <w:lang w:eastAsia="ja-JP"/>
        </w:rPr>
        <w:t xml:space="preserve">le </w:t>
      </w:r>
      <w:r w:rsidRPr="004303FC">
        <w:rPr>
          <w:rFonts w:asciiTheme="minorHAnsi" w:hAnsiTheme="minorHAnsi" w:cs="Arial"/>
          <w:color w:val="FF0000"/>
          <w:szCs w:val="24"/>
          <w:lang w:eastAsia="ja-JP"/>
        </w:rPr>
        <w:t>déformant</w:t>
      </w:r>
      <w:r w:rsidRPr="004303FC">
        <w:rPr>
          <w:rFonts w:asciiTheme="minorHAnsi" w:hAnsiTheme="minorHAnsi" w:cs="Arial"/>
          <w:color w:val="2C2C2C"/>
          <w:szCs w:val="24"/>
          <w:lang w:eastAsia="ja-JP"/>
        </w:rPr>
        <w:t xml:space="preserve"> grâce à sa sensibilité. Il livre un reflet du monde. Sous la plume de Ponge, le « pain », avec sa croûte, devient la cordillère des Andes ; sous celle de Rimbaud, les « fleurs » sont « des piliers d'acajou supportant un dôme d'émeraudes ».</w:t>
      </w:r>
    </w:p>
    <w:p w14:paraId="1CE71492" w14:textId="77777777" w:rsidR="006D111F" w:rsidRPr="004303FC" w:rsidRDefault="006D111F" w:rsidP="009E3458">
      <w:pPr>
        <w:widowControl w:val="0"/>
        <w:numPr>
          <w:ilvl w:val="0"/>
          <w:numId w:val="12"/>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Dans « Le mauvais vitrier », Baudelaire explique comment la poésie agit comme une </w:t>
      </w:r>
      <w:r w:rsidRPr="004303FC">
        <w:rPr>
          <w:rFonts w:asciiTheme="minorHAnsi" w:hAnsiTheme="minorHAnsi" w:cs="Arial"/>
          <w:color w:val="FF0000"/>
          <w:szCs w:val="24"/>
          <w:lang w:eastAsia="ja-JP"/>
        </w:rPr>
        <w:t>vitre colorée</w:t>
      </w:r>
      <w:r w:rsidRPr="004303FC">
        <w:rPr>
          <w:rFonts w:asciiTheme="minorHAnsi" w:hAnsiTheme="minorHAnsi" w:cs="Arial"/>
          <w:color w:val="2C2C2C"/>
          <w:szCs w:val="24"/>
          <w:lang w:eastAsia="ja-JP"/>
        </w:rPr>
        <w:t> : « J'examinai curieusement toutes ses vitres, et je lui dis : "Comment ? vous n'avez pas de verres de couleur ? des verres roses, rouges, bleus, des vitres magiques, des vitres de paradis ? Impudent que vous êtes ! vous osez vous promener dans des quartiers pauvres, et vous n'avez pas même de vitres qui fassent voir la vie en beau !" [...] Et, ivre de ma folie, je lui criai furieusement : "La vie en beau ! la vie en beau !" »</w:t>
      </w:r>
    </w:p>
    <w:p w14:paraId="680CDBE2" w14:textId="77777777" w:rsidR="006D111F" w:rsidRPr="004303FC" w:rsidRDefault="006D111F" w:rsidP="009E3458">
      <w:pPr>
        <w:widowControl w:val="0"/>
        <w:numPr>
          <w:ilvl w:val="0"/>
          <w:numId w:val="12"/>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Le monde, sous le regard poétique, </w:t>
      </w:r>
      <w:r w:rsidRPr="004303FC">
        <w:rPr>
          <w:rFonts w:asciiTheme="minorHAnsi" w:hAnsiTheme="minorHAnsi" w:cs="Arial"/>
          <w:color w:val="FF0000"/>
          <w:szCs w:val="24"/>
          <w:lang w:eastAsia="ja-JP"/>
        </w:rPr>
        <w:t>de sordide peut devenir beau</w:t>
      </w:r>
      <w:r w:rsidRPr="004303FC">
        <w:rPr>
          <w:rFonts w:asciiTheme="minorHAnsi" w:hAnsiTheme="minorHAnsi" w:cs="Arial"/>
          <w:color w:val="2C2C2C"/>
          <w:szCs w:val="24"/>
          <w:lang w:eastAsia="ja-JP"/>
        </w:rPr>
        <w:t> : « Tu m'as donné ta boue et j'en ai fait de l'or », dit Baudelaire</w:t>
      </w:r>
      <w:r w:rsidR="009E3458" w:rsidRPr="004303FC">
        <w:rPr>
          <w:rFonts w:asciiTheme="minorHAnsi" w:hAnsiTheme="minorHAnsi" w:cs="Arial"/>
          <w:color w:val="2C2C2C"/>
          <w:szCs w:val="24"/>
          <w:lang w:eastAsia="ja-JP"/>
        </w:rPr>
        <w:t xml:space="preserve"> qui méta</w:t>
      </w:r>
      <w:r w:rsidR="00186AB2" w:rsidRPr="004303FC">
        <w:rPr>
          <w:rFonts w:asciiTheme="minorHAnsi" w:hAnsiTheme="minorHAnsi" w:cs="Arial"/>
          <w:color w:val="2C2C2C"/>
          <w:szCs w:val="24"/>
          <w:lang w:eastAsia="ja-JP"/>
        </w:rPr>
        <w:t>morphose sa charogne en art poétique</w:t>
      </w:r>
      <w:r w:rsidRPr="004303FC">
        <w:rPr>
          <w:rFonts w:asciiTheme="minorHAnsi" w:hAnsiTheme="minorHAnsi" w:cs="Arial"/>
          <w:color w:val="2C2C2C"/>
          <w:szCs w:val="24"/>
          <w:lang w:eastAsia="ja-JP"/>
        </w:rPr>
        <w:t>.</w:t>
      </w:r>
    </w:p>
    <w:p w14:paraId="505C6BCE" w14:textId="77777777" w:rsidR="00186AB2" w:rsidRPr="004303FC" w:rsidRDefault="00186AB2" w:rsidP="009E3458">
      <w:pPr>
        <w:widowControl w:val="0"/>
        <w:numPr>
          <w:ilvl w:val="0"/>
          <w:numId w:val="12"/>
        </w:numPr>
        <w:tabs>
          <w:tab w:val="left" w:pos="220"/>
        </w:tabs>
        <w:autoSpaceDE w:val="0"/>
        <w:autoSpaceDN w:val="0"/>
        <w:adjustRightInd w:val="0"/>
        <w:ind w:left="0" w:firstLine="0"/>
        <w:jc w:val="both"/>
        <w:rPr>
          <w:rFonts w:asciiTheme="minorHAnsi" w:hAnsiTheme="minorHAnsi" w:cs="Arial"/>
          <w:color w:val="2C2C2C"/>
          <w:szCs w:val="24"/>
          <w:lang w:eastAsia="ja-JP"/>
        </w:rPr>
      </w:pPr>
    </w:p>
    <w:p w14:paraId="04A09D99" w14:textId="77777777" w:rsidR="006D111F" w:rsidRPr="004303FC" w:rsidRDefault="006D111F" w:rsidP="001A76C7">
      <w:pPr>
        <w:widowControl w:val="0"/>
        <w:autoSpaceDE w:val="0"/>
        <w:autoSpaceDN w:val="0"/>
        <w:adjustRightInd w:val="0"/>
        <w:jc w:val="both"/>
        <w:rPr>
          <w:rFonts w:asciiTheme="minorHAnsi" w:hAnsiTheme="minorHAnsi" w:cs="Arial"/>
          <w:b/>
          <w:bCs/>
          <w:color w:val="FF4F00"/>
          <w:szCs w:val="24"/>
          <w:lang w:eastAsia="ja-JP"/>
        </w:rPr>
      </w:pPr>
      <w:r w:rsidRPr="004303FC">
        <w:rPr>
          <w:rFonts w:asciiTheme="minorHAnsi" w:hAnsiTheme="minorHAnsi" w:cs="Arial"/>
          <w:b/>
          <w:bCs/>
          <w:color w:val="FF4F00"/>
          <w:szCs w:val="24"/>
          <w:lang w:eastAsia="ja-JP"/>
        </w:rPr>
        <w:t>3. La poésie dévoile les mystères du monde</w:t>
      </w:r>
    </w:p>
    <w:p w14:paraId="20CAAF4E" w14:textId="77777777" w:rsidR="006D111F" w:rsidRPr="004303FC" w:rsidRDefault="006D111F" w:rsidP="00186AB2">
      <w:pPr>
        <w:widowControl w:val="0"/>
        <w:numPr>
          <w:ilvl w:val="0"/>
          <w:numId w:val="1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 poésie n'est pas une simple ouverture, elle est aussi une « </w:t>
      </w:r>
      <w:r w:rsidRPr="004303FC">
        <w:rPr>
          <w:rFonts w:asciiTheme="minorHAnsi" w:hAnsiTheme="minorHAnsi" w:cs="Arial"/>
          <w:color w:val="FF0000"/>
          <w:szCs w:val="24"/>
          <w:lang w:eastAsia="ja-JP"/>
        </w:rPr>
        <w:t>traduction</w:t>
      </w:r>
      <w:r w:rsidRPr="004303FC">
        <w:rPr>
          <w:rFonts w:asciiTheme="minorHAnsi" w:hAnsiTheme="minorHAnsi" w:cs="Arial"/>
          <w:color w:val="2C2C2C"/>
          <w:szCs w:val="24"/>
          <w:lang w:eastAsia="ja-JP"/>
        </w:rPr>
        <w:t> ». Elle exprime (« le poète est un traducteur, un déchiffreur », selon Baudelaire) grâce aux ressources du langage (Rimbaud, « Alchimie du verbe »).</w:t>
      </w:r>
    </w:p>
    <w:p w14:paraId="1AB40A12" w14:textId="77777777" w:rsidR="006D111F" w:rsidRPr="004303FC" w:rsidRDefault="006D111F" w:rsidP="001745CC">
      <w:pPr>
        <w:widowControl w:val="0"/>
        <w:numPr>
          <w:ilvl w:val="0"/>
          <w:numId w:val="1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Cocteau définit par une métaphore les pouvoirs de la poésie : « L'espace d'un éclair nous voyons un chien, un fiacre, une maison pour la première fois. Voilà le rôle de la poésie. Elle </w:t>
      </w:r>
      <w:r w:rsidRPr="004303FC">
        <w:rPr>
          <w:rFonts w:asciiTheme="minorHAnsi" w:hAnsiTheme="minorHAnsi" w:cs="Arial"/>
          <w:color w:val="FF0000"/>
          <w:szCs w:val="24"/>
          <w:lang w:eastAsia="ja-JP"/>
        </w:rPr>
        <w:t>dévoile</w:t>
      </w:r>
      <w:r w:rsidRPr="004303FC">
        <w:rPr>
          <w:rFonts w:asciiTheme="minorHAnsi" w:hAnsiTheme="minorHAnsi" w:cs="Arial"/>
          <w:color w:val="2C2C2C"/>
          <w:szCs w:val="24"/>
          <w:lang w:eastAsia="ja-JP"/>
        </w:rPr>
        <w:t xml:space="preserve"> dans toute la force du terme. Elle montre </w:t>
      </w:r>
      <w:proofErr w:type="gramStart"/>
      <w:r w:rsidRPr="004303FC">
        <w:rPr>
          <w:rFonts w:asciiTheme="minorHAnsi" w:hAnsiTheme="minorHAnsi" w:cs="Arial"/>
          <w:color w:val="2C2C2C"/>
          <w:szCs w:val="24"/>
          <w:lang w:eastAsia="ja-JP"/>
        </w:rPr>
        <w:t>nues</w:t>
      </w:r>
      <w:proofErr w:type="gramEnd"/>
      <w:r w:rsidRPr="004303FC">
        <w:rPr>
          <w:rFonts w:asciiTheme="minorHAnsi" w:hAnsiTheme="minorHAnsi" w:cs="Arial"/>
          <w:color w:val="2C2C2C"/>
          <w:szCs w:val="24"/>
          <w:lang w:eastAsia="ja-JP"/>
        </w:rPr>
        <w:t>, sous une lumière qui secoue la torpeur, les choses surprenantes qui nous environnent et que nos sens enregistraient machinalement. Mettez un lieu commun en place. Nettoyez-le, frottez-le, éclairez-le de telle sorte qu'il frappe avec sa jeunesse et avec la même fraîcheur, le même jet qu'il avait à sa source. Vous ferez œuvre de poète. »</w:t>
      </w:r>
    </w:p>
    <w:p w14:paraId="07F31A00" w14:textId="77777777" w:rsidR="006D111F" w:rsidRPr="004303FC" w:rsidRDefault="006D111F" w:rsidP="001745CC">
      <w:pPr>
        <w:widowControl w:val="0"/>
        <w:numPr>
          <w:ilvl w:val="0"/>
          <w:numId w:val="13"/>
        </w:numPr>
        <w:tabs>
          <w:tab w:val="left" w:pos="220"/>
        </w:tabs>
        <w:autoSpaceDE w:val="0"/>
        <w:autoSpaceDN w:val="0"/>
        <w:adjustRightInd w:val="0"/>
        <w:ind w:left="0" w:firstLine="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Pour cela, le poète dispose du </w:t>
      </w:r>
      <w:r w:rsidRPr="004303FC">
        <w:rPr>
          <w:rFonts w:asciiTheme="minorHAnsi" w:hAnsiTheme="minorHAnsi" w:cs="Arial"/>
          <w:color w:val="FF0000"/>
          <w:szCs w:val="24"/>
          <w:lang w:eastAsia="ja-JP"/>
        </w:rPr>
        <w:t>langage poétique</w:t>
      </w:r>
      <w:r w:rsidRPr="004303FC">
        <w:rPr>
          <w:rFonts w:asciiTheme="minorHAnsi" w:hAnsiTheme="minorHAnsi" w:cs="Arial"/>
          <w:color w:val="2C2C2C"/>
          <w:szCs w:val="24"/>
          <w:lang w:eastAsia="ja-JP"/>
        </w:rPr>
        <w:t xml:space="preserve">, traduction visuelle et musicale du monde : le pouvoir magique des images et le jeu sur les sonorités redonnent vie à des clichés. Une </w:t>
      </w:r>
      <w:r w:rsidRPr="004303FC">
        <w:rPr>
          <w:rFonts w:asciiTheme="minorHAnsi" w:hAnsiTheme="minorHAnsi" w:cs="Arial"/>
          <w:color w:val="2C2C2C"/>
          <w:szCs w:val="24"/>
          <w:lang w:eastAsia="ja-JP"/>
        </w:rPr>
        <w:lastRenderedPageBreak/>
        <w:t xml:space="preserve">simple maison est métamorphosée par sa personnification dans le poème de Reverdy. La tour Eiffel devient une « Bergère » qui garde le « troupeau des ponts » de Paris chez Apollinaire ; pour Éluard, « La terre est bleue comme une orange ». Plus qu'une simple fenêtre, la poésie est une </w:t>
      </w:r>
      <w:r w:rsidRPr="004303FC">
        <w:rPr>
          <w:rFonts w:asciiTheme="minorHAnsi" w:hAnsiTheme="minorHAnsi" w:cs="Arial"/>
          <w:color w:val="FF0000"/>
          <w:szCs w:val="24"/>
          <w:lang w:eastAsia="ja-JP"/>
        </w:rPr>
        <w:t>lanterne magique</w:t>
      </w:r>
      <w:r w:rsidRPr="004303FC">
        <w:rPr>
          <w:rFonts w:asciiTheme="minorHAnsi" w:hAnsiTheme="minorHAnsi" w:cs="Arial"/>
          <w:color w:val="2C2C2C"/>
          <w:szCs w:val="24"/>
          <w:lang w:eastAsia="ja-JP"/>
        </w:rPr>
        <w:t xml:space="preserve">, une </w:t>
      </w:r>
      <w:r w:rsidRPr="004303FC">
        <w:rPr>
          <w:rFonts w:asciiTheme="minorHAnsi" w:hAnsiTheme="minorHAnsi" w:cs="Arial"/>
          <w:i/>
          <w:iCs/>
          <w:color w:val="2C2C2C"/>
          <w:szCs w:val="24"/>
          <w:lang w:eastAsia="ja-JP"/>
        </w:rPr>
        <w:t>Illumination</w:t>
      </w:r>
      <w:r w:rsidRPr="004303FC">
        <w:rPr>
          <w:rFonts w:asciiTheme="minorHAnsi" w:hAnsiTheme="minorHAnsi" w:cs="Arial"/>
          <w:color w:val="2C2C2C"/>
          <w:szCs w:val="24"/>
          <w:lang w:eastAsia="ja-JP"/>
        </w:rPr>
        <w:t xml:space="preserve"> (Rimbaud) [le sens anglais d'</w:t>
      </w:r>
      <w:r w:rsidRPr="004303FC">
        <w:rPr>
          <w:rFonts w:asciiTheme="minorHAnsi" w:hAnsiTheme="minorHAnsi" w:cs="Arial"/>
          <w:i/>
          <w:iCs/>
          <w:color w:val="2C2C2C"/>
          <w:szCs w:val="24"/>
          <w:lang w:eastAsia="ja-JP"/>
        </w:rPr>
        <w:t>illumination</w:t>
      </w:r>
      <w:r w:rsidRPr="004303FC">
        <w:rPr>
          <w:rFonts w:asciiTheme="minorHAnsi" w:hAnsiTheme="minorHAnsi" w:cs="Arial"/>
          <w:color w:val="2C2C2C"/>
          <w:szCs w:val="24"/>
          <w:lang w:eastAsia="ja-JP"/>
        </w:rPr>
        <w:t xml:space="preserve"> est « lanterne magique »].</w:t>
      </w:r>
    </w:p>
    <w:p w14:paraId="14393417" w14:textId="77777777" w:rsidR="006D111F" w:rsidRPr="004303FC" w:rsidRDefault="006D111F" w:rsidP="001A76C7">
      <w:pPr>
        <w:widowControl w:val="0"/>
        <w:numPr>
          <w:ilvl w:val="0"/>
          <w:numId w:val="13"/>
        </w:numPr>
        <w:tabs>
          <w:tab w:val="left" w:pos="220"/>
          <w:tab w:val="left" w:pos="720"/>
        </w:tabs>
        <w:autoSpaceDE w:val="0"/>
        <w:autoSpaceDN w:val="0"/>
        <w:adjustRightInd w:val="0"/>
        <w:ind w:hanging="720"/>
        <w:jc w:val="both"/>
        <w:rPr>
          <w:rFonts w:asciiTheme="minorHAnsi" w:hAnsiTheme="minorHAnsi" w:cs="Arial"/>
          <w:color w:val="2C2C2C"/>
          <w:szCs w:val="24"/>
          <w:lang w:eastAsia="ja-JP"/>
        </w:rPr>
      </w:pPr>
    </w:p>
    <w:p w14:paraId="719011C5" w14:textId="77777777" w:rsidR="006D111F" w:rsidRPr="004303FC" w:rsidRDefault="006D111F" w:rsidP="001A76C7">
      <w:pPr>
        <w:widowControl w:val="0"/>
        <w:autoSpaceDE w:val="0"/>
        <w:autoSpaceDN w:val="0"/>
        <w:adjustRightInd w:val="0"/>
        <w:jc w:val="both"/>
        <w:rPr>
          <w:rFonts w:asciiTheme="minorHAnsi" w:hAnsiTheme="minorHAnsi" w:cs="Arial"/>
          <w:b/>
          <w:bCs/>
          <w:color w:val="540053"/>
          <w:szCs w:val="24"/>
          <w:lang w:eastAsia="ja-JP"/>
        </w:rPr>
      </w:pPr>
      <w:r w:rsidRPr="004303FC">
        <w:rPr>
          <w:rFonts w:asciiTheme="minorHAnsi" w:hAnsiTheme="minorHAnsi" w:cs="Arial"/>
          <w:b/>
          <w:bCs/>
          <w:color w:val="540053"/>
          <w:szCs w:val="24"/>
          <w:lang w:eastAsia="ja-JP"/>
        </w:rPr>
        <w:t>Conclusion</w:t>
      </w:r>
    </w:p>
    <w:p w14:paraId="3F06B458"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La métaphore de la « fen</w:t>
      </w:r>
      <w:r w:rsidR="001745CC" w:rsidRPr="004303FC">
        <w:rPr>
          <w:rFonts w:asciiTheme="minorHAnsi" w:hAnsiTheme="minorHAnsi" w:cs="Arial"/>
          <w:color w:val="2C2C2C"/>
          <w:szCs w:val="24"/>
          <w:lang w:eastAsia="ja-JP"/>
        </w:rPr>
        <w:t>ê</w:t>
      </w:r>
      <w:r w:rsidRPr="004303FC">
        <w:rPr>
          <w:rFonts w:asciiTheme="minorHAnsi" w:hAnsiTheme="minorHAnsi" w:cs="Arial"/>
          <w:color w:val="2C2C2C"/>
          <w:szCs w:val="24"/>
          <w:lang w:eastAsia="ja-JP"/>
        </w:rPr>
        <w:t>tre ouverte » pour définir la poésie est riche de significations et rejoint la définition de la poésie donnée par Éluard : « La poésie véritable doit exprimer le monde réel, mais aussi notre monde intérieur et ce monde transformé que nous avons rêvé, cette vérité qui est en nous si nos yeux sont vraiment ouverts » (</w:t>
      </w:r>
      <w:r w:rsidRPr="004303FC">
        <w:rPr>
          <w:rFonts w:asciiTheme="minorHAnsi" w:hAnsiTheme="minorHAnsi" w:cs="Arial"/>
          <w:i/>
          <w:iCs/>
          <w:color w:val="2C2C2C"/>
          <w:szCs w:val="24"/>
          <w:lang w:eastAsia="ja-JP"/>
        </w:rPr>
        <w:t>La Poésie de circonstance</w:t>
      </w:r>
      <w:r w:rsidRPr="004303FC">
        <w:rPr>
          <w:rFonts w:asciiTheme="minorHAnsi" w:hAnsiTheme="minorHAnsi" w:cs="Arial"/>
          <w:color w:val="2C2C2C"/>
          <w:szCs w:val="24"/>
          <w:lang w:eastAsia="ja-JP"/>
        </w:rPr>
        <w:t>, 1952). Cependant, la poésie est un genre multiple dont la définition ne peut être approchée que par des métaphores, elles-mêmes poétiques. Seule une anecdote de Roger Caillois semble approcher de plus près ce genre énigmatique : à un mendiant aveugle, un passant fit soudain gagner beaucoup d'aumônes en remplaçant sur sa pancarte « Aveugle dès naissance » par « Le printemps va venir, je ne le verrai pas ». Voilà, commente-t-il, le début de la littérature et... de la poésie.</w:t>
      </w:r>
    </w:p>
    <w:p w14:paraId="7F415E8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09D40A42" w14:textId="77777777" w:rsidR="006D111F" w:rsidRPr="004303FC" w:rsidRDefault="006D111F" w:rsidP="001A76C7">
      <w:pPr>
        <w:widowControl w:val="0"/>
        <w:autoSpaceDE w:val="0"/>
        <w:autoSpaceDN w:val="0"/>
        <w:adjustRightInd w:val="0"/>
        <w:jc w:val="both"/>
        <w:rPr>
          <w:rFonts w:asciiTheme="minorHAnsi" w:hAnsiTheme="minorHAnsi"/>
          <w:b/>
          <w:bCs/>
          <w:color w:val="003B6B"/>
          <w:szCs w:val="24"/>
          <w:lang w:eastAsia="ja-JP"/>
        </w:rPr>
      </w:pPr>
      <w:r w:rsidRPr="004303FC">
        <w:rPr>
          <w:rFonts w:asciiTheme="minorHAnsi" w:hAnsiTheme="minorHAnsi"/>
          <w:b/>
          <w:noProof/>
          <w:color w:val="003B6B"/>
          <w:szCs w:val="24"/>
        </w:rPr>
        <w:drawing>
          <wp:inline distT="0" distB="0" distL="0" distR="0" wp14:anchorId="59CAECF0" wp14:editId="58F09591">
            <wp:extent cx="76200" cy="76200"/>
            <wp:effectExtent l="19050" t="0" r="0" b="0"/>
            <wp:docPr id="2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4303FC">
        <w:rPr>
          <w:rFonts w:asciiTheme="minorHAnsi" w:hAnsiTheme="minorHAnsi"/>
          <w:b/>
          <w:bCs/>
          <w:color w:val="003B6B"/>
          <w:szCs w:val="24"/>
          <w:lang w:eastAsia="ja-JP"/>
        </w:rPr>
        <w:t> Écriture d'invention</w:t>
      </w:r>
    </w:p>
    <w:p w14:paraId="269A35DC"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noProof/>
          <w:color w:val="2C2C2C"/>
          <w:szCs w:val="24"/>
        </w:rPr>
        <w:drawing>
          <wp:inline distT="0" distB="0" distL="0" distR="0" wp14:anchorId="20A6C879" wp14:editId="396599E8">
            <wp:extent cx="9525" cy="9525"/>
            <wp:effectExtent l="19050" t="0" r="9525" b="0"/>
            <wp:docPr id="2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03FC">
        <w:rPr>
          <w:rFonts w:asciiTheme="minorHAnsi" w:hAnsiTheme="minorHAnsi" w:cs="Arial"/>
          <w:b/>
          <w:bCs/>
          <w:color w:val="2C2C2C"/>
          <w:szCs w:val="24"/>
          <w:lang w:eastAsia="ja-JP"/>
        </w:rPr>
        <w:t xml:space="preserve"> Vous imaginerez un personnage « le front aux vitres... », </w:t>
      </w:r>
      <w:proofErr w:type="gramStart"/>
      <w:r w:rsidRPr="004303FC">
        <w:rPr>
          <w:rFonts w:asciiTheme="minorHAnsi" w:hAnsiTheme="minorHAnsi" w:cs="Arial"/>
          <w:b/>
          <w:bCs/>
          <w:color w:val="2C2C2C"/>
          <w:szCs w:val="24"/>
          <w:lang w:eastAsia="ja-JP"/>
        </w:rPr>
        <w:t>comme</w:t>
      </w:r>
      <w:proofErr w:type="gramEnd"/>
      <w:r w:rsidRPr="004303FC">
        <w:rPr>
          <w:rFonts w:asciiTheme="minorHAnsi" w:hAnsiTheme="minorHAnsi" w:cs="Arial"/>
          <w:b/>
          <w:bCs/>
          <w:color w:val="2C2C2C"/>
          <w:szCs w:val="24"/>
          <w:lang w:eastAsia="ja-JP"/>
        </w:rPr>
        <w:t xml:space="preserve"> dans le poème de Paul Éluard. </w:t>
      </w:r>
      <w:r w:rsidRPr="004303FC">
        <w:rPr>
          <w:rFonts w:asciiTheme="minorHAnsi" w:hAnsiTheme="minorHAnsi" w:cs="Arial"/>
          <w:b/>
          <w:noProof/>
          <w:color w:val="2C2C2C"/>
          <w:szCs w:val="24"/>
        </w:rPr>
        <w:drawing>
          <wp:inline distT="0" distB="0" distL="0" distR="0" wp14:anchorId="09CE2BDB" wp14:editId="45752A7A">
            <wp:extent cx="9525" cy="9525"/>
            <wp:effectExtent l="19050" t="0" r="9525"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03FC">
        <w:rPr>
          <w:rFonts w:asciiTheme="minorHAnsi" w:hAnsiTheme="minorHAnsi" w:cs="Arial"/>
          <w:b/>
          <w:bCs/>
          <w:color w:val="2C2C2C"/>
          <w:szCs w:val="24"/>
          <w:lang w:eastAsia="ja-JP"/>
        </w:rPr>
        <w:t> Le personnage exprime ses sentiments sous la forme d'une écriture poétique (sans forcément recourir aux vers). Il décrit le paysage, le ou les personnages qu'il voit par la fenêtre. La scène contemplée sera perçue d'un point de vue interne et métamorphosée par les sentiments que le personnage éprouve. </w:t>
      </w:r>
    </w:p>
    <w:p w14:paraId="0510EF06"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75AE7232" w14:textId="77777777" w:rsidR="006D111F" w:rsidRPr="004303FC" w:rsidRDefault="006D111F" w:rsidP="001A76C7">
      <w:pPr>
        <w:widowControl w:val="0"/>
        <w:autoSpaceDE w:val="0"/>
        <w:autoSpaceDN w:val="0"/>
        <w:adjustRightInd w:val="0"/>
        <w:ind w:left="40" w:right="4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Comprendre le sujet</w:t>
      </w:r>
    </w:p>
    <w:p w14:paraId="405FF122"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 Définition </w:t>
      </w:r>
      <w:r w:rsidRPr="004303FC">
        <w:rPr>
          <w:rFonts w:asciiTheme="minorHAnsi" w:hAnsiTheme="minorHAnsi" w:cs="Arial"/>
          <w:color w:val="2C2C2C"/>
          <w:szCs w:val="24"/>
          <w:lang w:eastAsia="ja-JP"/>
        </w:rPr>
        <w:t>» du texte à produire, à partir de la consigne :</w:t>
      </w:r>
    </w:p>
    <w:p w14:paraId="3BB280B1"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49FFC9E3"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Texte poétique (</w:t>
      </w:r>
      <w:r w:rsidRPr="004303FC">
        <w:rPr>
          <w:rFonts w:asciiTheme="minorHAnsi" w:hAnsiTheme="minorHAnsi" w:cs="Arial"/>
          <w:i/>
          <w:iCs/>
          <w:color w:val="2C2C2C"/>
          <w:szCs w:val="24"/>
          <w:lang w:eastAsia="ja-JP"/>
        </w:rPr>
        <w:t>genre</w:t>
      </w:r>
      <w:r w:rsidRPr="004303FC">
        <w:rPr>
          <w:rFonts w:asciiTheme="minorHAnsi" w:hAnsiTheme="minorHAnsi" w:cs="Arial"/>
          <w:color w:val="2C2C2C"/>
          <w:szCs w:val="24"/>
          <w:lang w:eastAsia="ja-JP"/>
        </w:rPr>
        <w:t>) qui décrit (</w:t>
      </w:r>
      <w:r w:rsidRPr="004303FC">
        <w:rPr>
          <w:rFonts w:asciiTheme="minorHAnsi" w:hAnsiTheme="minorHAnsi" w:cs="Arial"/>
          <w:i/>
          <w:iCs/>
          <w:color w:val="2C2C2C"/>
          <w:szCs w:val="24"/>
          <w:lang w:eastAsia="ja-JP"/>
        </w:rPr>
        <w:t>type de texte</w:t>
      </w:r>
      <w:r w:rsidRPr="004303FC">
        <w:rPr>
          <w:rFonts w:asciiTheme="minorHAnsi" w:hAnsiTheme="minorHAnsi" w:cs="Arial"/>
          <w:color w:val="2C2C2C"/>
          <w:szCs w:val="24"/>
          <w:lang w:eastAsia="ja-JP"/>
        </w:rPr>
        <w:t>) un paysage, un (ou des) personnage(s) (</w:t>
      </w:r>
      <w:r w:rsidRPr="004303FC">
        <w:rPr>
          <w:rFonts w:asciiTheme="minorHAnsi" w:hAnsiTheme="minorHAnsi" w:cs="Arial"/>
          <w:i/>
          <w:iCs/>
          <w:color w:val="2C2C2C"/>
          <w:szCs w:val="24"/>
          <w:lang w:eastAsia="ja-JP"/>
        </w:rPr>
        <w:t>thème</w:t>
      </w:r>
      <w:r w:rsidRPr="004303FC">
        <w:rPr>
          <w:rFonts w:asciiTheme="minorHAnsi" w:hAnsiTheme="minorHAnsi" w:cs="Arial"/>
          <w:color w:val="2C2C2C"/>
          <w:szCs w:val="24"/>
          <w:lang w:eastAsia="ja-JP"/>
        </w:rPr>
        <w:t>) vus d'une fenêtre, métamorphosés (</w:t>
      </w:r>
      <w:r w:rsidRPr="004303FC">
        <w:rPr>
          <w:rFonts w:asciiTheme="minorHAnsi" w:hAnsiTheme="minorHAnsi" w:cs="Arial"/>
          <w:i/>
          <w:iCs/>
          <w:color w:val="2C2C2C"/>
          <w:szCs w:val="24"/>
          <w:lang w:eastAsia="ja-JP"/>
        </w:rPr>
        <w:t>adjectifs</w:t>
      </w:r>
      <w:r w:rsidRPr="004303FC">
        <w:rPr>
          <w:rFonts w:asciiTheme="minorHAnsi" w:hAnsiTheme="minorHAnsi" w:cs="Arial"/>
          <w:color w:val="2C2C2C"/>
          <w:szCs w:val="24"/>
          <w:lang w:eastAsia="ja-JP"/>
        </w:rPr>
        <w:t>) pour dévoiler une vision subjective du monde et rendre compte des sentiments du personnage (</w:t>
      </w:r>
      <w:r w:rsidRPr="004303FC">
        <w:rPr>
          <w:rFonts w:asciiTheme="minorHAnsi" w:hAnsiTheme="minorHAnsi" w:cs="Arial"/>
          <w:i/>
          <w:iCs/>
          <w:color w:val="2C2C2C"/>
          <w:szCs w:val="24"/>
          <w:lang w:eastAsia="ja-JP"/>
        </w:rPr>
        <w:t>buts</w:t>
      </w:r>
      <w:r w:rsidRPr="004303FC">
        <w:rPr>
          <w:rFonts w:asciiTheme="minorHAnsi" w:hAnsiTheme="minorHAnsi" w:cs="Arial"/>
          <w:color w:val="2C2C2C"/>
          <w:szCs w:val="24"/>
          <w:lang w:eastAsia="ja-JP"/>
        </w:rPr>
        <w:t>).</w:t>
      </w:r>
    </w:p>
    <w:p w14:paraId="74F0DD28"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5761439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
    <w:p w14:paraId="496BB015" w14:textId="77777777" w:rsidR="006D111F" w:rsidRPr="004303FC" w:rsidRDefault="006D111F" w:rsidP="001A76C7">
      <w:pPr>
        <w:widowControl w:val="0"/>
        <w:autoSpaceDE w:val="0"/>
        <w:autoSpaceDN w:val="0"/>
        <w:adjustRightInd w:val="0"/>
        <w:ind w:left="360" w:right="4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Chercher des idées</w:t>
      </w:r>
    </w:p>
    <w:p w14:paraId="434EEB7F" w14:textId="77777777" w:rsidR="006D111F" w:rsidRPr="004303FC" w:rsidRDefault="006D111F" w:rsidP="000801EA">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Contraintes à observer et choix à faire</w:t>
      </w:r>
    </w:p>
    <w:p w14:paraId="45AD471F"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La forme :</w:t>
      </w:r>
      <w:r w:rsidRPr="004303FC">
        <w:rPr>
          <w:rFonts w:asciiTheme="minorHAnsi" w:hAnsiTheme="minorHAnsi" w:cs="Arial"/>
          <w:color w:val="2C2C2C"/>
          <w:szCs w:val="24"/>
          <w:lang w:eastAsia="ja-JP"/>
        </w:rPr>
        <w:t xml:space="preserve"> vous devez choisir entre poésie en vers ou poésie en prose ; utilisez des faits d'écriture poétique (voir ci-dessous).</w:t>
      </w:r>
    </w:p>
    <w:p w14:paraId="238E3DE4"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Le(s) personnage(s) vu(s) :</w:t>
      </w:r>
      <w:r w:rsidRPr="004303FC">
        <w:rPr>
          <w:rFonts w:asciiTheme="minorHAnsi" w:hAnsiTheme="minorHAnsi" w:cs="Arial"/>
          <w:color w:val="2C2C2C"/>
          <w:szCs w:val="24"/>
          <w:lang w:eastAsia="ja-JP"/>
        </w:rPr>
        <w:t xml:space="preserve"> ils peuvent être réels ou imaginaires. Ils doivent être en cohérence avec le paysage choisi.</w:t>
      </w:r>
    </w:p>
    <w:p w14:paraId="22E90E33"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La scène vue d'une fenêtre</w:t>
      </w:r>
    </w:p>
    <w:p w14:paraId="61D2811C" w14:textId="77777777" w:rsidR="006D111F" w:rsidRPr="004303FC" w:rsidRDefault="000B1D6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006D111F" w:rsidRPr="004303FC">
        <w:rPr>
          <w:rFonts w:asciiTheme="minorHAnsi" w:hAnsiTheme="minorHAnsi" w:cs="Arial"/>
          <w:color w:val="2C2C2C"/>
          <w:szCs w:val="24"/>
          <w:lang w:eastAsia="ja-JP"/>
        </w:rPr>
        <w:t xml:space="preserve">Elle doit être </w:t>
      </w:r>
      <w:r w:rsidR="006D111F" w:rsidRPr="004303FC">
        <w:rPr>
          <w:rFonts w:asciiTheme="minorHAnsi" w:hAnsiTheme="minorHAnsi" w:cs="Arial"/>
          <w:i/>
          <w:iCs/>
          <w:color w:val="2C2C2C"/>
          <w:szCs w:val="24"/>
          <w:lang w:eastAsia="ja-JP"/>
        </w:rPr>
        <w:t>cadrée</w:t>
      </w:r>
      <w:r w:rsidR="006D111F" w:rsidRPr="004303FC">
        <w:rPr>
          <w:rFonts w:asciiTheme="minorHAnsi" w:hAnsiTheme="minorHAnsi" w:cs="Arial"/>
          <w:color w:val="2C2C2C"/>
          <w:szCs w:val="24"/>
          <w:lang w:eastAsia="ja-JP"/>
        </w:rPr>
        <w:t xml:space="preserve"> puisque perçue « à travers une fenêtre ». Vous pouvez vous inspirer du mode d'emploi pictural que donne Guillevic. Il s'agit d'une sorte de tableau dont le cadre est une fenêtre : cela suggère des couleurs, des formes (« courbes » et « lignes »). Le point de vue est en plongée.</w:t>
      </w:r>
    </w:p>
    <w:p w14:paraId="63AFED0E" w14:textId="77777777" w:rsidR="006D111F" w:rsidRPr="004303FC" w:rsidRDefault="000B1D6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006D111F" w:rsidRPr="004303FC">
        <w:rPr>
          <w:rFonts w:asciiTheme="minorHAnsi" w:hAnsiTheme="minorHAnsi" w:cs="Arial"/>
          <w:color w:val="2C2C2C"/>
          <w:szCs w:val="24"/>
          <w:lang w:eastAsia="ja-JP"/>
        </w:rPr>
        <w:t>Elle peut être réelle ou fictive.</w:t>
      </w:r>
    </w:p>
    <w:p w14:paraId="6F2622C7" w14:textId="77777777" w:rsidR="006D111F" w:rsidRPr="004303FC" w:rsidRDefault="000B1D6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r w:rsidR="006D111F" w:rsidRPr="004303FC">
        <w:rPr>
          <w:rFonts w:asciiTheme="minorHAnsi" w:hAnsiTheme="minorHAnsi" w:cs="Arial"/>
          <w:color w:val="2C2C2C"/>
          <w:szCs w:val="24"/>
          <w:lang w:eastAsia="ja-JP"/>
        </w:rPr>
        <w:t>La vision peut être fragmentaire, floue ou décrite avec précision.</w:t>
      </w:r>
    </w:p>
    <w:p w14:paraId="25110D54"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Les sentiments</w:t>
      </w:r>
    </w:p>
    <w:p w14:paraId="1A390BB0"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t xml:space="preserve">Le personnage qui décrit est fortement impliqué dans sa description (usage des </w:t>
      </w:r>
      <w:r w:rsidRPr="004303FC">
        <w:rPr>
          <w:rFonts w:asciiTheme="minorHAnsi" w:hAnsiTheme="minorHAnsi" w:cs="Arial"/>
          <w:color w:val="2C2C2C"/>
          <w:szCs w:val="24"/>
          <w:lang w:eastAsia="ja-JP"/>
        </w:rPr>
        <w:lastRenderedPageBreak/>
        <w:t>indices personnels de la 1</w:t>
      </w:r>
      <w:r w:rsidRPr="004303FC">
        <w:rPr>
          <w:rFonts w:asciiTheme="minorHAnsi" w:hAnsiTheme="minorHAnsi" w:cs="Arial"/>
          <w:b/>
          <w:bCs/>
          <w:color w:val="2C2C2C"/>
          <w:szCs w:val="24"/>
          <w:lang w:eastAsia="ja-JP"/>
        </w:rPr>
        <w:t>re</w:t>
      </w:r>
      <w:r w:rsidRPr="004303FC">
        <w:rPr>
          <w:rFonts w:asciiTheme="minorHAnsi" w:hAnsiTheme="minorHAnsi" w:cs="Arial"/>
          <w:color w:val="2C2C2C"/>
          <w:szCs w:val="24"/>
          <w:lang w:eastAsia="ja-JP"/>
        </w:rPr>
        <w:t> personne du singulier). Recourez au vocabulaire affectif ; tirez parti de la ponctuation et de la modalité des phrases.</w:t>
      </w:r>
    </w:p>
    <w:p w14:paraId="19820CF2"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t>Il peut s'agir de sentiments de tristesse, de nostalgie, de mélancolie, de peur, mais aussi de joie, d'amour... Ils doivent être en résonance avec la scène décrite.</w:t>
      </w:r>
    </w:p>
    <w:p w14:paraId="2D37679F"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Le registre :</w:t>
      </w:r>
      <w:r w:rsidRPr="004303FC">
        <w:rPr>
          <w:rFonts w:asciiTheme="minorHAnsi" w:hAnsiTheme="minorHAnsi" w:cs="Arial"/>
          <w:color w:val="2C2C2C"/>
          <w:szCs w:val="24"/>
          <w:lang w:eastAsia="ja-JP"/>
        </w:rPr>
        <w:t xml:space="preserve"> « sentiments » suggère les registres lyrique, élégiaque, pathétique, tragique, pourquoi pas épique. Mais rien n'empêche de choisir un registre comique ou satirique (comme Brel), ou même un certain cynisme. Enfin, vous pouvez aussi choisir de vous révolter contre une injustice (que la scène vous dévoile) [voir le texte proposé en corrigé].</w:t>
      </w:r>
    </w:p>
    <w:p w14:paraId="418F1215"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La métamorphose</w:t>
      </w:r>
      <w:r w:rsidRPr="004303FC">
        <w:rPr>
          <w:rFonts w:asciiTheme="minorHAnsi" w:hAnsiTheme="minorHAnsi" w:cs="Arial"/>
          <w:color w:val="2C2C2C"/>
          <w:szCs w:val="24"/>
          <w:lang w:eastAsia="ja-JP"/>
        </w:rPr>
        <w:t xml:space="preserve"> s'opère grâce aux images (voir ci-après), à l'amplification (hyperboles et exagérations), à la valeur symbolique donnée à certains éléments.</w:t>
      </w:r>
    </w:p>
    <w:p w14:paraId="28B588DF" w14:textId="77777777" w:rsidR="006D111F" w:rsidRPr="004303FC" w:rsidRDefault="006D111F" w:rsidP="000801EA">
      <w:pPr>
        <w:widowControl w:val="0"/>
        <w:tabs>
          <w:tab w:val="left" w:pos="220"/>
          <w:tab w:val="left" w:pos="720"/>
        </w:tabs>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La forme, la progression, l'écriture :</w:t>
      </w:r>
      <w:r w:rsidRPr="004303FC">
        <w:rPr>
          <w:rFonts w:asciiTheme="minorHAnsi" w:hAnsiTheme="minorHAnsi" w:cs="Arial"/>
          <w:color w:val="2C2C2C"/>
          <w:szCs w:val="24"/>
          <w:lang w:eastAsia="ja-JP"/>
        </w:rPr>
        <w:t xml:space="preserve"> vous devez recourir aux faits d'écriture poétique :</w:t>
      </w:r>
    </w:p>
    <w:p w14:paraId="5750934D"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proofErr w:type="gramStart"/>
      <w:r w:rsidRPr="004303FC">
        <w:rPr>
          <w:rFonts w:asciiTheme="minorHAnsi" w:hAnsiTheme="minorHAnsi" w:cs="Arial"/>
          <w:color w:val="2C2C2C"/>
          <w:szCs w:val="24"/>
          <w:lang w:eastAsia="ja-JP"/>
        </w:rPr>
        <w:t>typographie</w:t>
      </w:r>
      <w:proofErr w:type="gramEnd"/>
      <w:r w:rsidRPr="004303FC">
        <w:rPr>
          <w:rFonts w:asciiTheme="minorHAnsi" w:hAnsiTheme="minorHAnsi" w:cs="Arial"/>
          <w:color w:val="2C2C2C"/>
          <w:szCs w:val="24"/>
          <w:lang w:eastAsia="ja-JP"/>
        </w:rPr>
        <w:t xml:space="preserve"> et mise en page originales ;</w:t>
      </w:r>
    </w:p>
    <w:p w14:paraId="492FC4F8"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proofErr w:type="gramStart"/>
      <w:r w:rsidRPr="004303FC">
        <w:rPr>
          <w:rFonts w:asciiTheme="minorHAnsi" w:hAnsiTheme="minorHAnsi" w:cs="Arial"/>
          <w:color w:val="2C2C2C"/>
          <w:szCs w:val="24"/>
          <w:lang w:eastAsia="ja-JP"/>
        </w:rPr>
        <w:t>images</w:t>
      </w:r>
      <w:proofErr w:type="gramEnd"/>
      <w:r w:rsidRPr="004303FC">
        <w:rPr>
          <w:rFonts w:asciiTheme="minorHAnsi" w:hAnsiTheme="minorHAnsi" w:cs="Arial"/>
          <w:color w:val="2C2C2C"/>
          <w:szCs w:val="24"/>
          <w:lang w:eastAsia="ja-JP"/>
        </w:rPr>
        <w:t xml:space="preserve"> (comparaisons, métaphores, personnifications, animalisation, métonymie) ;</w:t>
      </w:r>
    </w:p>
    <w:p w14:paraId="48A42952"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proofErr w:type="gramStart"/>
      <w:r w:rsidRPr="004303FC">
        <w:rPr>
          <w:rFonts w:asciiTheme="minorHAnsi" w:hAnsiTheme="minorHAnsi" w:cs="Arial"/>
          <w:color w:val="2C2C2C"/>
          <w:szCs w:val="24"/>
          <w:lang w:eastAsia="ja-JP"/>
        </w:rPr>
        <w:t>figures</w:t>
      </w:r>
      <w:proofErr w:type="gramEnd"/>
      <w:r w:rsidRPr="004303FC">
        <w:rPr>
          <w:rFonts w:asciiTheme="minorHAnsi" w:hAnsiTheme="minorHAnsi" w:cs="Arial"/>
          <w:color w:val="2C2C2C"/>
          <w:szCs w:val="24"/>
          <w:lang w:eastAsia="ja-JP"/>
        </w:rPr>
        <w:t xml:space="preserve"> syntaxiques (anaphores, répétition, modalité des phrases...) ;</w:t>
      </w:r>
    </w:p>
    <w:p w14:paraId="5CD216B7"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proofErr w:type="gramStart"/>
      <w:r w:rsidRPr="004303FC">
        <w:rPr>
          <w:rFonts w:asciiTheme="minorHAnsi" w:hAnsiTheme="minorHAnsi" w:cs="Arial"/>
          <w:color w:val="2C2C2C"/>
          <w:szCs w:val="24"/>
          <w:lang w:eastAsia="ja-JP"/>
        </w:rPr>
        <w:t>hyperboles</w:t>
      </w:r>
      <w:proofErr w:type="gramEnd"/>
      <w:r w:rsidRPr="004303FC">
        <w:rPr>
          <w:rFonts w:asciiTheme="minorHAnsi" w:hAnsiTheme="minorHAnsi" w:cs="Arial"/>
          <w:color w:val="2C2C2C"/>
          <w:szCs w:val="24"/>
          <w:lang w:eastAsia="ja-JP"/>
        </w:rPr>
        <w:t> ;</w:t>
      </w:r>
    </w:p>
    <w:p w14:paraId="02BE41DA" w14:textId="77777777" w:rsidR="006D111F" w:rsidRPr="004303FC" w:rsidRDefault="006D111F" w:rsidP="000801EA">
      <w:pPr>
        <w:widowControl w:val="0"/>
        <w:tabs>
          <w:tab w:val="left" w:pos="940"/>
          <w:tab w:val="left" w:pos="1440"/>
        </w:tabs>
        <w:autoSpaceDE w:val="0"/>
        <w:autoSpaceDN w:val="0"/>
        <w:adjustRightInd w:val="0"/>
        <w:ind w:left="72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b/>
      </w:r>
      <w:proofErr w:type="gramStart"/>
      <w:r w:rsidRPr="004303FC">
        <w:rPr>
          <w:rFonts w:asciiTheme="minorHAnsi" w:hAnsiTheme="minorHAnsi" w:cs="Arial"/>
          <w:color w:val="2C2C2C"/>
          <w:szCs w:val="24"/>
          <w:lang w:eastAsia="ja-JP"/>
        </w:rPr>
        <w:t>jeu</w:t>
      </w:r>
      <w:proofErr w:type="gramEnd"/>
      <w:r w:rsidRPr="004303FC">
        <w:rPr>
          <w:rFonts w:asciiTheme="minorHAnsi" w:hAnsiTheme="minorHAnsi" w:cs="Arial"/>
          <w:color w:val="2C2C2C"/>
          <w:szCs w:val="24"/>
          <w:lang w:eastAsia="ja-JP"/>
        </w:rPr>
        <w:t xml:space="preserve"> sur les mots et sur les sons.</w:t>
      </w:r>
    </w:p>
    <w:p w14:paraId="57F0F3BA" w14:textId="77777777" w:rsidR="006D111F" w:rsidRPr="004303FC" w:rsidRDefault="006D111F" w:rsidP="001A76C7">
      <w:pPr>
        <w:widowControl w:val="0"/>
        <w:autoSpaceDE w:val="0"/>
        <w:autoSpaceDN w:val="0"/>
        <w:adjustRightInd w:val="0"/>
        <w:jc w:val="both"/>
        <w:rPr>
          <w:rFonts w:asciiTheme="minorHAnsi" w:hAnsiTheme="minorHAnsi" w:cs="Arial"/>
          <w:b/>
          <w:color w:val="2C2C2C"/>
          <w:szCs w:val="24"/>
          <w:lang w:eastAsia="ja-JP"/>
        </w:rPr>
      </w:pPr>
      <w:r w:rsidRPr="004303FC">
        <w:rPr>
          <w:rFonts w:asciiTheme="minorHAnsi" w:hAnsiTheme="minorHAnsi" w:cs="Arial"/>
          <w:b/>
          <w:color w:val="2C2C2C"/>
          <w:szCs w:val="24"/>
          <w:lang w:eastAsia="ja-JP"/>
        </w:rPr>
        <w:t>CORRIGÉ</w:t>
      </w:r>
    </w:p>
    <w:p w14:paraId="51C314DE" w14:textId="61028CA5" w:rsidR="00903D0A" w:rsidRPr="004303FC" w:rsidRDefault="00903D0A" w:rsidP="00903D0A">
      <w:pPr>
        <w:widowControl w:val="0"/>
        <w:autoSpaceDE w:val="0"/>
        <w:autoSpaceDN w:val="0"/>
        <w:adjustRightInd w:val="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Faire lire le</w:t>
      </w:r>
      <w:r w:rsidR="000767AB" w:rsidRPr="004303FC">
        <w:rPr>
          <w:rFonts w:asciiTheme="minorHAnsi" w:hAnsiTheme="minorHAnsi" w:cs="Arial"/>
          <w:b/>
          <w:bCs/>
          <w:color w:val="900049"/>
          <w:szCs w:val="24"/>
          <w:lang w:eastAsia="ja-JP"/>
        </w:rPr>
        <w:t>s</w:t>
      </w:r>
      <w:r w:rsidRPr="004303FC">
        <w:rPr>
          <w:rFonts w:asciiTheme="minorHAnsi" w:hAnsiTheme="minorHAnsi" w:cs="Arial"/>
          <w:b/>
          <w:bCs/>
          <w:color w:val="900049"/>
          <w:szCs w:val="24"/>
          <w:lang w:eastAsia="ja-JP"/>
        </w:rPr>
        <w:t xml:space="preserve"> devoir</w:t>
      </w:r>
      <w:r w:rsidR="000767AB" w:rsidRPr="004303FC">
        <w:rPr>
          <w:rFonts w:asciiTheme="minorHAnsi" w:hAnsiTheme="minorHAnsi" w:cs="Arial"/>
          <w:b/>
          <w:bCs/>
          <w:color w:val="900049"/>
          <w:szCs w:val="24"/>
          <w:lang w:eastAsia="ja-JP"/>
        </w:rPr>
        <w:t>s</w:t>
      </w:r>
      <w:r w:rsidRPr="004303FC">
        <w:rPr>
          <w:rFonts w:asciiTheme="minorHAnsi" w:hAnsiTheme="minorHAnsi" w:cs="Arial"/>
          <w:b/>
          <w:bCs/>
          <w:color w:val="900049"/>
          <w:szCs w:val="24"/>
          <w:lang w:eastAsia="ja-JP"/>
        </w:rPr>
        <w:t xml:space="preserve"> de </w:t>
      </w:r>
      <w:r w:rsidR="004B7B49">
        <w:rPr>
          <w:rFonts w:asciiTheme="minorHAnsi" w:hAnsiTheme="minorHAnsi" w:cs="Arial"/>
          <w:b/>
          <w:bCs/>
          <w:color w:val="900049"/>
          <w:szCs w:val="24"/>
          <w:lang w:eastAsia="ja-JP"/>
        </w:rPr>
        <w:t xml:space="preserve">Romane et de Camille (bac blanc des </w:t>
      </w:r>
      <w:proofErr w:type="spellStart"/>
      <w:r w:rsidR="004B7B49">
        <w:rPr>
          <w:rFonts w:asciiTheme="minorHAnsi" w:hAnsiTheme="minorHAnsi" w:cs="Arial"/>
          <w:b/>
          <w:bCs/>
          <w:color w:val="900049"/>
          <w:szCs w:val="24"/>
          <w:lang w:eastAsia="ja-JP"/>
        </w:rPr>
        <w:t>1°L</w:t>
      </w:r>
      <w:proofErr w:type="spellEnd"/>
      <w:r w:rsidR="004B7B49">
        <w:rPr>
          <w:rFonts w:asciiTheme="minorHAnsi" w:hAnsiTheme="minorHAnsi" w:cs="Arial"/>
          <w:b/>
          <w:bCs/>
          <w:color w:val="900049"/>
          <w:szCs w:val="24"/>
          <w:lang w:eastAsia="ja-JP"/>
        </w:rPr>
        <w:t xml:space="preserve"> novembre 2015)</w:t>
      </w:r>
    </w:p>
    <w:p w14:paraId="0E838919" w14:textId="77777777" w:rsidR="005B4395" w:rsidRPr="004303FC" w:rsidRDefault="005B4395" w:rsidP="005B439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rPr>
      </w:pPr>
    </w:p>
    <w:p w14:paraId="672F342F"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L’eau coule sur les carreaux.</w:t>
      </w:r>
    </w:p>
    <w:p w14:paraId="18F1E072"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J’observe avec fascination les gouttes.</w:t>
      </w:r>
    </w:p>
    <w:p w14:paraId="123C2213"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Elles descendent doucement mais bientôt,</w:t>
      </w:r>
    </w:p>
    <w:p w14:paraId="27F3F045"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Elles se trouvent, se rassemblent.</w:t>
      </w:r>
    </w:p>
    <w:p w14:paraId="545557D7" w14:textId="0F5A96AA"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Ensemble elles sont plus s</w:t>
      </w:r>
      <w:r w:rsidR="004B7B49">
        <w:rPr>
          <w:rFonts w:asciiTheme="minorHAnsi" w:hAnsiTheme="minorHAnsi"/>
        </w:rPr>
        <w:t>û</w:t>
      </w:r>
      <w:r w:rsidRPr="004303FC">
        <w:rPr>
          <w:rFonts w:asciiTheme="minorHAnsi" w:hAnsiTheme="minorHAnsi"/>
        </w:rPr>
        <w:t>res,</w:t>
      </w:r>
    </w:p>
    <w:p w14:paraId="6917A599"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Ensemble elles vont plus vite.</w:t>
      </w:r>
    </w:p>
    <w:p w14:paraId="4B38DE42"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On m’a dit «L’union fait la force».</w:t>
      </w:r>
    </w:p>
    <w:p w14:paraId="5FB37798"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Si c’est vrai pour elles,</w:t>
      </w:r>
    </w:p>
    <w:p w14:paraId="02FFF876" w14:textId="7ABF5721" w:rsidR="005B4395" w:rsidRPr="004303FC" w:rsidRDefault="004B7B49"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Pr>
          <w:rFonts w:asciiTheme="minorHAnsi" w:hAnsiTheme="minorHAnsi"/>
        </w:rPr>
        <w:t>Ç</w:t>
      </w:r>
      <w:r w:rsidR="005B4395" w:rsidRPr="004303FC">
        <w:rPr>
          <w:rFonts w:asciiTheme="minorHAnsi" w:hAnsiTheme="minorHAnsi"/>
        </w:rPr>
        <w:t>a doit l’être pour nous.</w:t>
      </w:r>
    </w:p>
    <w:p w14:paraId="30EB6C1C"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p>
    <w:p w14:paraId="529F2C37"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Le front aux vitres, j’observe la ville</w:t>
      </w:r>
    </w:p>
    <w:p w14:paraId="3F7013BF"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En dessous de moi.</w:t>
      </w:r>
    </w:p>
    <w:p w14:paraId="49B25117"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 xml:space="preserve">La rue est vide, </w:t>
      </w:r>
    </w:p>
    <w:p w14:paraId="58DDBCDD"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Les immeubles sont noirs.</w:t>
      </w:r>
    </w:p>
    <w:p w14:paraId="4DA35E80"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Il fait nuit</w:t>
      </w:r>
    </w:p>
    <w:p w14:paraId="0F6D23C7"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Et la pluie coule toujours sur Paris.</w:t>
      </w:r>
    </w:p>
    <w:p w14:paraId="69024383"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La ville est sombre, la ville est morte.</w:t>
      </w:r>
    </w:p>
    <w:p w14:paraId="16E4D79A"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Pas un café,</w:t>
      </w:r>
    </w:p>
    <w:p w14:paraId="642FEEB5"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Pas un restaurant</w:t>
      </w:r>
    </w:p>
    <w:p w14:paraId="1DE585B3"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N’a ouvert ses portes.</w:t>
      </w:r>
    </w:p>
    <w:p w14:paraId="0946E5BE"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Ce soir, lendemain d’attentats,</w:t>
      </w:r>
    </w:p>
    <w:p w14:paraId="7FE868F6"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Les gens restent chez eux.</w:t>
      </w:r>
    </w:p>
    <w:p w14:paraId="120F9563"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Ils ont peur.</w:t>
      </w:r>
    </w:p>
    <w:p w14:paraId="7AE2BFB8"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Et moi, j’ai peur</w:t>
      </w:r>
    </w:p>
    <w:p w14:paraId="67E1DDFE"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De voir Paris mourir</w:t>
      </w:r>
    </w:p>
    <w:p w14:paraId="5F0E45B1"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Sous une terreur terroriste.</w:t>
      </w:r>
    </w:p>
    <w:p w14:paraId="41949122"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Paris,</w:t>
      </w:r>
    </w:p>
    <w:p w14:paraId="7B90AC86"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Et ses théâtres, sa joie, ses Lumières, son Amour.</w:t>
      </w:r>
    </w:p>
    <w:p w14:paraId="78379573"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p>
    <w:p w14:paraId="076D57E3"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lastRenderedPageBreak/>
        <w:t>La pluie tombe toujours sur Paris.</w:t>
      </w:r>
    </w:p>
    <w:p w14:paraId="08D163BA"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 xml:space="preserve">En bas, la rue s’anime : </w:t>
      </w:r>
    </w:p>
    <w:p w14:paraId="63EB9C40"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Quelqu’un passe.</w:t>
      </w:r>
    </w:p>
    <w:p w14:paraId="60D6409A"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Il avance rapidement et bientôt,</w:t>
      </w:r>
    </w:p>
    <w:p w14:paraId="16794FBB" w14:textId="77777777" w:rsidR="005B4395" w:rsidRPr="004303FC"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rPr>
      </w:pPr>
      <w:r w:rsidRPr="004303FC">
        <w:rPr>
          <w:rFonts w:asciiTheme="minorHAnsi" w:hAnsiTheme="minorHAnsi"/>
        </w:rPr>
        <w:t>Il disparaît dans la nuit.</w:t>
      </w:r>
    </w:p>
    <w:p w14:paraId="46F46F1B"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Avait-il peur ? Sans doute.</w:t>
      </w:r>
    </w:p>
    <w:p w14:paraId="2A57452A"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Je peux le comprendre</w:t>
      </w:r>
    </w:p>
    <w:p w14:paraId="71051460"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Mais ne l’accepte pas.</w:t>
      </w:r>
    </w:p>
    <w:p w14:paraId="6AEBA8F3"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Pour rester debout,</w:t>
      </w:r>
    </w:p>
    <w:p w14:paraId="6DBD58B4" w14:textId="5F87E00A"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Paris dev</w:t>
      </w:r>
      <w:r w:rsidR="00552761">
        <w:rPr>
          <w:rFonts w:asciiTheme="minorHAnsi" w:hAnsiTheme="minorHAnsi"/>
          <w:szCs w:val="24"/>
        </w:rPr>
        <w:t>r</w:t>
      </w:r>
      <w:r w:rsidRPr="00134DC4">
        <w:rPr>
          <w:rFonts w:asciiTheme="minorHAnsi" w:hAnsiTheme="minorHAnsi"/>
          <w:szCs w:val="24"/>
        </w:rPr>
        <w:t>ait s’unir,</w:t>
      </w:r>
    </w:p>
    <w:p w14:paraId="1400D6EC"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Arrêter d’avoir peur,</w:t>
      </w:r>
    </w:p>
    <w:p w14:paraId="7F41D401"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Ne pas baisser les bras.</w:t>
      </w:r>
    </w:p>
    <w:p w14:paraId="1B6F1404"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p>
    <w:p w14:paraId="0F5F956E"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Dans l’immeuble dans face</w:t>
      </w:r>
    </w:p>
    <w:p w14:paraId="60F4445F"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Une lumière apparaît.</w:t>
      </w:r>
    </w:p>
    <w:p w14:paraId="15EFDF2F"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J’entrevois là l’espoir,</w:t>
      </w:r>
    </w:p>
    <w:p w14:paraId="2E51CC6A" w14:textId="77777777" w:rsidR="005B4395" w:rsidRPr="00134DC4" w:rsidRDefault="005B4395" w:rsidP="00247534">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Theme="minorHAnsi" w:hAnsiTheme="minorHAnsi"/>
          <w:szCs w:val="24"/>
        </w:rPr>
      </w:pPr>
      <w:r w:rsidRPr="00134DC4">
        <w:rPr>
          <w:rFonts w:asciiTheme="minorHAnsi" w:hAnsiTheme="minorHAnsi"/>
          <w:szCs w:val="24"/>
        </w:rPr>
        <w:t>Et je lui tends les bras.</w:t>
      </w:r>
    </w:p>
    <w:p w14:paraId="46DB18E0" w14:textId="77777777" w:rsidR="003570B6" w:rsidRPr="00134DC4" w:rsidRDefault="003570B6" w:rsidP="005B439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hAnsiTheme="minorHAnsi"/>
          <w:szCs w:val="24"/>
        </w:rPr>
      </w:pPr>
    </w:p>
    <w:p w14:paraId="2B4F529C" w14:textId="77777777" w:rsidR="003570B6" w:rsidRPr="00134DC4" w:rsidRDefault="003570B6" w:rsidP="003570B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heme="minorHAnsi" w:hAnsiTheme="minorHAnsi"/>
          <w:szCs w:val="24"/>
        </w:rPr>
      </w:pPr>
      <w:r w:rsidRPr="00134DC4">
        <w:rPr>
          <w:rFonts w:asciiTheme="minorHAnsi" w:hAnsiTheme="minorHAnsi"/>
          <w:szCs w:val="24"/>
        </w:rPr>
        <w:t>Bac blanc, novembre 2015</w:t>
      </w:r>
    </w:p>
    <w:p w14:paraId="1D20EB1D" w14:textId="5F4CC81B" w:rsidR="003570B6" w:rsidRPr="00134DC4" w:rsidRDefault="003570B6" w:rsidP="003570B6">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Theme="minorHAnsi" w:hAnsiTheme="minorHAnsi"/>
          <w:szCs w:val="24"/>
        </w:rPr>
      </w:pPr>
      <w:r w:rsidRPr="00134DC4">
        <w:rPr>
          <w:rFonts w:asciiTheme="minorHAnsi" w:hAnsiTheme="minorHAnsi"/>
          <w:szCs w:val="24"/>
        </w:rPr>
        <w:t xml:space="preserve">Romane Aubertin, </w:t>
      </w:r>
      <w:proofErr w:type="spellStart"/>
      <w:r w:rsidRPr="00134DC4">
        <w:rPr>
          <w:rFonts w:asciiTheme="minorHAnsi" w:hAnsiTheme="minorHAnsi"/>
          <w:szCs w:val="24"/>
        </w:rPr>
        <w:t>1</w:t>
      </w:r>
      <w:r w:rsidR="009517BA">
        <w:rPr>
          <w:rFonts w:asciiTheme="minorHAnsi" w:hAnsiTheme="minorHAnsi"/>
          <w:szCs w:val="24"/>
        </w:rPr>
        <w:t>°</w:t>
      </w:r>
      <w:r w:rsidRPr="00134DC4">
        <w:rPr>
          <w:rFonts w:asciiTheme="minorHAnsi" w:hAnsiTheme="minorHAnsi"/>
          <w:szCs w:val="24"/>
        </w:rPr>
        <w:t>L</w:t>
      </w:r>
      <w:proofErr w:type="spellEnd"/>
    </w:p>
    <w:p w14:paraId="5E562ED4" w14:textId="77777777" w:rsidR="003570B6" w:rsidRPr="00134DC4" w:rsidRDefault="003570B6" w:rsidP="005B4395">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67"/>
        <w:rPr>
          <w:rFonts w:asciiTheme="minorHAnsi" w:eastAsia="Times New Roman" w:hAnsiTheme="minorHAnsi"/>
          <w:color w:val="auto"/>
          <w:szCs w:val="24"/>
          <w:lang w:val="fr-FR" w:eastAsia="fr-FR" w:bidi="x-none"/>
        </w:rPr>
      </w:pPr>
    </w:p>
    <w:p w14:paraId="7C143DF7"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 front aux vitres, je perçois au loin</w:t>
      </w:r>
    </w:p>
    <w:p w14:paraId="2F9A38C6"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Une femme de joie</w:t>
      </w:r>
    </w:p>
    <w:p w14:paraId="4A80CA2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Je perçois son sombre ciel</w:t>
      </w:r>
    </w:p>
    <w:p w14:paraId="49D7821F"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Son âme brisée</w:t>
      </w:r>
    </w:p>
    <w:p w14:paraId="6BA7BE32"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 front aux vitres, j'avance dans les rues de la ville</w:t>
      </w:r>
    </w:p>
    <w:p w14:paraId="1D38635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C'est elle et son sombre ciel qui guident mon esprit</w:t>
      </w:r>
    </w:p>
    <w:p w14:paraId="17473501"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Les murs grisonnant </w:t>
      </w:r>
    </w:p>
    <w:p w14:paraId="21C936A4"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Les pleurs</w:t>
      </w:r>
    </w:p>
    <w:p w14:paraId="3F41EBCC"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Les prières </w:t>
      </w:r>
    </w:p>
    <w:p w14:paraId="5EFFD01E"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Tout me paraît morose à travers ma fenêtre </w:t>
      </w:r>
    </w:p>
    <w:p w14:paraId="16DFF507"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p>
    <w:p w14:paraId="28C7D720"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Une brise de vent frais fait virevolter les robes</w:t>
      </w:r>
    </w:p>
    <w:p w14:paraId="1594A857"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Une once d'espoir rallume la foi des passants</w:t>
      </w:r>
    </w:p>
    <w:p w14:paraId="030AD08D"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Le front aux vitres, j'aperçois, j'entends </w:t>
      </w:r>
    </w:p>
    <w:p w14:paraId="50EF548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Les sourires</w:t>
      </w:r>
    </w:p>
    <w:p w14:paraId="088A14A4"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Les rires</w:t>
      </w:r>
    </w:p>
    <w:p w14:paraId="3446830A" w14:textId="6E479EF1" w:rsidR="002272F5" w:rsidRPr="00134DC4" w:rsidRDefault="00552761" w:rsidP="009517BA">
      <w:pPr>
        <w:widowControl w:val="0"/>
        <w:autoSpaceDE w:val="0"/>
        <w:autoSpaceDN w:val="0"/>
        <w:adjustRightInd w:val="0"/>
        <w:ind w:left="1416"/>
        <w:rPr>
          <w:rFonts w:asciiTheme="minorHAnsi" w:eastAsiaTheme="minorHAnsi" w:hAnsiTheme="minorHAnsi" w:cs="Book Antiqua"/>
          <w:szCs w:val="24"/>
          <w:lang w:eastAsia="en-US"/>
        </w:rPr>
      </w:pPr>
      <w:r>
        <w:rPr>
          <w:rFonts w:asciiTheme="minorHAnsi" w:eastAsiaTheme="minorHAnsi" w:hAnsiTheme="minorHAnsi" w:cs="Book Antiqua"/>
          <w:szCs w:val="24"/>
          <w:lang w:eastAsia="en-US"/>
        </w:rPr>
        <w:t>De petites âmes insouciantes joue</w:t>
      </w:r>
      <w:r w:rsidR="002272F5" w:rsidRPr="00134DC4">
        <w:rPr>
          <w:rFonts w:asciiTheme="minorHAnsi" w:eastAsiaTheme="minorHAnsi" w:hAnsiTheme="minorHAnsi" w:cs="Book Antiqua"/>
          <w:szCs w:val="24"/>
          <w:lang w:eastAsia="en-US"/>
        </w:rPr>
        <w:t>nt à la marelle sur une place rouge</w:t>
      </w:r>
    </w:p>
    <w:p w14:paraId="101DD799" w14:textId="1DFC9731"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Des femmes f</w:t>
      </w:r>
      <w:r w:rsidR="00552761">
        <w:rPr>
          <w:rFonts w:asciiTheme="minorHAnsi" w:eastAsiaTheme="minorHAnsi" w:hAnsiTheme="minorHAnsi" w:cs="Book Antiqua"/>
          <w:szCs w:val="24"/>
          <w:lang w:eastAsia="en-US"/>
        </w:rPr>
        <w:t>o</w:t>
      </w:r>
      <w:r w:rsidRPr="00134DC4">
        <w:rPr>
          <w:rFonts w:asciiTheme="minorHAnsi" w:eastAsiaTheme="minorHAnsi" w:hAnsiTheme="minorHAnsi" w:cs="Book Antiqua"/>
          <w:szCs w:val="24"/>
          <w:lang w:eastAsia="en-US"/>
        </w:rPr>
        <w:t>nt leurs courses au marché à l'aube</w:t>
      </w:r>
    </w:p>
    <w:p w14:paraId="63E4CE90" w14:textId="1B675C9D"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Je </w:t>
      </w:r>
      <w:r w:rsidR="00552761" w:rsidRPr="00134DC4">
        <w:rPr>
          <w:rFonts w:asciiTheme="minorHAnsi" w:eastAsiaTheme="minorHAnsi" w:hAnsiTheme="minorHAnsi" w:cs="Book Antiqua"/>
          <w:szCs w:val="24"/>
          <w:lang w:eastAsia="en-US"/>
        </w:rPr>
        <w:t>ressens</w:t>
      </w:r>
      <w:r w:rsidRPr="00134DC4">
        <w:rPr>
          <w:rFonts w:asciiTheme="minorHAnsi" w:eastAsiaTheme="minorHAnsi" w:hAnsiTheme="minorHAnsi" w:cs="Book Antiqua"/>
          <w:szCs w:val="24"/>
          <w:lang w:eastAsia="en-US"/>
        </w:rPr>
        <w:t xml:space="preserve"> la passion dans les yeux de deux amants</w:t>
      </w:r>
    </w:p>
    <w:p w14:paraId="5BD55D2D"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J'entends un homme crier "Liberté, je t'aime" </w:t>
      </w:r>
    </w:p>
    <w:p w14:paraId="236472A6"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Cette ville d'amour prend soudain tout son sens</w:t>
      </w:r>
    </w:p>
    <w:p w14:paraId="5F8F01FA" w14:textId="744772FA" w:rsidR="002272F5" w:rsidRPr="00134DC4" w:rsidRDefault="00552761" w:rsidP="009517BA">
      <w:pPr>
        <w:widowControl w:val="0"/>
        <w:autoSpaceDE w:val="0"/>
        <w:autoSpaceDN w:val="0"/>
        <w:adjustRightInd w:val="0"/>
        <w:ind w:left="1416"/>
        <w:rPr>
          <w:rFonts w:asciiTheme="minorHAnsi" w:eastAsiaTheme="minorHAnsi" w:hAnsiTheme="minorHAnsi" w:cs="Book Antiqua"/>
          <w:szCs w:val="24"/>
          <w:lang w:eastAsia="en-US"/>
        </w:rPr>
      </w:pPr>
      <w:r>
        <w:rPr>
          <w:rFonts w:asciiTheme="minorHAnsi" w:eastAsiaTheme="minorHAnsi" w:hAnsiTheme="minorHAnsi" w:cs="Book Antiqua"/>
          <w:szCs w:val="24"/>
          <w:lang w:eastAsia="en-US"/>
        </w:rPr>
        <w:t>Les bougies de la Ville L</w:t>
      </w:r>
      <w:r w:rsidR="002272F5" w:rsidRPr="00134DC4">
        <w:rPr>
          <w:rFonts w:asciiTheme="minorHAnsi" w:eastAsiaTheme="minorHAnsi" w:hAnsiTheme="minorHAnsi" w:cs="Book Antiqua"/>
          <w:szCs w:val="24"/>
          <w:lang w:eastAsia="en-US"/>
        </w:rPr>
        <w:t xml:space="preserve">umière réchauffent mon cœur </w:t>
      </w:r>
    </w:p>
    <w:p w14:paraId="0C4BAC17"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 front aux vitres, je crois voir se dessiner sur le visage de la fille de joie</w:t>
      </w:r>
    </w:p>
    <w:p w14:paraId="4E15A0C8"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Un sourire</w:t>
      </w:r>
    </w:p>
    <w:p w14:paraId="2EC5FBDD"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Elle continue d'avancer, mon esprit à ses côtés</w:t>
      </w:r>
    </w:p>
    <w:p w14:paraId="7C5C13A4" w14:textId="7412D4BB"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Oh! Comme j'aimerai</w:t>
      </w:r>
      <w:r w:rsidR="00552761">
        <w:rPr>
          <w:rFonts w:asciiTheme="minorHAnsi" w:eastAsiaTheme="minorHAnsi" w:hAnsiTheme="minorHAnsi" w:cs="Book Antiqua"/>
          <w:szCs w:val="24"/>
          <w:lang w:eastAsia="en-US"/>
        </w:rPr>
        <w:t>s</w:t>
      </w:r>
      <w:r w:rsidRPr="00134DC4">
        <w:rPr>
          <w:rFonts w:asciiTheme="minorHAnsi" w:eastAsiaTheme="minorHAnsi" w:hAnsiTheme="minorHAnsi" w:cs="Book Antiqua"/>
          <w:szCs w:val="24"/>
          <w:lang w:eastAsia="en-US"/>
        </w:rPr>
        <w:t xml:space="preserve"> prendre le fardeau de son sombre ciel</w:t>
      </w:r>
    </w:p>
    <w:p w14:paraId="736A69EB"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Pour raviver l'espoir en elle</w:t>
      </w:r>
    </w:p>
    <w:p w14:paraId="546E599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lastRenderedPageBreak/>
        <w:t xml:space="preserve">Le front aux vitres, je la découvre </w:t>
      </w:r>
    </w:p>
    <w:p w14:paraId="286F4A5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Et la redécouvre </w:t>
      </w:r>
    </w:p>
    <w:p w14:paraId="50831789"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Encore</w:t>
      </w:r>
    </w:p>
    <w:p w14:paraId="502AC440"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Et encore</w:t>
      </w:r>
    </w:p>
    <w:p w14:paraId="13B7B128"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Je rêve qu'elle m'appartient </w:t>
      </w:r>
    </w:p>
    <w:p w14:paraId="09140036"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Ses seins</w:t>
      </w:r>
    </w:p>
    <w:p w14:paraId="5F58BF54"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Ses reins</w:t>
      </w:r>
    </w:p>
    <w:p w14:paraId="6AB0DDB1"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Son teint pâle</w:t>
      </w:r>
    </w:p>
    <w:p w14:paraId="1E35C9E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Ses yeux bruns</w:t>
      </w:r>
    </w:p>
    <w:p w14:paraId="108EC33D"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Je rêve qu'elle m'appartient </w:t>
      </w:r>
    </w:p>
    <w:p w14:paraId="4FE4B05C"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Les petits cafés au coin des rues</w:t>
      </w:r>
    </w:p>
    <w:p w14:paraId="134E91EA"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L'odeur du pain chaud sortant des boulangeries</w:t>
      </w:r>
    </w:p>
    <w:p w14:paraId="48408557" w14:textId="6BB03939"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Un vie</w:t>
      </w:r>
      <w:r w:rsidR="00552761">
        <w:rPr>
          <w:rFonts w:asciiTheme="minorHAnsi" w:eastAsiaTheme="minorHAnsi" w:hAnsiTheme="minorHAnsi" w:cs="Book Antiqua"/>
          <w:szCs w:val="24"/>
          <w:lang w:eastAsia="en-US"/>
        </w:rPr>
        <w:t>i</w:t>
      </w:r>
      <w:r w:rsidRPr="00134DC4">
        <w:rPr>
          <w:rFonts w:asciiTheme="minorHAnsi" w:eastAsiaTheme="minorHAnsi" w:hAnsiTheme="minorHAnsi" w:cs="Book Antiqua"/>
          <w:szCs w:val="24"/>
          <w:lang w:eastAsia="en-US"/>
        </w:rPr>
        <w:t xml:space="preserve">l homme </w:t>
      </w:r>
      <w:r w:rsidR="00552761">
        <w:rPr>
          <w:rFonts w:asciiTheme="minorHAnsi" w:eastAsiaTheme="minorHAnsi" w:hAnsiTheme="minorHAnsi" w:cs="Book Antiqua"/>
          <w:szCs w:val="24"/>
          <w:lang w:eastAsia="en-US"/>
        </w:rPr>
        <w:t>bu</w:t>
      </w:r>
      <w:r w:rsidRPr="00134DC4">
        <w:rPr>
          <w:rFonts w:asciiTheme="minorHAnsi" w:eastAsiaTheme="minorHAnsi" w:hAnsiTheme="minorHAnsi" w:cs="Book Antiqua"/>
          <w:szCs w:val="24"/>
          <w:lang w:eastAsia="en-US"/>
        </w:rPr>
        <w:t>vant son verre de vin rouge à la santé de la liberté, de l'amour, des jolies femmes</w:t>
      </w:r>
    </w:p>
    <w:p w14:paraId="6E483172"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Et des tendres plaisirs de la vie</w:t>
      </w:r>
    </w:p>
    <w:p w14:paraId="629DD042"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p>
    <w:p w14:paraId="5B4B58E7" w14:textId="5094FA8D"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Le front aux vitres, </w:t>
      </w:r>
      <w:r w:rsidR="00552761">
        <w:rPr>
          <w:rFonts w:asciiTheme="minorHAnsi" w:eastAsiaTheme="minorHAnsi" w:hAnsiTheme="minorHAnsi" w:cs="Book Antiqua"/>
          <w:szCs w:val="24"/>
          <w:lang w:eastAsia="en-US"/>
        </w:rPr>
        <w:t>à</w:t>
      </w:r>
      <w:r w:rsidRPr="00134DC4">
        <w:rPr>
          <w:rFonts w:asciiTheme="minorHAnsi" w:eastAsiaTheme="minorHAnsi" w:hAnsiTheme="minorHAnsi" w:cs="Book Antiqua"/>
          <w:szCs w:val="24"/>
          <w:lang w:eastAsia="en-US"/>
        </w:rPr>
        <w:t xml:space="preserve"> cette fille de joie</w:t>
      </w:r>
    </w:p>
    <w:p w14:paraId="749E8974"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J'offre tout ce dont je dispose</w:t>
      </w:r>
    </w:p>
    <w:p w14:paraId="010C2ACB"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Mon corps, mon âme </w:t>
      </w:r>
    </w:p>
    <w:p w14:paraId="4AD266C4"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Qu'elle prenne tout</w:t>
      </w:r>
    </w:p>
    <w:p w14:paraId="04BD4FD0"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 xml:space="preserve">Cette fille de joie martyrisée </w:t>
      </w:r>
    </w:p>
    <w:p w14:paraId="6DAB9F00" w14:textId="77777777" w:rsidR="002272F5"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Cette fille de joie libérée</w:t>
      </w:r>
    </w:p>
    <w:p w14:paraId="7E5CC2A5" w14:textId="77777777" w:rsidR="00552761" w:rsidRPr="00134DC4" w:rsidRDefault="00552761" w:rsidP="009517BA">
      <w:pPr>
        <w:widowControl w:val="0"/>
        <w:autoSpaceDE w:val="0"/>
        <w:autoSpaceDN w:val="0"/>
        <w:adjustRightInd w:val="0"/>
        <w:ind w:left="1416"/>
        <w:rPr>
          <w:rFonts w:asciiTheme="minorHAnsi" w:eastAsiaTheme="minorHAnsi" w:hAnsiTheme="minorHAnsi" w:cs="Book Antiqua"/>
          <w:szCs w:val="24"/>
          <w:lang w:eastAsia="en-US"/>
        </w:rPr>
      </w:pPr>
    </w:p>
    <w:p w14:paraId="6BFFA4EE"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 front aux vitres, je suis tombé amoureux de cette fille de joie</w:t>
      </w:r>
    </w:p>
    <w:p w14:paraId="496727E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p>
    <w:p w14:paraId="1571F8D3" w14:textId="77777777" w:rsidR="002272F5" w:rsidRPr="00134DC4" w:rsidRDefault="002272F5" w:rsidP="009517BA">
      <w:pPr>
        <w:widowControl w:val="0"/>
        <w:autoSpaceDE w:val="0"/>
        <w:autoSpaceDN w:val="0"/>
        <w:adjustRightInd w:val="0"/>
        <w:ind w:left="1416"/>
        <w:rPr>
          <w:rFonts w:asciiTheme="minorHAnsi" w:eastAsiaTheme="minorHAnsi" w:hAnsiTheme="minorHAnsi" w:cs="Book Antiqua"/>
          <w:szCs w:val="24"/>
          <w:lang w:eastAsia="en-US"/>
        </w:rPr>
      </w:pPr>
      <w:r w:rsidRPr="00134DC4">
        <w:rPr>
          <w:rFonts w:asciiTheme="minorHAnsi" w:eastAsiaTheme="minorHAnsi" w:hAnsiTheme="minorHAnsi" w:cs="Book Antiqua"/>
          <w:szCs w:val="24"/>
          <w:lang w:eastAsia="en-US"/>
        </w:rPr>
        <w:t>Le front aux vitres, je suis tombé amoureux de Paris</w:t>
      </w:r>
    </w:p>
    <w:p w14:paraId="131BDD25" w14:textId="37FE3F47" w:rsidR="005B4395" w:rsidRDefault="003570B6" w:rsidP="00994ECC">
      <w:pPr>
        <w:widowControl w:val="0"/>
        <w:autoSpaceDE w:val="0"/>
        <w:autoSpaceDN w:val="0"/>
        <w:adjustRightInd w:val="0"/>
        <w:jc w:val="right"/>
        <w:rPr>
          <w:rFonts w:asciiTheme="minorHAnsi" w:eastAsiaTheme="minorHAnsi" w:hAnsiTheme="minorHAnsi" w:cs="Book Antiqua"/>
          <w:sz w:val="28"/>
          <w:szCs w:val="28"/>
          <w:lang w:eastAsia="en-US"/>
        </w:rPr>
      </w:pPr>
      <w:r w:rsidRPr="004303FC">
        <w:rPr>
          <w:rFonts w:asciiTheme="minorHAnsi" w:eastAsiaTheme="minorHAnsi" w:hAnsiTheme="minorHAnsi" w:cs="Book Antiqua"/>
          <w:sz w:val="28"/>
          <w:szCs w:val="28"/>
          <w:lang w:eastAsia="en-US"/>
        </w:rPr>
        <w:t xml:space="preserve">Camille </w:t>
      </w:r>
      <w:proofErr w:type="spellStart"/>
      <w:r w:rsidRPr="004303FC">
        <w:rPr>
          <w:rFonts w:asciiTheme="minorHAnsi" w:eastAsiaTheme="minorHAnsi" w:hAnsiTheme="minorHAnsi" w:cs="Book Antiqua"/>
          <w:sz w:val="28"/>
          <w:szCs w:val="28"/>
          <w:lang w:eastAsia="en-US"/>
        </w:rPr>
        <w:t>L</w:t>
      </w:r>
      <w:r w:rsidR="002272F5" w:rsidRPr="004303FC">
        <w:rPr>
          <w:rFonts w:asciiTheme="minorHAnsi" w:eastAsiaTheme="minorHAnsi" w:hAnsiTheme="minorHAnsi" w:cs="Book Antiqua"/>
          <w:sz w:val="28"/>
          <w:szCs w:val="28"/>
          <w:lang w:eastAsia="en-US"/>
        </w:rPr>
        <w:t>alouette</w:t>
      </w:r>
      <w:proofErr w:type="spellEnd"/>
      <w:r w:rsidR="002272F5" w:rsidRPr="004303FC">
        <w:rPr>
          <w:rFonts w:asciiTheme="minorHAnsi" w:eastAsiaTheme="minorHAnsi" w:hAnsiTheme="minorHAnsi" w:cs="Book Antiqua"/>
          <w:sz w:val="28"/>
          <w:szCs w:val="28"/>
          <w:lang w:eastAsia="en-US"/>
        </w:rPr>
        <w:t xml:space="preserve"> </w:t>
      </w:r>
      <w:proofErr w:type="spellStart"/>
      <w:r w:rsidR="002272F5" w:rsidRPr="004303FC">
        <w:rPr>
          <w:rFonts w:asciiTheme="minorHAnsi" w:eastAsiaTheme="minorHAnsi" w:hAnsiTheme="minorHAnsi" w:cs="Book Antiqua"/>
          <w:sz w:val="28"/>
          <w:szCs w:val="28"/>
          <w:lang w:eastAsia="en-US"/>
        </w:rPr>
        <w:t>1</w:t>
      </w:r>
      <w:r w:rsidR="00994ECC">
        <w:rPr>
          <w:rFonts w:asciiTheme="minorHAnsi" w:eastAsiaTheme="minorHAnsi" w:hAnsiTheme="minorHAnsi" w:cs="Book Antiqua"/>
          <w:sz w:val="28"/>
          <w:szCs w:val="28"/>
          <w:lang w:eastAsia="en-US"/>
        </w:rPr>
        <w:t>°</w:t>
      </w:r>
      <w:r w:rsidR="002272F5" w:rsidRPr="004303FC">
        <w:rPr>
          <w:rFonts w:asciiTheme="minorHAnsi" w:eastAsiaTheme="minorHAnsi" w:hAnsiTheme="minorHAnsi" w:cs="Book Antiqua"/>
          <w:sz w:val="28"/>
          <w:szCs w:val="28"/>
          <w:lang w:eastAsia="en-US"/>
        </w:rPr>
        <w:t>L</w:t>
      </w:r>
      <w:proofErr w:type="spellEnd"/>
    </w:p>
    <w:p w14:paraId="19A90C2F" w14:textId="77777777" w:rsidR="00994ECC" w:rsidRPr="004303FC" w:rsidRDefault="00994ECC" w:rsidP="00994ECC">
      <w:pPr>
        <w:widowControl w:val="0"/>
        <w:autoSpaceDE w:val="0"/>
        <w:autoSpaceDN w:val="0"/>
        <w:adjustRightInd w:val="0"/>
        <w:jc w:val="right"/>
        <w:rPr>
          <w:rFonts w:asciiTheme="minorHAnsi" w:hAnsiTheme="minorHAnsi" w:cs="Arial"/>
          <w:b/>
          <w:bCs/>
          <w:color w:val="900049"/>
          <w:szCs w:val="24"/>
          <w:lang w:eastAsia="ja-JP"/>
        </w:rPr>
      </w:pPr>
    </w:p>
    <w:p w14:paraId="2EFF97BA" w14:textId="77777777" w:rsidR="006D111F" w:rsidRDefault="00903D0A" w:rsidP="001A76C7">
      <w:pPr>
        <w:widowControl w:val="0"/>
        <w:autoSpaceDE w:val="0"/>
        <w:autoSpaceDN w:val="0"/>
        <w:adjustRightInd w:val="0"/>
        <w:jc w:val="both"/>
        <w:rPr>
          <w:rFonts w:asciiTheme="minorHAnsi" w:hAnsiTheme="minorHAnsi" w:cs="Arial"/>
          <w:b/>
          <w:bCs/>
          <w:color w:val="900049"/>
          <w:szCs w:val="24"/>
          <w:lang w:eastAsia="ja-JP"/>
        </w:rPr>
      </w:pPr>
      <w:r w:rsidRPr="004303FC">
        <w:rPr>
          <w:rFonts w:asciiTheme="minorHAnsi" w:hAnsiTheme="minorHAnsi" w:cs="Arial"/>
          <w:b/>
          <w:bCs/>
          <w:color w:val="900049"/>
          <w:szCs w:val="24"/>
          <w:lang w:eastAsia="ja-JP"/>
        </w:rPr>
        <w:t>Cf. en annexe, le</w:t>
      </w:r>
      <w:r w:rsidR="006D111F" w:rsidRPr="004303FC">
        <w:rPr>
          <w:rFonts w:asciiTheme="minorHAnsi" w:hAnsiTheme="minorHAnsi" w:cs="Arial"/>
          <w:b/>
          <w:bCs/>
          <w:color w:val="900049"/>
          <w:szCs w:val="24"/>
          <w:lang w:eastAsia="ja-JP"/>
        </w:rPr>
        <w:t xml:space="preserve"> texte d'une chanson de Grand Corps malade, qui répond à la consigne. </w:t>
      </w:r>
    </w:p>
    <w:p w14:paraId="2FCE553F" w14:textId="77777777" w:rsidR="00994ECC" w:rsidRPr="004303FC" w:rsidRDefault="00994ECC" w:rsidP="001A76C7">
      <w:pPr>
        <w:widowControl w:val="0"/>
        <w:autoSpaceDE w:val="0"/>
        <w:autoSpaceDN w:val="0"/>
        <w:adjustRightInd w:val="0"/>
        <w:jc w:val="both"/>
        <w:rPr>
          <w:rFonts w:asciiTheme="minorHAnsi" w:hAnsiTheme="minorHAnsi" w:cs="Arial"/>
          <w:b/>
          <w:bCs/>
          <w:color w:val="900049"/>
          <w:szCs w:val="24"/>
          <w:lang w:eastAsia="ja-JP"/>
        </w:rPr>
      </w:pPr>
    </w:p>
    <w:p w14:paraId="472D0A51"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y'a que des bâtiments</w:t>
      </w:r>
    </w:p>
    <w:p w14:paraId="25F195FA"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Si j'te disais que je vois de la verdure, tu saurais que je mens</w:t>
      </w:r>
    </w:p>
    <w:p w14:paraId="40135569"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puis pour voir un bout de ciel, faut se pencher franchement</w:t>
      </w:r>
    </w:p>
    <w:p w14:paraId="40C082D3"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y'a des petits qui font du skate, ça fait un bruit, t'as mal à la tête /</w:t>
      </w:r>
    </w:p>
    <w:p w14:paraId="34679EC9"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puis y'a des gars en bas qui galèrent</w:t>
      </w:r>
    </w:p>
    <w:p w14:paraId="06435F76"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Ils sont là, ils font rien, ils prennent l'air</w:t>
      </w:r>
    </w:p>
    <w:p w14:paraId="61B1EE8F"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Surtout le printemps, surtout l'été, surtout l'automne, surtout l'hiver</w:t>
      </w:r>
    </w:p>
    <w:p w14:paraId="0219C2B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y'a vachement de passage, de Carrefour à la mairie je vois des gens de tout âge /</w:t>
      </w:r>
    </w:p>
    <w:p w14:paraId="3150778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Du métro à la boulangerie, je vois toutes sortes de visages</w:t>
      </w:r>
    </w:p>
    <w:p w14:paraId="7705FF42"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puis en face bien sûr, y'a Vidéo-Futur, toute la nuit, les mecs s'arrêtent</w:t>
      </w:r>
    </w:p>
    <w:p w14:paraId="3C1E84E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roofErr w:type="gramStart"/>
      <w:r w:rsidRPr="004303FC">
        <w:rPr>
          <w:rFonts w:asciiTheme="minorHAnsi" w:hAnsiTheme="minorHAnsi" w:cs="Arial"/>
          <w:color w:val="2C2C2C"/>
          <w:szCs w:val="24"/>
          <w:lang w:eastAsia="ja-JP"/>
        </w:rPr>
        <w:t>devant</w:t>
      </w:r>
      <w:proofErr w:type="gramEnd"/>
      <w:r w:rsidRPr="004303FC">
        <w:rPr>
          <w:rFonts w:asciiTheme="minorHAnsi" w:hAnsiTheme="minorHAnsi" w:cs="Arial"/>
          <w:color w:val="2C2C2C"/>
          <w:szCs w:val="24"/>
          <w:lang w:eastAsia="ja-JP"/>
        </w:rPr>
        <w:t xml:space="preserve"> en voiture /</w:t>
      </w:r>
    </w:p>
    <w:p w14:paraId="79DE8556"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Franchement le patron, il doit être blindé</w:t>
      </w:r>
    </w:p>
    <w:p w14:paraId="68AE1D2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Moi aussi quand je serai grand, je veux vendre et louer des DVD</w:t>
      </w:r>
    </w:p>
    <w:p w14:paraId="7AA0D34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Je suis aux premières loges pour les arrachages de portables, j'ai une</w:t>
      </w:r>
    </w:p>
    <w:p w14:paraId="06D7406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proofErr w:type="gramStart"/>
      <w:r w:rsidRPr="004303FC">
        <w:rPr>
          <w:rFonts w:asciiTheme="minorHAnsi" w:hAnsiTheme="minorHAnsi" w:cs="Arial"/>
          <w:color w:val="2C2C2C"/>
          <w:szCs w:val="24"/>
          <w:lang w:eastAsia="ja-JP"/>
        </w:rPr>
        <w:t>vue</w:t>
      </w:r>
      <w:proofErr w:type="gramEnd"/>
      <w:r w:rsidRPr="004303FC">
        <w:rPr>
          <w:rFonts w:asciiTheme="minorHAnsi" w:hAnsiTheme="minorHAnsi" w:cs="Arial"/>
          <w:color w:val="2C2C2C"/>
          <w:szCs w:val="24"/>
          <w:lang w:eastAsia="ja-JP"/>
        </w:rPr>
        <w:t xml:space="preserve"> très stratégique /</w:t>
      </w:r>
    </w:p>
    <w:p w14:paraId="0ACDE2EB"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Si j'étais une </w:t>
      </w:r>
      <w:proofErr w:type="spellStart"/>
      <w:r w:rsidRPr="004303FC">
        <w:rPr>
          <w:rFonts w:asciiTheme="minorHAnsi" w:hAnsiTheme="minorHAnsi" w:cs="Arial"/>
          <w:color w:val="2C2C2C"/>
          <w:szCs w:val="24"/>
          <w:lang w:eastAsia="ja-JP"/>
        </w:rPr>
        <w:t>poukave</w:t>
      </w:r>
      <w:proofErr w:type="spellEnd"/>
      <w:r w:rsidRPr="004303FC">
        <w:rPr>
          <w:rFonts w:asciiTheme="minorHAnsi" w:hAnsiTheme="minorHAnsi" w:cs="Arial"/>
          <w:color w:val="2C2C2C"/>
          <w:szCs w:val="24"/>
          <w:lang w:eastAsia="ja-JP"/>
        </w:rPr>
        <w:t>, je louerais mon appart comme planque aux flics</w:t>
      </w:r>
    </w:p>
    <w:p w14:paraId="178719C1"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y'a le café de 879, juste en bas, à deux pas</w:t>
      </w:r>
    </w:p>
    <w:p w14:paraId="34F3C66C"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lastRenderedPageBreak/>
        <w:t xml:space="preserve">Il est tenu par des Rebeus, j'te jure, </w:t>
      </w:r>
      <w:proofErr w:type="gramStart"/>
      <w:r w:rsidRPr="004303FC">
        <w:rPr>
          <w:rFonts w:asciiTheme="minorHAnsi" w:hAnsiTheme="minorHAnsi" w:cs="Arial"/>
          <w:color w:val="2C2C2C"/>
          <w:szCs w:val="24"/>
          <w:lang w:eastAsia="ja-JP"/>
        </w:rPr>
        <w:t>ça s'invente</w:t>
      </w:r>
      <w:proofErr w:type="gramEnd"/>
      <w:r w:rsidRPr="004303FC">
        <w:rPr>
          <w:rFonts w:asciiTheme="minorHAnsi" w:hAnsiTheme="minorHAnsi" w:cs="Arial"/>
          <w:color w:val="2C2C2C"/>
          <w:szCs w:val="24"/>
          <w:lang w:eastAsia="ja-JP"/>
        </w:rPr>
        <w:t xml:space="preserve"> pas</w:t>
      </w:r>
    </w:p>
    <w:p w14:paraId="070FF7C0"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Y'a des meufs bien coiffées qui viennent prendre un café,</w:t>
      </w:r>
    </w:p>
    <w:p w14:paraId="0AA0446A"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Y'a des petits couples sereins qui viennent boire un coup avant d'en tirer un /</w:t>
      </w:r>
    </w:p>
    <w:p w14:paraId="416D4ACF"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y'a des gentils poivrots qui viennent oublier leurs galères dans la bière /</w:t>
      </w:r>
    </w:p>
    <w:p w14:paraId="18DBB8C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Surtout le printemps, surtout l'été, surtout l'automne, surtout l'hiver</w:t>
      </w:r>
    </w:p>
    <w:p w14:paraId="404D3C88"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Aux beaux jours, ils mettent même des tables en terrasse</w:t>
      </w:r>
    </w:p>
    <w:p w14:paraId="6E17FFC0"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y'a plein de monde au soleil c'est la classe</w:t>
      </w:r>
    </w:p>
    <w:p w14:paraId="29BB5A7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comme je vois tout, de ma planque, comme un keuf</w:t>
      </w:r>
    </w:p>
    <w:p w14:paraId="138B636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Mes potes m'appellent avant de venir pour savoir s'il y a de la meuf</w:t>
      </w:r>
    </w:p>
    <w:p w14:paraId="6572034B"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celui que je vois le plus souvent c'est Ludo</w:t>
      </w:r>
    </w:p>
    <w:p w14:paraId="61F54503"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Il est gentil mais quand tu le croises c'est pas forcément un cadeau</w:t>
      </w:r>
    </w:p>
    <w:p w14:paraId="19656C18"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Si tu le supportes pendant une heure, j'te jure t'es costaud</w:t>
      </w:r>
    </w:p>
    <w:p w14:paraId="62F08CB0"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C'est le mec qu'on appelle la cerise sur le ghetto</w:t>
      </w:r>
    </w:p>
    <w:p w14:paraId="4152301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c'est pas de la télé-réalité, ni un sitcom d'AB Production /</w:t>
      </w:r>
    </w:p>
    <w:p w14:paraId="090B3793"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je vois pas mal de gens qui triment et voient la vie comme une sanction</w:t>
      </w:r>
    </w:p>
    <w:p w14:paraId="0E5FC0BF"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Et même si face à la galère, ils préfèrent se taire, </w:t>
      </w:r>
      <w:proofErr w:type="gramStart"/>
      <w:r w:rsidRPr="004303FC">
        <w:rPr>
          <w:rFonts w:asciiTheme="minorHAnsi" w:hAnsiTheme="minorHAnsi" w:cs="Arial"/>
          <w:color w:val="2C2C2C"/>
          <w:szCs w:val="24"/>
          <w:lang w:eastAsia="ja-JP"/>
        </w:rPr>
        <w:t>ils mettent</w:t>
      </w:r>
      <w:proofErr w:type="gramEnd"/>
      <w:r w:rsidRPr="004303FC">
        <w:rPr>
          <w:rFonts w:asciiTheme="minorHAnsi" w:hAnsiTheme="minorHAnsi" w:cs="Arial"/>
          <w:color w:val="2C2C2C"/>
          <w:szCs w:val="24"/>
          <w:lang w:eastAsia="ja-JP"/>
        </w:rPr>
        <w:t xml:space="preserve"> pas de genoux à terre et le poing en l'air ils restent fiers</w:t>
      </w:r>
    </w:p>
    <w:p w14:paraId="0A7217A9"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Surtout le printemps, surtout l'été, surtout l'automne, surtout l'hiver</w:t>
      </w:r>
    </w:p>
    <w:p w14:paraId="560271A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Parce que oui, vu de ma fenêtre, je vois pas mal d'espoir</w:t>
      </w:r>
    </w:p>
    <w:p w14:paraId="36CFFE66"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Quand je vois le petit blond jouer au foot avec le petit noir</w:t>
      </w:r>
    </w:p>
    <w:p w14:paraId="645F4EE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Quand je vois des gens qui se bougent, quand je vois des gens qui se mettent des coups de pied au cul, /</w:t>
      </w:r>
    </w:p>
    <w:p w14:paraId="376277B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Pour sortir de la zone rouge, et pour que la vie vaille le coup d'être vécue /</w:t>
      </w:r>
    </w:p>
    <w:p w14:paraId="5798719D"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Quand je vois ces deux hommes qui boivent un coup en riant, alors qu'ils sont soi-disant différents, /</w:t>
      </w:r>
    </w:p>
    <w:p w14:paraId="0E4B79B7"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Parce que l'un dit « </w:t>
      </w:r>
      <w:proofErr w:type="spellStart"/>
      <w:r w:rsidRPr="004303FC">
        <w:rPr>
          <w:rFonts w:asciiTheme="minorHAnsi" w:hAnsiTheme="minorHAnsi" w:cs="Arial"/>
          <w:color w:val="2C2C2C"/>
          <w:szCs w:val="24"/>
          <w:lang w:eastAsia="ja-JP"/>
        </w:rPr>
        <w:t>Shalom</w:t>
      </w:r>
      <w:proofErr w:type="spellEnd"/>
      <w:r w:rsidRPr="004303FC">
        <w:rPr>
          <w:rFonts w:asciiTheme="minorHAnsi" w:hAnsiTheme="minorHAnsi" w:cs="Arial"/>
          <w:color w:val="2C2C2C"/>
          <w:szCs w:val="24"/>
          <w:lang w:eastAsia="ja-JP"/>
        </w:rPr>
        <w:t xml:space="preserve"> » et l'autre dit « Salam » mais putain ils se serrent la main, c'est ça l'âme de mon </w:t>
      </w:r>
      <w:proofErr w:type="spellStart"/>
      <w:r w:rsidRPr="004303FC">
        <w:rPr>
          <w:rFonts w:asciiTheme="minorHAnsi" w:hAnsiTheme="minorHAnsi" w:cs="Arial"/>
          <w:color w:val="2C2C2C"/>
          <w:szCs w:val="24"/>
          <w:lang w:eastAsia="ja-JP"/>
        </w:rPr>
        <w:t>slam</w:t>
      </w:r>
      <w:proofErr w:type="spellEnd"/>
      <w:r w:rsidRPr="004303FC">
        <w:rPr>
          <w:rFonts w:asciiTheme="minorHAnsi" w:hAnsiTheme="minorHAnsi" w:cs="Arial"/>
          <w:color w:val="2C2C2C"/>
          <w:szCs w:val="24"/>
          <w:lang w:eastAsia="ja-JP"/>
        </w:rPr>
        <w:t xml:space="preserve"> /</w:t>
      </w:r>
    </w:p>
    <w:p w14:paraId="0089279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Je prends ça comme un bon signe, c'est peut-être un espoir infime</w:t>
      </w:r>
    </w:p>
    <w:p w14:paraId="28C18C7A"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 xml:space="preserve">Mais je te jure que je l'ai vu, </w:t>
      </w:r>
      <w:proofErr w:type="gramStart"/>
      <w:r w:rsidRPr="004303FC">
        <w:rPr>
          <w:rFonts w:asciiTheme="minorHAnsi" w:hAnsiTheme="minorHAnsi" w:cs="Arial"/>
          <w:color w:val="2C2C2C"/>
          <w:szCs w:val="24"/>
          <w:lang w:eastAsia="ja-JP"/>
        </w:rPr>
        <w:t>c'est</w:t>
      </w:r>
      <w:proofErr w:type="gramEnd"/>
      <w:r w:rsidRPr="004303FC">
        <w:rPr>
          <w:rFonts w:asciiTheme="minorHAnsi" w:hAnsiTheme="minorHAnsi" w:cs="Arial"/>
          <w:color w:val="2C2C2C"/>
          <w:szCs w:val="24"/>
          <w:lang w:eastAsia="ja-JP"/>
        </w:rPr>
        <w:t xml:space="preserve"> pas pour la rime</w:t>
      </w:r>
    </w:p>
    <w:p w14:paraId="2436E10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Bon c'est vrai que vu de ma fenêtre, je vois aussi la galère, la misère, les suicidaires, et les retours au pays en charter /</w:t>
      </w:r>
    </w:p>
    <w:p w14:paraId="68631A60"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Mais je suis un putain de rêveur, un grand optimiste, c'est une philosophie qui me suit, /</w:t>
      </w:r>
    </w:p>
    <w:p w14:paraId="3CF7B4BF"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Alors je me dis que ça peut s'arranger. J'espère donc je suis.</w:t>
      </w:r>
    </w:p>
    <w:p w14:paraId="05DDD9B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Vu de ma fenêtre, y'a que des bâtiments</w:t>
      </w:r>
    </w:p>
    <w:p w14:paraId="2AF5B1D2"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Si j'te disais que je vois de la verdure, tu saurais que je mens</w:t>
      </w:r>
    </w:p>
    <w:p w14:paraId="2EB3A08E"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Et puis pour voir un bout de ciel, faut se pencher franchement</w:t>
      </w:r>
    </w:p>
    <w:p w14:paraId="3C232434"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Mais vas-y viens chez moi, on regardera par la fenêtre.</w:t>
      </w:r>
    </w:p>
    <w:p w14:paraId="2B30B6B5"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Tu comprendras pourquoi je rigole, pourquoi je crains, pourquoi je rêve, pourquoi j'espère /</w:t>
      </w:r>
    </w:p>
    <w:p w14:paraId="06DE131A" w14:textId="77777777" w:rsidR="006D111F" w:rsidRPr="004303FC" w:rsidRDefault="006D111F" w:rsidP="001A76C7">
      <w:pPr>
        <w:widowControl w:val="0"/>
        <w:autoSpaceDE w:val="0"/>
        <w:autoSpaceDN w:val="0"/>
        <w:adjustRightInd w:val="0"/>
        <w:jc w:val="both"/>
        <w:rPr>
          <w:rFonts w:asciiTheme="minorHAnsi" w:hAnsiTheme="minorHAnsi" w:cs="Arial"/>
          <w:color w:val="2C2C2C"/>
          <w:szCs w:val="24"/>
          <w:lang w:eastAsia="ja-JP"/>
        </w:rPr>
      </w:pPr>
      <w:r w:rsidRPr="004303FC">
        <w:rPr>
          <w:rFonts w:asciiTheme="minorHAnsi" w:hAnsiTheme="minorHAnsi" w:cs="Arial"/>
          <w:color w:val="2C2C2C"/>
          <w:szCs w:val="24"/>
          <w:lang w:eastAsia="ja-JP"/>
        </w:rPr>
        <w:t>Surtout le printemps, surtout l'été, surtout l'automne, surtout l'hiver.</w:t>
      </w:r>
    </w:p>
    <w:p w14:paraId="108F7BA7" w14:textId="77777777" w:rsidR="006D111F" w:rsidRPr="004303FC" w:rsidRDefault="006D111F" w:rsidP="001A76C7">
      <w:pPr>
        <w:widowControl w:val="0"/>
        <w:autoSpaceDE w:val="0"/>
        <w:autoSpaceDN w:val="0"/>
        <w:adjustRightInd w:val="0"/>
        <w:jc w:val="both"/>
        <w:rPr>
          <w:rFonts w:asciiTheme="minorHAnsi" w:hAnsiTheme="minorHAnsi" w:cs="Arial"/>
          <w:b/>
          <w:bCs/>
          <w:color w:val="2C2C2C"/>
          <w:szCs w:val="24"/>
          <w:lang w:eastAsia="ja-JP"/>
        </w:rPr>
      </w:pPr>
    </w:p>
    <w:p w14:paraId="6B8779C7" w14:textId="77777777" w:rsidR="006D111F" w:rsidRPr="004303FC" w:rsidRDefault="006D111F" w:rsidP="001A76C7">
      <w:pPr>
        <w:widowControl w:val="0"/>
        <w:autoSpaceDE w:val="0"/>
        <w:autoSpaceDN w:val="0"/>
        <w:adjustRightInd w:val="0"/>
        <w:jc w:val="right"/>
        <w:rPr>
          <w:rFonts w:asciiTheme="minorHAnsi" w:hAnsiTheme="minorHAnsi" w:cs="Arial"/>
          <w:color w:val="2C2C2C"/>
          <w:szCs w:val="24"/>
          <w:lang w:eastAsia="ja-JP"/>
        </w:rPr>
      </w:pPr>
      <w:r w:rsidRPr="004303FC">
        <w:rPr>
          <w:rFonts w:asciiTheme="minorHAnsi" w:hAnsiTheme="minorHAnsi" w:cs="Arial"/>
          <w:b/>
          <w:bCs/>
          <w:color w:val="2C2C2C"/>
          <w:szCs w:val="24"/>
          <w:lang w:eastAsia="ja-JP"/>
        </w:rPr>
        <w:t>Grand Corps malade</w:t>
      </w:r>
      <w:r w:rsidRPr="004303FC">
        <w:rPr>
          <w:rFonts w:asciiTheme="minorHAnsi" w:hAnsiTheme="minorHAnsi" w:cs="Arial"/>
          <w:color w:val="2C2C2C"/>
          <w:szCs w:val="24"/>
          <w:lang w:eastAsia="ja-JP"/>
        </w:rPr>
        <w:t xml:space="preserve">, « Vu de ma fenêtre », album </w:t>
      </w:r>
      <w:r w:rsidRPr="004303FC">
        <w:rPr>
          <w:rFonts w:asciiTheme="minorHAnsi" w:hAnsiTheme="minorHAnsi" w:cs="Arial"/>
          <w:i/>
          <w:iCs/>
          <w:color w:val="2C2C2C"/>
          <w:szCs w:val="24"/>
          <w:lang w:eastAsia="ja-JP"/>
        </w:rPr>
        <w:t>Midi 20</w:t>
      </w:r>
      <w:r w:rsidRPr="004303FC">
        <w:rPr>
          <w:rFonts w:asciiTheme="minorHAnsi" w:hAnsiTheme="minorHAnsi" w:cs="Arial"/>
          <w:color w:val="2C2C2C"/>
          <w:szCs w:val="24"/>
          <w:lang w:eastAsia="ja-JP"/>
        </w:rPr>
        <w:t>.</w:t>
      </w:r>
    </w:p>
    <w:p w14:paraId="4757A567" w14:textId="77777777" w:rsidR="006D111F" w:rsidRPr="004303FC" w:rsidRDefault="006D111F" w:rsidP="001A76C7">
      <w:pPr>
        <w:jc w:val="both"/>
        <w:rPr>
          <w:rFonts w:asciiTheme="minorHAnsi" w:hAnsiTheme="minorHAnsi"/>
          <w:szCs w:val="24"/>
        </w:rPr>
      </w:pPr>
    </w:p>
    <w:p w14:paraId="08713FA8" w14:textId="77777777" w:rsidR="006D111F" w:rsidRPr="004303FC" w:rsidRDefault="006D111F" w:rsidP="001A76C7">
      <w:pPr>
        <w:rPr>
          <w:rFonts w:asciiTheme="minorHAnsi" w:hAnsiTheme="minorHAnsi"/>
          <w:szCs w:val="24"/>
        </w:rPr>
      </w:pPr>
    </w:p>
    <w:sectPr w:rsidR="006D111F" w:rsidRPr="004303FC" w:rsidSect="00F301C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3271B" w14:textId="77777777" w:rsidR="009500DF" w:rsidRDefault="009500DF">
      <w:r>
        <w:separator/>
      </w:r>
    </w:p>
  </w:endnote>
  <w:endnote w:type="continuationSeparator" w:id="0">
    <w:p w14:paraId="544E0AD4" w14:textId="77777777" w:rsidR="009500DF" w:rsidRDefault="0095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A00002BF" w:usb1="68C7FCFB" w:usb2="00000010"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00002A87" w:usb1="80000000" w:usb2="00000008"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D474C" w14:textId="77777777" w:rsidR="0080042D" w:rsidRDefault="0080042D" w:rsidP="00BD64A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5C700FB" w14:textId="77777777" w:rsidR="0080042D" w:rsidRDefault="0080042D" w:rsidP="0080042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14:paraId="50ABAD8E" w14:textId="77777777" w:rsidR="0080042D" w:rsidRPr="0080042D" w:rsidRDefault="0080042D" w:rsidP="00BD64A3">
    <w:pPr>
      <w:pStyle w:val="Pieddepage"/>
      <w:framePr w:wrap="around" w:vAnchor="text" w:hAnchor="margin" w:xAlign="right" w:y="1"/>
      <w:rPr>
        <w:rStyle w:val="Numrodepage"/>
        <w:sz w:val="16"/>
        <w:szCs w:val="16"/>
      </w:rPr>
    </w:pPr>
    <w:r w:rsidRPr="0080042D">
      <w:rPr>
        <w:rStyle w:val="Numrodepage"/>
        <w:sz w:val="16"/>
        <w:szCs w:val="16"/>
      </w:rPr>
      <w:fldChar w:fldCharType="begin"/>
    </w:r>
    <w:r w:rsidRPr="0080042D">
      <w:rPr>
        <w:rStyle w:val="Numrodepage"/>
        <w:sz w:val="16"/>
        <w:szCs w:val="16"/>
      </w:rPr>
      <w:instrText xml:space="preserve">PAGE  </w:instrText>
    </w:r>
    <w:r w:rsidRPr="0080042D">
      <w:rPr>
        <w:rStyle w:val="Numrodepage"/>
        <w:sz w:val="16"/>
        <w:szCs w:val="16"/>
      </w:rPr>
      <w:fldChar w:fldCharType="separate"/>
    </w:r>
    <w:r>
      <w:rPr>
        <w:rStyle w:val="Numrodepage"/>
        <w:noProof/>
        <w:sz w:val="16"/>
        <w:szCs w:val="16"/>
      </w:rPr>
      <w:t>12</w:t>
    </w:r>
    <w:r w:rsidRPr="0080042D">
      <w:rPr>
        <w:rStyle w:val="Numrodepage"/>
        <w:sz w:val="16"/>
        <w:szCs w:val="16"/>
      </w:rPr>
      <w:fldChar w:fldCharType="end"/>
    </w:r>
  </w:p>
  <w:bookmarkEnd w:id="0"/>
  <w:p w14:paraId="5D7AF23B" w14:textId="77777777" w:rsidR="0080042D" w:rsidRDefault="0080042D" w:rsidP="0080042D">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482E1" w14:textId="77777777" w:rsidR="0080042D" w:rsidRDefault="0080042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B73D2" w14:textId="77777777" w:rsidR="009500DF" w:rsidRDefault="009500DF">
      <w:r>
        <w:separator/>
      </w:r>
    </w:p>
  </w:footnote>
  <w:footnote w:type="continuationSeparator" w:id="0">
    <w:p w14:paraId="70ABE936" w14:textId="77777777" w:rsidR="009500DF" w:rsidRDefault="009500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D5323" w14:textId="77777777" w:rsidR="009500DF" w:rsidRDefault="009500DF" w:rsidP="002520D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90B4745" w14:textId="77777777" w:rsidR="009500DF" w:rsidRDefault="009500DF" w:rsidP="002520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AE42" w14:textId="1F1BA54A" w:rsidR="009500DF" w:rsidRPr="007E4C7B" w:rsidRDefault="009500DF" w:rsidP="007E4C7B">
    <w:pPr>
      <w:widowControl w:val="0"/>
      <w:autoSpaceDE w:val="0"/>
      <w:autoSpaceDN w:val="0"/>
      <w:adjustRightInd w:val="0"/>
      <w:jc w:val="both"/>
      <w:rPr>
        <w:rFonts w:asciiTheme="minorHAnsi" w:hAnsiTheme="minorHAnsi" w:cs="Arial"/>
        <w:bCs/>
        <w:i/>
        <w:color w:val="2C2C2C"/>
        <w:sz w:val="16"/>
        <w:szCs w:val="16"/>
        <w:lang w:eastAsia="ja-JP"/>
      </w:rPr>
    </w:pPr>
    <w:r w:rsidRPr="007E4C7B">
      <w:rPr>
        <w:rFonts w:asciiTheme="minorHAnsi" w:hAnsiTheme="minorHAnsi" w:cs="Arial"/>
        <w:bCs/>
        <w:i/>
        <w:color w:val="2C2C2C"/>
        <w:sz w:val="16"/>
        <w:szCs w:val="16"/>
        <w:lang w:eastAsia="ja-JP"/>
      </w:rPr>
      <w:t xml:space="preserve">Corrigé d’après </w:t>
    </w:r>
    <w:hyperlink r:id="rId1" w:history="1">
      <w:r w:rsidRPr="007E4C7B">
        <w:rPr>
          <w:rStyle w:val="Lienhypertexte"/>
          <w:rFonts w:asciiTheme="minorHAnsi" w:hAnsiTheme="minorHAnsi" w:cs="Arial"/>
          <w:bCs/>
          <w:i/>
          <w:sz w:val="16"/>
          <w:szCs w:val="16"/>
          <w:lang w:eastAsia="ja-JP"/>
        </w:rPr>
        <w:t>http://www.annabac.com/content/textes-de-preverdy-p-eluard-j-brel-e-guillevic</w:t>
      </w:r>
    </w:hyperlink>
    <w:r w:rsidRPr="007E4C7B">
      <w:rPr>
        <w:rFonts w:asciiTheme="minorHAnsi" w:hAnsiTheme="minorHAnsi" w:cs="Arial"/>
        <w:bCs/>
        <w:i/>
        <w:color w:val="2C2C2C"/>
        <w:sz w:val="16"/>
        <w:szCs w:val="16"/>
        <w:lang w:eastAsia="ja-JP"/>
      </w:rPr>
      <w:t xml:space="preserve"> avec modifications et ajouts de </w:t>
    </w:r>
    <w:proofErr w:type="spellStart"/>
    <w:r w:rsidRPr="007E4C7B">
      <w:rPr>
        <w:rFonts w:asciiTheme="minorHAnsi" w:hAnsiTheme="minorHAnsi" w:cs="Arial"/>
        <w:bCs/>
        <w:i/>
        <w:color w:val="2C2C2C"/>
        <w:sz w:val="16"/>
        <w:szCs w:val="16"/>
        <w:lang w:eastAsia="ja-JP"/>
      </w:rPr>
      <w:t>GZ</w:t>
    </w:r>
    <w:proofErr w:type="spellEnd"/>
    <w:r w:rsidR="00F41F8A">
      <w:rPr>
        <w:rFonts w:asciiTheme="minorHAnsi" w:hAnsiTheme="minorHAnsi" w:cs="Arial"/>
        <w:bCs/>
        <w:i/>
        <w:color w:val="2C2C2C"/>
        <w:sz w:val="16"/>
        <w:szCs w:val="16"/>
        <w:lang w:eastAsia="ja-JP"/>
      </w:rPr>
      <w:t xml:space="preserve"> + travaux d’élèves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1228" w14:textId="77777777" w:rsidR="0080042D" w:rsidRDefault="0080042D">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pt;height:1pt;visibility:visible" o:bullet="t">
        <v:imagedata r:id="rId1" o:title=""/>
      </v:shape>
    </w:pict>
  </w:numPicBullet>
  <w:abstractNum w:abstractNumId="0">
    <w:nsid w:val="00000001"/>
    <w:multiLevelType w:val="hybridMultilevel"/>
    <w:tmpl w:val="00000001"/>
    <w:lvl w:ilvl="0" w:tplc="00000001">
      <w:start w:val="1"/>
      <w:numFmt w:val="upp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1C37FFA"/>
    <w:multiLevelType w:val="hybridMultilevel"/>
    <w:tmpl w:val="E27079E4"/>
    <w:lvl w:ilvl="0" w:tplc="C646E9A6">
      <w:start w:val="1"/>
      <w:numFmt w:val="bullet"/>
      <w:lvlText w:val=""/>
      <w:lvlPicBulletId w:val="0"/>
      <w:lvlJc w:val="left"/>
      <w:pPr>
        <w:tabs>
          <w:tab w:val="num" w:pos="720"/>
        </w:tabs>
        <w:ind w:left="720" w:hanging="360"/>
      </w:pPr>
      <w:rPr>
        <w:rFonts w:ascii="Symbol" w:hAnsi="Symbol" w:hint="default"/>
      </w:rPr>
    </w:lvl>
    <w:lvl w:ilvl="1" w:tplc="0296A21E" w:tentative="1">
      <w:start w:val="1"/>
      <w:numFmt w:val="bullet"/>
      <w:lvlText w:val=""/>
      <w:lvlJc w:val="left"/>
      <w:pPr>
        <w:tabs>
          <w:tab w:val="num" w:pos="1440"/>
        </w:tabs>
        <w:ind w:left="1440" w:hanging="360"/>
      </w:pPr>
      <w:rPr>
        <w:rFonts w:ascii="Symbol" w:hAnsi="Symbol" w:hint="default"/>
      </w:rPr>
    </w:lvl>
    <w:lvl w:ilvl="2" w:tplc="F450586E" w:tentative="1">
      <w:start w:val="1"/>
      <w:numFmt w:val="bullet"/>
      <w:lvlText w:val=""/>
      <w:lvlJc w:val="left"/>
      <w:pPr>
        <w:tabs>
          <w:tab w:val="num" w:pos="2160"/>
        </w:tabs>
        <w:ind w:left="2160" w:hanging="360"/>
      </w:pPr>
      <w:rPr>
        <w:rFonts w:ascii="Symbol" w:hAnsi="Symbol" w:hint="default"/>
      </w:rPr>
    </w:lvl>
    <w:lvl w:ilvl="3" w:tplc="DD42EAB8" w:tentative="1">
      <w:start w:val="1"/>
      <w:numFmt w:val="bullet"/>
      <w:lvlText w:val=""/>
      <w:lvlJc w:val="left"/>
      <w:pPr>
        <w:tabs>
          <w:tab w:val="num" w:pos="2880"/>
        </w:tabs>
        <w:ind w:left="2880" w:hanging="360"/>
      </w:pPr>
      <w:rPr>
        <w:rFonts w:ascii="Symbol" w:hAnsi="Symbol" w:hint="default"/>
      </w:rPr>
    </w:lvl>
    <w:lvl w:ilvl="4" w:tplc="46C6ADC8" w:tentative="1">
      <w:start w:val="1"/>
      <w:numFmt w:val="bullet"/>
      <w:lvlText w:val=""/>
      <w:lvlJc w:val="left"/>
      <w:pPr>
        <w:tabs>
          <w:tab w:val="num" w:pos="3600"/>
        </w:tabs>
        <w:ind w:left="3600" w:hanging="360"/>
      </w:pPr>
      <w:rPr>
        <w:rFonts w:ascii="Symbol" w:hAnsi="Symbol" w:hint="default"/>
      </w:rPr>
    </w:lvl>
    <w:lvl w:ilvl="5" w:tplc="792CF278" w:tentative="1">
      <w:start w:val="1"/>
      <w:numFmt w:val="bullet"/>
      <w:lvlText w:val=""/>
      <w:lvlJc w:val="left"/>
      <w:pPr>
        <w:tabs>
          <w:tab w:val="num" w:pos="4320"/>
        </w:tabs>
        <w:ind w:left="4320" w:hanging="360"/>
      </w:pPr>
      <w:rPr>
        <w:rFonts w:ascii="Symbol" w:hAnsi="Symbol" w:hint="default"/>
      </w:rPr>
    </w:lvl>
    <w:lvl w:ilvl="6" w:tplc="86EEF170" w:tentative="1">
      <w:start w:val="1"/>
      <w:numFmt w:val="bullet"/>
      <w:lvlText w:val=""/>
      <w:lvlJc w:val="left"/>
      <w:pPr>
        <w:tabs>
          <w:tab w:val="num" w:pos="5040"/>
        </w:tabs>
        <w:ind w:left="5040" w:hanging="360"/>
      </w:pPr>
      <w:rPr>
        <w:rFonts w:ascii="Symbol" w:hAnsi="Symbol" w:hint="default"/>
      </w:rPr>
    </w:lvl>
    <w:lvl w:ilvl="7" w:tplc="EBD26DBA" w:tentative="1">
      <w:start w:val="1"/>
      <w:numFmt w:val="bullet"/>
      <w:lvlText w:val=""/>
      <w:lvlJc w:val="left"/>
      <w:pPr>
        <w:tabs>
          <w:tab w:val="num" w:pos="5760"/>
        </w:tabs>
        <w:ind w:left="5760" w:hanging="360"/>
      </w:pPr>
      <w:rPr>
        <w:rFonts w:ascii="Symbol" w:hAnsi="Symbol" w:hint="default"/>
      </w:rPr>
    </w:lvl>
    <w:lvl w:ilvl="8" w:tplc="05E22A7A" w:tentative="1">
      <w:start w:val="1"/>
      <w:numFmt w:val="bullet"/>
      <w:lvlText w:val=""/>
      <w:lvlJc w:val="left"/>
      <w:pPr>
        <w:tabs>
          <w:tab w:val="num" w:pos="6480"/>
        </w:tabs>
        <w:ind w:left="6480" w:hanging="360"/>
      </w:pPr>
      <w:rPr>
        <w:rFonts w:ascii="Symbol" w:hAnsi="Symbol" w:hint="default"/>
      </w:rPr>
    </w:lvl>
  </w:abstractNum>
  <w:abstractNum w:abstractNumId="14">
    <w:nsid w:val="70180C15"/>
    <w:multiLevelType w:val="hybridMultilevel"/>
    <w:tmpl w:val="64EC205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1F"/>
    <w:rsid w:val="00011F4B"/>
    <w:rsid w:val="00020827"/>
    <w:rsid w:val="0003722F"/>
    <w:rsid w:val="00070689"/>
    <w:rsid w:val="00075E5E"/>
    <w:rsid w:val="000767AB"/>
    <w:rsid w:val="000801EA"/>
    <w:rsid w:val="00084345"/>
    <w:rsid w:val="000A3238"/>
    <w:rsid w:val="000B1D6F"/>
    <w:rsid w:val="000B543E"/>
    <w:rsid w:val="000B5E26"/>
    <w:rsid w:val="000E2BC1"/>
    <w:rsid w:val="00134DC4"/>
    <w:rsid w:val="001628F2"/>
    <w:rsid w:val="00165909"/>
    <w:rsid w:val="001745CC"/>
    <w:rsid w:val="00186AB2"/>
    <w:rsid w:val="00194F0B"/>
    <w:rsid w:val="001A76C7"/>
    <w:rsid w:val="001A795A"/>
    <w:rsid w:val="001B346C"/>
    <w:rsid w:val="001C2C93"/>
    <w:rsid w:val="001C4B83"/>
    <w:rsid w:val="002272F5"/>
    <w:rsid w:val="00247534"/>
    <w:rsid w:val="002520D9"/>
    <w:rsid w:val="002A5DC1"/>
    <w:rsid w:val="002B3D2F"/>
    <w:rsid w:val="002D27FC"/>
    <w:rsid w:val="002E30FB"/>
    <w:rsid w:val="002E3CB1"/>
    <w:rsid w:val="002F539B"/>
    <w:rsid w:val="003570B6"/>
    <w:rsid w:val="004303FC"/>
    <w:rsid w:val="00436DB5"/>
    <w:rsid w:val="00454945"/>
    <w:rsid w:val="004579A2"/>
    <w:rsid w:val="00486713"/>
    <w:rsid w:val="004B7B49"/>
    <w:rsid w:val="004F6302"/>
    <w:rsid w:val="00516D26"/>
    <w:rsid w:val="0055015C"/>
    <w:rsid w:val="00552761"/>
    <w:rsid w:val="00580D8E"/>
    <w:rsid w:val="005B4395"/>
    <w:rsid w:val="005C2EFF"/>
    <w:rsid w:val="0062725B"/>
    <w:rsid w:val="00642D62"/>
    <w:rsid w:val="006844E0"/>
    <w:rsid w:val="006D111F"/>
    <w:rsid w:val="00701075"/>
    <w:rsid w:val="007101C6"/>
    <w:rsid w:val="00736101"/>
    <w:rsid w:val="00754223"/>
    <w:rsid w:val="00755A73"/>
    <w:rsid w:val="007D19C0"/>
    <w:rsid w:val="007E4C7B"/>
    <w:rsid w:val="0080042D"/>
    <w:rsid w:val="00860121"/>
    <w:rsid w:val="008619C4"/>
    <w:rsid w:val="00866EE4"/>
    <w:rsid w:val="00884AE3"/>
    <w:rsid w:val="008A1203"/>
    <w:rsid w:val="008C51B1"/>
    <w:rsid w:val="008F05B1"/>
    <w:rsid w:val="00901CFC"/>
    <w:rsid w:val="00903D0A"/>
    <w:rsid w:val="00940783"/>
    <w:rsid w:val="009500DF"/>
    <w:rsid w:val="009517BA"/>
    <w:rsid w:val="00994ECC"/>
    <w:rsid w:val="009E3458"/>
    <w:rsid w:val="009E498E"/>
    <w:rsid w:val="00A871A8"/>
    <w:rsid w:val="00AC0895"/>
    <w:rsid w:val="00B66305"/>
    <w:rsid w:val="00B967D0"/>
    <w:rsid w:val="00C04A97"/>
    <w:rsid w:val="00C07B2D"/>
    <w:rsid w:val="00C422BC"/>
    <w:rsid w:val="00CA3606"/>
    <w:rsid w:val="00CC0BD7"/>
    <w:rsid w:val="00D14D4A"/>
    <w:rsid w:val="00DA12EA"/>
    <w:rsid w:val="00DE0735"/>
    <w:rsid w:val="00E13276"/>
    <w:rsid w:val="00E2162E"/>
    <w:rsid w:val="00E22FE0"/>
    <w:rsid w:val="00E30E39"/>
    <w:rsid w:val="00EB246E"/>
    <w:rsid w:val="00EE70F0"/>
    <w:rsid w:val="00F21137"/>
    <w:rsid w:val="00F301CB"/>
    <w:rsid w:val="00F41F8A"/>
    <w:rsid w:val="00F72806"/>
    <w:rsid w:val="00F73AAB"/>
    <w:rsid w:val="00F83E87"/>
    <w:rsid w:val="00F8424D"/>
    <w:rsid w:val="00F847CA"/>
    <w:rsid w:val="00F94A4E"/>
    <w:rsid w:val="00FB1486"/>
    <w:rsid w:val="00FB4DA8"/>
    <w:rsid w:val="00FD45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6557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1F"/>
    <w:pPr>
      <w:spacing w:after="0" w:line="240" w:lineRule="auto"/>
    </w:pPr>
    <w:rPr>
      <w:rFonts w:ascii="Times New Roman" w:eastAsia="MS Mincho"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111F"/>
    <w:pPr>
      <w:tabs>
        <w:tab w:val="center" w:pos="4536"/>
        <w:tab w:val="right" w:pos="9072"/>
      </w:tabs>
    </w:pPr>
  </w:style>
  <w:style w:type="character" w:customStyle="1" w:styleId="En-tteCar">
    <w:name w:val="En-tête Car"/>
    <w:basedOn w:val="Policepardfaut"/>
    <w:link w:val="En-tte"/>
    <w:uiPriority w:val="99"/>
    <w:rsid w:val="006D111F"/>
    <w:rPr>
      <w:rFonts w:ascii="Times New Roman" w:eastAsia="MS Mincho" w:hAnsi="Times New Roman" w:cs="Times New Roman"/>
      <w:sz w:val="24"/>
      <w:szCs w:val="20"/>
      <w:lang w:eastAsia="fr-FR"/>
    </w:rPr>
  </w:style>
  <w:style w:type="character" w:styleId="Numrodepage">
    <w:name w:val="page number"/>
    <w:basedOn w:val="Policepardfaut"/>
    <w:uiPriority w:val="99"/>
    <w:semiHidden/>
    <w:unhideWhenUsed/>
    <w:rsid w:val="006D111F"/>
  </w:style>
  <w:style w:type="paragraph" w:styleId="Textedebulles">
    <w:name w:val="Balloon Text"/>
    <w:basedOn w:val="Normal"/>
    <w:link w:val="TextedebullesCar"/>
    <w:uiPriority w:val="99"/>
    <w:semiHidden/>
    <w:unhideWhenUsed/>
    <w:rsid w:val="006D111F"/>
    <w:rPr>
      <w:rFonts w:ascii="Tahoma" w:hAnsi="Tahoma" w:cs="Tahoma"/>
      <w:sz w:val="16"/>
      <w:szCs w:val="16"/>
    </w:rPr>
  </w:style>
  <w:style w:type="character" w:customStyle="1" w:styleId="TextedebullesCar">
    <w:name w:val="Texte de bulles Car"/>
    <w:basedOn w:val="Policepardfaut"/>
    <w:link w:val="Textedebulles"/>
    <w:uiPriority w:val="99"/>
    <w:semiHidden/>
    <w:rsid w:val="006D111F"/>
    <w:rPr>
      <w:rFonts w:ascii="Tahoma" w:eastAsia="MS Mincho" w:hAnsi="Tahoma" w:cs="Tahoma"/>
      <w:sz w:val="16"/>
      <w:szCs w:val="16"/>
      <w:lang w:eastAsia="fr-FR"/>
    </w:rPr>
  </w:style>
  <w:style w:type="character" w:styleId="Lienhypertexte">
    <w:name w:val="Hyperlink"/>
    <w:basedOn w:val="Policepardfaut"/>
    <w:uiPriority w:val="99"/>
    <w:unhideWhenUsed/>
    <w:rsid w:val="00F73AAB"/>
    <w:rPr>
      <w:color w:val="0000FF" w:themeColor="hyperlink"/>
      <w:u w:val="single"/>
    </w:rPr>
  </w:style>
  <w:style w:type="paragraph" w:styleId="Paragraphedeliste">
    <w:name w:val="List Paragraph"/>
    <w:basedOn w:val="Normal"/>
    <w:uiPriority w:val="34"/>
    <w:qFormat/>
    <w:rsid w:val="00084345"/>
    <w:pPr>
      <w:ind w:left="720"/>
      <w:contextualSpacing/>
    </w:pPr>
  </w:style>
  <w:style w:type="character" w:styleId="Lienhypertextesuivi">
    <w:name w:val="FollowedHyperlink"/>
    <w:basedOn w:val="Policepardfaut"/>
    <w:uiPriority w:val="99"/>
    <w:semiHidden/>
    <w:unhideWhenUsed/>
    <w:rsid w:val="00C04A97"/>
    <w:rPr>
      <w:color w:val="800080" w:themeColor="followedHyperlink"/>
      <w:u w:val="single"/>
    </w:rPr>
  </w:style>
  <w:style w:type="paragraph" w:styleId="Pieddepage">
    <w:name w:val="footer"/>
    <w:basedOn w:val="Normal"/>
    <w:link w:val="PieddepageCar"/>
    <w:uiPriority w:val="99"/>
    <w:unhideWhenUsed/>
    <w:rsid w:val="007E4C7B"/>
    <w:pPr>
      <w:tabs>
        <w:tab w:val="center" w:pos="4536"/>
        <w:tab w:val="right" w:pos="9072"/>
      </w:tabs>
    </w:pPr>
  </w:style>
  <w:style w:type="character" w:customStyle="1" w:styleId="PieddepageCar">
    <w:name w:val="Pied de page Car"/>
    <w:basedOn w:val="Policepardfaut"/>
    <w:link w:val="Pieddepage"/>
    <w:uiPriority w:val="99"/>
    <w:rsid w:val="007E4C7B"/>
    <w:rPr>
      <w:rFonts w:ascii="Times New Roman" w:eastAsia="MS Mincho" w:hAnsi="Times New Roman" w:cs="Times New Roman"/>
      <w:sz w:val="24"/>
      <w:szCs w:val="20"/>
      <w:lang w:eastAsia="fr-FR"/>
    </w:rPr>
  </w:style>
  <w:style w:type="paragraph" w:customStyle="1" w:styleId="Corps">
    <w:name w:val="Corps"/>
    <w:rsid w:val="005B4395"/>
    <w:pPr>
      <w:spacing w:after="0" w:line="240" w:lineRule="auto"/>
    </w:pPr>
    <w:rPr>
      <w:rFonts w:ascii="Helvetica" w:eastAsia="ヒラギノ角ゴ Pro W3" w:hAnsi="Helvetica" w:cs="Times New Roman"/>
      <w:color w:val="000000"/>
      <w:sz w:val="24"/>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1F"/>
    <w:pPr>
      <w:spacing w:after="0" w:line="240" w:lineRule="auto"/>
    </w:pPr>
    <w:rPr>
      <w:rFonts w:ascii="Times New Roman" w:eastAsia="MS Mincho"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111F"/>
    <w:pPr>
      <w:tabs>
        <w:tab w:val="center" w:pos="4536"/>
        <w:tab w:val="right" w:pos="9072"/>
      </w:tabs>
    </w:pPr>
  </w:style>
  <w:style w:type="character" w:customStyle="1" w:styleId="En-tteCar">
    <w:name w:val="En-tête Car"/>
    <w:basedOn w:val="Policepardfaut"/>
    <w:link w:val="En-tte"/>
    <w:uiPriority w:val="99"/>
    <w:rsid w:val="006D111F"/>
    <w:rPr>
      <w:rFonts w:ascii="Times New Roman" w:eastAsia="MS Mincho" w:hAnsi="Times New Roman" w:cs="Times New Roman"/>
      <w:sz w:val="24"/>
      <w:szCs w:val="20"/>
      <w:lang w:eastAsia="fr-FR"/>
    </w:rPr>
  </w:style>
  <w:style w:type="character" w:styleId="Numrodepage">
    <w:name w:val="page number"/>
    <w:basedOn w:val="Policepardfaut"/>
    <w:uiPriority w:val="99"/>
    <w:semiHidden/>
    <w:unhideWhenUsed/>
    <w:rsid w:val="006D111F"/>
  </w:style>
  <w:style w:type="paragraph" w:styleId="Textedebulles">
    <w:name w:val="Balloon Text"/>
    <w:basedOn w:val="Normal"/>
    <w:link w:val="TextedebullesCar"/>
    <w:uiPriority w:val="99"/>
    <w:semiHidden/>
    <w:unhideWhenUsed/>
    <w:rsid w:val="006D111F"/>
    <w:rPr>
      <w:rFonts w:ascii="Tahoma" w:hAnsi="Tahoma" w:cs="Tahoma"/>
      <w:sz w:val="16"/>
      <w:szCs w:val="16"/>
    </w:rPr>
  </w:style>
  <w:style w:type="character" w:customStyle="1" w:styleId="TextedebullesCar">
    <w:name w:val="Texte de bulles Car"/>
    <w:basedOn w:val="Policepardfaut"/>
    <w:link w:val="Textedebulles"/>
    <w:uiPriority w:val="99"/>
    <w:semiHidden/>
    <w:rsid w:val="006D111F"/>
    <w:rPr>
      <w:rFonts w:ascii="Tahoma" w:eastAsia="MS Mincho" w:hAnsi="Tahoma" w:cs="Tahoma"/>
      <w:sz w:val="16"/>
      <w:szCs w:val="16"/>
      <w:lang w:eastAsia="fr-FR"/>
    </w:rPr>
  </w:style>
  <w:style w:type="character" w:styleId="Lienhypertexte">
    <w:name w:val="Hyperlink"/>
    <w:basedOn w:val="Policepardfaut"/>
    <w:uiPriority w:val="99"/>
    <w:unhideWhenUsed/>
    <w:rsid w:val="00F73AAB"/>
    <w:rPr>
      <w:color w:val="0000FF" w:themeColor="hyperlink"/>
      <w:u w:val="single"/>
    </w:rPr>
  </w:style>
  <w:style w:type="paragraph" w:styleId="Paragraphedeliste">
    <w:name w:val="List Paragraph"/>
    <w:basedOn w:val="Normal"/>
    <w:uiPriority w:val="34"/>
    <w:qFormat/>
    <w:rsid w:val="00084345"/>
    <w:pPr>
      <w:ind w:left="720"/>
      <w:contextualSpacing/>
    </w:pPr>
  </w:style>
  <w:style w:type="character" w:styleId="Lienhypertextesuivi">
    <w:name w:val="FollowedHyperlink"/>
    <w:basedOn w:val="Policepardfaut"/>
    <w:uiPriority w:val="99"/>
    <w:semiHidden/>
    <w:unhideWhenUsed/>
    <w:rsid w:val="00C04A97"/>
    <w:rPr>
      <w:color w:val="800080" w:themeColor="followedHyperlink"/>
      <w:u w:val="single"/>
    </w:rPr>
  </w:style>
  <w:style w:type="paragraph" w:styleId="Pieddepage">
    <w:name w:val="footer"/>
    <w:basedOn w:val="Normal"/>
    <w:link w:val="PieddepageCar"/>
    <w:uiPriority w:val="99"/>
    <w:unhideWhenUsed/>
    <w:rsid w:val="007E4C7B"/>
    <w:pPr>
      <w:tabs>
        <w:tab w:val="center" w:pos="4536"/>
        <w:tab w:val="right" w:pos="9072"/>
      </w:tabs>
    </w:pPr>
  </w:style>
  <w:style w:type="character" w:customStyle="1" w:styleId="PieddepageCar">
    <w:name w:val="Pied de page Car"/>
    <w:basedOn w:val="Policepardfaut"/>
    <w:link w:val="Pieddepage"/>
    <w:uiPriority w:val="99"/>
    <w:rsid w:val="007E4C7B"/>
    <w:rPr>
      <w:rFonts w:ascii="Times New Roman" w:eastAsia="MS Mincho" w:hAnsi="Times New Roman" w:cs="Times New Roman"/>
      <w:sz w:val="24"/>
      <w:szCs w:val="20"/>
      <w:lang w:eastAsia="fr-FR"/>
    </w:rPr>
  </w:style>
  <w:style w:type="paragraph" w:customStyle="1" w:styleId="Corps">
    <w:name w:val="Corps"/>
    <w:rsid w:val="005B4395"/>
    <w:pPr>
      <w:spacing w:after="0" w:line="240" w:lineRule="auto"/>
    </w:pPr>
    <w:rPr>
      <w:rFonts w:ascii="Helvetica" w:eastAsia="ヒラギノ角ゴ Pro W3" w:hAnsi="Helvetica" w:cs="Times New Roman"/>
      <w:color w:val="00000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nabac.com/content/textes-de-preverdy-p-eluard-j-brel-e-guillevic" TargetMode="External"/><Relationship Id="rId9" Type="http://schemas.openxmlformats.org/officeDocument/2006/relationships/image" Target="media/image2.png"/><Relationship Id="rId10"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http://www.annabac.com/content/textes-de-preverdy-p-eluard-j-brel-e-guillevi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5773</Words>
  <Characters>31756</Characters>
  <Application>Microsoft Macintosh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Région PACA</Company>
  <LinksUpToDate>false</LinksUpToDate>
  <CharactersWithSpaces>37455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zaneboni</dc:creator>
  <cp:lastModifiedBy>Ghislaine Zaneboni</cp:lastModifiedBy>
  <cp:revision>16</cp:revision>
  <dcterms:created xsi:type="dcterms:W3CDTF">2015-11-23T14:52:00Z</dcterms:created>
  <dcterms:modified xsi:type="dcterms:W3CDTF">2015-11-25T05:06:00Z</dcterms:modified>
</cp:coreProperties>
</file>