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78909" w14:textId="77777777" w:rsidR="002C7476" w:rsidRPr="00670044" w:rsidRDefault="002C7476" w:rsidP="00670044">
      <w:pPr>
        <w:widowControl w:val="0"/>
        <w:tabs>
          <w:tab w:val="left" w:pos="220"/>
          <w:tab w:val="left" w:pos="720"/>
        </w:tabs>
        <w:autoSpaceDE w:val="0"/>
        <w:autoSpaceDN w:val="0"/>
        <w:adjustRightInd w:val="0"/>
        <w:jc w:val="both"/>
        <w:rPr>
          <w:rFonts w:ascii="Helvetica" w:hAnsi="Helvetica" w:cs="Helvetica"/>
          <w:szCs w:val="24"/>
          <w:lang w:eastAsia="ja-JP"/>
        </w:rPr>
      </w:pPr>
      <w:r w:rsidRPr="00670044">
        <w:rPr>
          <w:rFonts w:ascii="Helvetica" w:hAnsi="Helvetica" w:cs="Helvetica"/>
          <w:szCs w:val="24"/>
          <w:lang w:eastAsia="ja-JP"/>
        </w:rPr>
        <w:t>http://www.lyceensaucinemapaca.fr/les-films/les-films-au-programme-2016-2017/courts-au-sud/</w:t>
      </w:r>
    </w:p>
    <w:p w14:paraId="3F70E680" w14:textId="77777777" w:rsidR="002C7476" w:rsidRDefault="002C7476" w:rsidP="00670044">
      <w:pPr>
        <w:widowControl w:val="0"/>
        <w:autoSpaceDE w:val="0"/>
        <w:autoSpaceDN w:val="0"/>
        <w:adjustRightInd w:val="0"/>
        <w:jc w:val="both"/>
        <w:rPr>
          <w:rFonts w:ascii="Arial" w:hAnsi="Arial" w:cs="Arial"/>
          <w:color w:val="8C000A"/>
          <w:szCs w:val="24"/>
          <w:lang w:eastAsia="ja-JP"/>
        </w:rPr>
      </w:pPr>
      <w:r w:rsidRPr="00670044">
        <w:rPr>
          <w:rFonts w:ascii="Arial" w:hAnsi="Arial" w:cs="Arial"/>
          <w:color w:val="8C000A"/>
          <w:szCs w:val="24"/>
          <w:lang w:eastAsia="ja-JP"/>
        </w:rPr>
        <w:t>Lycéens et apprentis au cinéma en Provence-Alpes-Côte d'Azur</w:t>
      </w:r>
    </w:p>
    <w:p w14:paraId="69479A3C" w14:textId="77777777" w:rsidR="00670044" w:rsidRPr="00670044" w:rsidRDefault="00670044" w:rsidP="00670044">
      <w:pPr>
        <w:widowControl w:val="0"/>
        <w:autoSpaceDE w:val="0"/>
        <w:autoSpaceDN w:val="0"/>
        <w:adjustRightInd w:val="0"/>
        <w:jc w:val="both"/>
        <w:rPr>
          <w:rFonts w:ascii="Arial" w:hAnsi="Arial" w:cs="Arial"/>
          <w:color w:val="8C000A"/>
          <w:szCs w:val="24"/>
          <w:lang w:eastAsia="ja-JP"/>
        </w:rPr>
      </w:pPr>
    </w:p>
    <w:p w14:paraId="7AF4D28D" w14:textId="77777777" w:rsidR="002C7476" w:rsidRDefault="002C7476" w:rsidP="00670044">
      <w:pPr>
        <w:widowControl w:val="0"/>
        <w:autoSpaceDE w:val="0"/>
        <w:autoSpaceDN w:val="0"/>
        <w:adjustRightInd w:val="0"/>
        <w:jc w:val="center"/>
        <w:rPr>
          <w:rFonts w:ascii="Arial" w:hAnsi="Arial" w:cs="Arial"/>
          <w:b/>
          <w:bCs/>
          <w:color w:val="C91E12"/>
          <w:sz w:val="32"/>
          <w:szCs w:val="32"/>
          <w:lang w:eastAsia="ja-JP"/>
        </w:rPr>
      </w:pPr>
      <w:r w:rsidRPr="00670044">
        <w:rPr>
          <w:rFonts w:ascii="Arial" w:hAnsi="Arial" w:cs="Arial"/>
          <w:b/>
          <w:bCs/>
          <w:color w:val="C91E12"/>
          <w:sz w:val="32"/>
          <w:szCs w:val="32"/>
          <w:lang w:eastAsia="ja-JP"/>
        </w:rPr>
        <w:t>Courts au sud</w:t>
      </w:r>
    </w:p>
    <w:p w14:paraId="6A792A54" w14:textId="77777777" w:rsidR="0090488C" w:rsidRPr="00670044" w:rsidRDefault="0090488C" w:rsidP="00670044">
      <w:pPr>
        <w:widowControl w:val="0"/>
        <w:autoSpaceDE w:val="0"/>
        <w:autoSpaceDN w:val="0"/>
        <w:adjustRightInd w:val="0"/>
        <w:jc w:val="center"/>
        <w:rPr>
          <w:rFonts w:ascii="Arial" w:hAnsi="Arial" w:cs="Arial"/>
          <w:b/>
          <w:bCs/>
          <w:color w:val="C91E12"/>
          <w:sz w:val="32"/>
          <w:szCs w:val="32"/>
          <w:lang w:eastAsia="ja-JP"/>
        </w:rPr>
      </w:pPr>
      <w:bookmarkStart w:id="0" w:name="_GoBack"/>
      <w:bookmarkEnd w:id="0"/>
    </w:p>
    <w:p w14:paraId="1D3E5480" w14:textId="77777777" w:rsidR="002C7476" w:rsidRPr="00670044" w:rsidRDefault="002C7476" w:rsidP="00670044">
      <w:pPr>
        <w:widowControl w:val="0"/>
        <w:autoSpaceDE w:val="0"/>
        <w:autoSpaceDN w:val="0"/>
        <w:adjustRightInd w:val="0"/>
        <w:jc w:val="both"/>
        <w:rPr>
          <w:rFonts w:ascii="Arial" w:hAnsi="Arial" w:cs="Arial"/>
          <w:color w:val="626262"/>
          <w:szCs w:val="24"/>
          <w:lang w:eastAsia="ja-JP"/>
        </w:rPr>
      </w:pPr>
      <w:r w:rsidRPr="00670044">
        <w:rPr>
          <w:rFonts w:ascii="Arial" w:hAnsi="Arial" w:cs="Arial"/>
          <w:color w:val="626262"/>
          <w:szCs w:val="24"/>
          <w:lang w:eastAsia="ja-JP"/>
        </w:rPr>
        <w:t xml:space="preserve">Programme de 7 films d’animation soutenus par la Région Provence-Alpes-Côte d’Azur et le </w:t>
      </w:r>
      <w:proofErr w:type="spellStart"/>
      <w:r w:rsidRPr="00670044">
        <w:rPr>
          <w:rFonts w:ascii="Arial" w:hAnsi="Arial" w:cs="Arial"/>
          <w:color w:val="626262"/>
          <w:szCs w:val="24"/>
          <w:lang w:eastAsia="ja-JP"/>
        </w:rPr>
        <w:t>CNC</w:t>
      </w:r>
      <w:proofErr w:type="spellEnd"/>
      <w:r w:rsidRPr="00670044">
        <w:rPr>
          <w:rFonts w:ascii="Arial" w:hAnsi="Arial" w:cs="Arial"/>
          <w:color w:val="626262"/>
          <w:szCs w:val="24"/>
          <w:lang w:eastAsia="ja-JP"/>
        </w:rPr>
        <w:t xml:space="preserve">, sélectionnés par Un festival c’est trop court de Nice, Tous Courts d’Aix-en-Provence, le Festival du Film d’Aubagne et </w:t>
      </w:r>
      <w:proofErr w:type="spellStart"/>
      <w:r w:rsidRPr="00670044">
        <w:rPr>
          <w:rFonts w:ascii="Arial" w:hAnsi="Arial" w:cs="Arial"/>
          <w:color w:val="626262"/>
          <w:szCs w:val="24"/>
          <w:lang w:eastAsia="ja-JP"/>
        </w:rPr>
        <w:t>nouvomonde</w:t>
      </w:r>
      <w:proofErr w:type="spellEnd"/>
      <w:r w:rsidRPr="00670044">
        <w:rPr>
          <w:rFonts w:ascii="Arial" w:hAnsi="Arial" w:cs="Arial"/>
          <w:color w:val="626262"/>
          <w:szCs w:val="24"/>
          <w:lang w:eastAsia="ja-JP"/>
        </w:rPr>
        <w:t>, Festival cinéma de Rousset – Pays d’Aix.</w:t>
      </w:r>
    </w:p>
    <w:p w14:paraId="7B3C6DEA" w14:textId="77777777" w:rsidR="002C7476" w:rsidRPr="00670044" w:rsidRDefault="002C7476" w:rsidP="00670044">
      <w:pPr>
        <w:widowControl w:val="0"/>
        <w:autoSpaceDE w:val="0"/>
        <w:autoSpaceDN w:val="0"/>
        <w:adjustRightInd w:val="0"/>
        <w:jc w:val="both"/>
        <w:rPr>
          <w:rFonts w:ascii="Arial" w:hAnsi="Arial" w:cs="Arial"/>
          <w:color w:val="626262"/>
          <w:szCs w:val="24"/>
          <w:lang w:eastAsia="ja-JP"/>
        </w:rPr>
      </w:pPr>
      <w:r w:rsidRPr="00670044">
        <w:rPr>
          <w:rFonts w:ascii="Arial" w:hAnsi="Arial" w:cs="Arial"/>
          <w:color w:val="626262"/>
          <w:szCs w:val="24"/>
          <w:lang w:eastAsia="ja-JP"/>
        </w:rPr>
        <w:t xml:space="preserve">Durée totale : </w:t>
      </w:r>
      <w:proofErr w:type="spellStart"/>
      <w:r w:rsidRPr="00670044">
        <w:rPr>
          <w:rFonts w:ascii="Arial" w:hAnsi="Arial" w:cs="Arial"/>
          <w:color w:val="626262"/>
          <w:szCs w:val="24"/>
          <w:lang w:eastAsia="ja-JP"/>
        </w:rPr>
        <w:t>1h18</w:t>
      </w:r>
      <w:proofErr w:type="spellEnd"/>
    </w:p>
    <w:p w14:paraId="5851ABC8" w14:textId="77777777" w:rsidR="002C7476" w:rsidRPr="00670044" w:rsidRDefault="002C7476" w:rsidP="00670044">
      <w:pPr>
        <w:widowControl w:val="0"/>
        <w:autoSpaceDE w:val="0"/>
        <w:autoSpaceDN w:val="0"/>
        <w:adjustRightInd w:val="0"/>
        <w:jc w:val="both"/>
        <w:rPr>
          <w:rFonts w:ascii="Arial" w:hAnsi="Arial" w:cs="Arial"/>
          <w:color w:val="626262"/>
          <w:szCs w:val="24"/>
          <w:lang w:eastAsia="ja-JP"/>
        </w:rPr>
      </w:pPr>
      <w:r w:rsidRPr="00670044">
        <w:rPr>
          <w:rFonts w:ascii="Arial" w:hAnsi="Arial" w:cs="Arial"/>
          <w:color w:val="626262"/>
          <w:szCs w:val="24"/>
          <w:lang w:eastAsia="ja-JP"/>
        </w:rPr>
        <w:t> </w:t>
      </w:r>
    </w:p>
    <w:p w14:paraId="50380893" w14:textId="77777777" w:rsidR="002C7476" w:rsidRPr="00670044" w:rsidRDefault="002C7476" w:rsidP="00670044">
      <w:pPr>
        <w:widowControl w:val="0"/>
        <w:autoSpaceDE w:val="0"/>
        <w:autoSpaceDN w:val="0"/>
        <w:adjustRightInd w:val="0"/>
        <w:jc w:val="both"/>
        <w:rPr>
          <w:rFonts w:ascii="Arial" w:hAnsi="Arial" w:cs="Arial"/>
          <w:color w:val="626262"/>
          <w:szCs w:val="24"/>
          <w:lang w:eastAsia="ja-JP"/>
        </w:rPr>
      </w:pPr>
      <w:r w:rsidRPr="00670044">
        <w:rPr>
          <w:rFonts w:ascii="Arial" w:hAnsi="Arial" w:cs="Arial"/>
          <w:b/>
          <w:bCs/>
          <w:color w:val="626262"/>
          <w:szCs w:val="24"/>
          <w:lang w:eastAsia="ja-JP"/>
        </w:rPr>
        <w:t>Le livret professeur et la fiche élève seront disponibles en octobre</w:t>
      </w:r>
    </w:p>
    <w:p w14:paraId="10ADBEFB" w14:textId="77777777" w:rsidR="002C7476" w:rsidRPr="00670044" w:rsidRDefault="002C7476" w:rsidP="00670044">
      <w:pPr>
        <w:widowControl w:val="0"/>
        <w:autoSpaceDE w:val="0"/>
        <w:autoSpaceDN w:val="0"/>
        <w:adjustRightInd w:val="0"/>
        <w:jc w:val="both"/>
        <w:rPr>
          <w:rFonts w:ascii="Arial" w:hAnsi="Arial" w:cs="Arial"/>
          <w:color w:val="626262"/>
          <w:szCs w:val="24"/>
          <w:lang w:eastAsia="ja-JP"/>
        </w:rPr>
      </w:pPr>
      <w:r w:rsidRPr="00670044">
        <w:rPr>
          <w:rFonts w:ascii="Arial" w:hAnsi="Arial" w:cs="Arial"/>
          <w:color w:val="626262"/>
          <w:szCs w:val="24"/>
          <w:lang w:eastAsia="ja-JP"/>
        </w:rPr>
        <w:t> </w:t>
      </w:r>
    </w:p>
    <w:p w14:paraId="136DA989" w14:textId="77777777" w:rsidR="002C7476" w:rsidRDefault="002C7476" w:rsidP="00711D3D">
      <w:pPr>
        <w:widowControl w:val="0"/>
        <w:autoSpaceDE w:val="0"/>
        <w:autoSpaceDN w:val="0"/>
        <w:adjustRightInd w:val="0"/>
        <w:jc w:val="center"/>
        <w:rPr>
          <w:rFonts w:ascii="Arial" w:hAnsi="Arial" w:cs="Arial"/>
          <w:b/>
          <w:bCs/>
          <w:color w:val="C91E12"/>
          <w:sz w:val="28"/>
          <w:szCs w:val="28"/>
          <w:lang w:eastAsia="ja-JP"/>
        </w:rPr>
      </w:pPr>
      <w:r w:rsidRPr="00711D3D">
        <w:rPr>
          <w:rFonts w:ascii="Arial" w:hAnsi="Arial" w:cs="Arial"/>
          <w:b/>
          <w:bCs/>
          <w:color w:val="C91E12"/>
          <w:sz w:val="28"/>
          <w:szCs w:val="28"/>
          <w:lang w:eastAsia="ja-JP"/>
        </w:rPr>
        <w:t>Le sens du toucher</w:t>
      </w:r>
    </w:p>
    <w:p w14:paraId="6780344B" w14:textId="77777777" w:rsidR="00711D3D" w:rsidRPr="00711D3D" w:rsidRDefault="00711D3D" w:rsidP="00711D3D">
      <w:pPr>
        <w:widowControl w:val="0"/>
        <w:autoSpaceDE w:val="0"/>
        <w:autoSpaceDN w:val="0"/>
        <w:adjustRightInd w:val="0"/>
        <w:jc w:val="center"/>
        <w:rPr>
          <w:rFonts w:ascii="Arial" w:hAnsi="Arial" w:cs="Arial"/>
          <w:b/>
          <w:bCs/>
          <w:color w:val="C91E12"/>
          <w:sz w:val="28"/>
          <w:szCs w:val="28"/>
          <w:lang w:eastAsia="ja-JP"/>
        </w:rPr>
      </w:pPr>
    </w:p>
    <w:p w14:paraId="710DAE08" w14:textId="77777777" w:rsidR="002C7476" w:rsidRPr="00670044" w:rsidRDefault="002C7476" w:rsidP="00711D3D">
      <w:pPr>
        <w:widowControl w:val="0"/>
        <w:autoSpaceDE w:val="0"/>
        <w:autoSpaceDN w:val="0"/>
        <w:adjustRightInd w:val="0"/>
        <w:jc w:val="center"/>
        <w:rPr>
          <w:rFonts w:ascii="Arial" w:hAnsi="Arial" w:cs="Arial"/>
          <w:color w:val="C91E12"/>
          <w:szCs w:val="24"/>
          <w:lang w:eastAsia="ja-JP"/>
        </w:rPr>
      </w:pPr>
      <w:r w:rsidRPr="00670044">
        <w:rPr>
          <w:rFonts w:ascii="Arial" w:hAnsi="Arial" w:cs="Arial"/>
          <w:b/>
          <w:bCs/>
          <w:color w:val="C91E12"/>
          <w:szCs w:val="24"/>
          <w:lang w:eastAsia="ja-JP"/>
        </w:rPr>
        <w:fldChar w:fldCharType="begin"/>
      </w:r>
      <w:r w:rsidRPr="00670044">
        <w:rPr>
          <w:rFonts w:ascii="Arial" w:hAnsi="Arial" w:cs="Arial"/>
          <w:b/>
          <w:bCs/>
          <w:color w:val="C91E12"/>
          <w:szCs w:val="24"/>
          <w:lang w:eastAsia="ja-JP"/>
        </w:rPr>
        <w:instrText>HYPERLINK "http://www.lyceensaucinemapaca.fr/s/cc_images/teaserbox_39224512.jpg?t=1461163756"</w:instrText>
      </w:r>
      <w:r w:rsidRPr="00670044">
        <w:rPr>
          <w:rFonts w:ascii="Arial" w:hAnsi="Arial" w:cs="Arial"/>
          <w:b/>
          <w:bCs/>
          <w:color w:val="C91E12"/>
          <w:szCs w:val="24"/>
          <w:lang w:eastAsia="ja-JP"/>
        </w:rPr>
      </w:r>
      <w:r w:rsidRPr="00670044">
        <w:rPr>
          <w:rFonts w:ascii="Arial" w:hAnsi="Arial" w:cs="Arial"/>
          <w:b/>
          <w:bCs/>
          <w:color w:val="C91E12"/>
          <w:szCs w:val="24"/>
          <w:lang w:eastAsia="ja-JP"/>
        </w:rPr>
        <w:fldChar w:fldCharType="separate"/>
      </w:r>
      <w:r w:rsidRPr="00670044">
        <w:rPr>
          <w:rFonts w:ascii="Arial" w:hAnsi="Arial" w:cs="Arial"/>
          <w:noProof/>
          <w:color w:val="C91E12"/>
          <w:szCs w:val="24"/>
        </w:rPr>
        <w:drawing>
          <wp:inline distT="0" distB="0" distL="0" distR="0" wp14:anchorId="4BFCAB2D" wp14:editId="373FB910">
            <wp:extent cx="1248410" cy="701040"/>
            <wp:effectExtent l="0" t="0" r="0" b="1016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8410" cy="701040"/>
                    </a:xfrm>
                    <a:prstGeom prst="rect">
                      <a:avLst/>
                    </a:prstGeom>
                    <a:noFill/>
                    <a:ln>
                      <a:noFill/>
                    </a:ln>
                  </pic:spPr>
                </pic:pic>
              </a:graphicData>
            </a:graphic>
          </wp:inline>
        </w:drawing>
      </w:r>
    </w:p>
    <w:p w14:paraId="34DA4AC3" w14:textId="77777777" w:rsidR="002C7476" w:rsidRPr="00670044" w:rsidRDefault="002C7476" w:rsidP="00711D3D">
      <w:pPr>
        <w:widowControl w:val="0"/>
        <w:autoSpaceDE w:val="0"/>
        <w:autoSpaceDN w:val="0"/>
        <w:adjustRightInd w:val="0"/>
        <w:jc w:val="center"/>
        <w:rPr>
          <w:rFonts w:ascii="Arial" w:hAnsi="Arial" w:cs="Arial"/>
          <w:color w:val="626262"/>
          <w:szCs w:val="24"/>
          <w:lang w:eastAsia="ja-JP"/>
        </w:rPr>
      </w:pPr>
      <w:r w:rsidRPr="00670044">
        <w:rPr>
          <w:rFonts w:ascii="Arial" w:hAnsi="Arial" w:cs="Arial"/>
          <w:b/>
          <w:bCs/>
          <w:color w:val="C91E12"/>
          <w:szCs w:val="24"/>
          <w:lang w:eastAsia="ja-JP"/>
        </w:rPr>
        <w:fldChar w:fldCharType="end"/>
      </w:r>
      <w:r w:rsidRPr="00670044">
        <w:rPr>
          <w:rFonts w:ascii="Arial" w:hAnsi="Arial" w:cs="Arial"/>
          <w:b/>
          <w:bCs/>
          <w:color w:val="626262"/>
          <w:szCs w:val="24"/>
          <w:lang w:eastAsia="ja-JP"/>
        </w:rPr>
        <w:t xml:space="preserve">De Jean-Charles </w:t>
      </w:r>
      <w:proofErr w:type="spellStart"/>
      <w:r w:rsidRPr="00670044">
        <w:rPr>
          <w:rFonts w:ascii="Arial" w:hAnsi="Arial" w:cs="Arial"/>
          <w:b/>
          <w:bCs/>
          <w:color w:val="626262"/>
          <w:szCs w:val="24"/>
          <w:lang w:eastAsia="ja-JP"/>
        </w:rPr>
        <w:t>Mbotti</w:t>
      </w:r>
      <w:proofErr w:type="spellEnd"/>
      <w:r w:rsidRPr="00670044">
        <w:rPr>
          <w:rFonts w:ascii="Arial" w:hAnsi="Arial" w:cs="Arial"/>
          <w:b/>
          <w:bCs/>
          <w:color w:val="626262"/>
          <w:szCs w:val="24"/>
          <w:lang w:eastAsia="ja-JP"/>
        </w:rPr>
        <w:t xml:space="preserve"> </w:t>
      </w:r>
      <w:proofErr w:type="spellStart"/>
      <w:r w:rsidRPr="00670044">
        <w:rPr>
          <w:rFonts w:ascii="Arial" w:hAnsi="Arial" w:cs="Arial"/>
          <w:b/>
          <w:bCs/>
          <w:color w:val="626262"/>
          <w:szCs w:val="24"/>
          <w:lang w:eastAsia="ja-JP"/>
        </w:rPr>
        <w:t>Malolo</w:t>
      </w:r>
      <w:proofErr w:type="spellEnd"/>
    </w:p>
    <w:p w14:paraId="3572FD5F" w14:textId="77777777" w:rsidR="002C7476" w:rsidRPr="00670044" w:rsidRDefault="002C7476" w:rsidP="00670044">
      <w:pPr>
        <w:widowControl w:val="0"/>
        <w:autoSpaceDE w:val="0"/>
        <w:autoSpaceDN w:val="0"/>
        <w:adjustRightInd w:val="0"/>
        <w:jc w:val="both"/>
        <w:rPr>
          <w:rFonts w:ascii="Arial" w:hAnsi="Arial" w:cs="Arial"/>
          <w:color w:val="626262"/>
          <w:szCs w:val="24"/>
          <w:lang w:eastAsia="ja-JP"/>
        </w:rPr>
      </w:pPr>
      <w:r w:rsidRPr="00670044">
        <w:rPr>
          <w:rFonts w:ascii="Arial" w:hAnsi="Arial" w:cs="Arial"/>
          <w:color w:val="626262"/>
          <w:szCs w:val="24"/>
          <w:lang w:eastAsia="ja-JP"/>
        </w:rPr>
        <w:t> Fiction / 2014 / 14 min</w:t>
      </w:r>
    </w:p>
    <w:p w14:paraId="176EF9E2" w14:textId="77777777" w:rsidR="002C7476" w:rsidRPr="00670044" w:rsidRDefault="002C7476" w:rsidP="00670044">
      <w:pPr>
        <w:widowControl w:val="0"/>
        <w:autoSpaceDE w:val="0"/>
        <w:autoSpaceDN w:val="0"/>
        <w:adjustRightInd w:val="0"/>
        <w:jc w:val="both"/>
        <w:rPr>
          <w:rFonts w:ascii="Arial" w:hAnsi="Arial" w:cs="Arial"/>
          <w:color w:val="626262"/>
          <w:szCs w:val="24"/>
          <w:lang w:eastAsia="ja-JP"/>
        </w:rPr>
      </w:pPr>
      <w:r w:rsidRPr="00670044">
        <w:rPr>
          <w:rFonts w:ascii="Arial" w:hAnsi="Arial" w:cs="Arial"/>
          <w:i/>
          <w:iCs/>
          <w:color w:val="626262"/>
          <w:szCs w:val="24"/>
          <w:lang w:eastAsia="ja-JP"/>
        </w:rPr>
        <w:t>Scénario, graphisme </w:t>
      </w:r>
      <w:r w:rsidRPr="00670044">
        <w:rPr>
          <w:rFonts w:ascii="Arial" w:hAnsi="Arial" w:cs="Arial"/>
          <w:color w:val="626262"/>
          <w:szCs w:val="24"/>
          <w:lang w:eastAsia="ja-JP"/>
        </w:rPr>
        <w:t xml:space="preserve">: Jean-Charles </w:t>
      </w:r>
      <w:proofErr w:type="spellStart"/>
      <w:r w:rsidRPr="00670044">
        <w:rPr>
          <w:rFonts w:ascii="Arial" w:hAnsi="Arial" w:cs="Arial"/>
          <w:color w:val="626262"/>
          <w:szCs w:val="24"/>
          <w:lang w:eastAsia="ja-JP"/>
        </w:rPr>
        <w:t>Mbotti</w:t>
      </w:r>
      <w:proofErr w:type="spellEnd"/>
      <w:r w:rsidRPr="00670044">
        <w:rPr>
          <w:rFonts w:ascii="Arial" w:hAnsi="Arial" w:cs="Arial"/>
          <w:color w:val="626262"/>
          <w:szCs w:val="24"/>
          <w:lang w:eastAsia="ja-JP"/>
        </w:rPr>
        <w:t xml:space="preserve"> </w:t>
      </w:r>
      <w:proofErr w:type="spellStart"/>
      <w:r w:rsidRPr="00670044">
        <w:rPr>
          <w:rFonts w:ascii="Arial" w:hAnsi="Arial" w:cs="Arial"/>
          <w:color w:val="626262"/>
          <w:szCs w:val="24"/>
          <w:lang w:eastAsia="ja-JP"/>
        </w:rPr>
        <w:t>Malolo</w:t>
      </w:r>
      <w:proofErr w:type="spellEnd"/>
      <w:r w:rsidRPr="00670044">
        <w:rPr>
          <w:rFonts w:ascii="Arial" w:hAnsi="Arial" w:cs="Arial"/>
          <w:color w:val="626262"/>
          <w:szCs w:val="24"/>
          <w:lang w:eastAsia="ja-JP"/>
        </w:rPr>
        <w:t xml:space="preserve"> - </w:t>
      </w:r>
      <w:r w:rsidRPr="00670044">
        <w:rPr>
          <w:rFonts w:ascii="Arial" w:hAnsi="Arial" w:cs="Arial"/>
          <w:i/>
          <w:iCs/>
          <w:color w:val="626262"/>
          <w:szCs w:val="24"/>
          <w:lang w:eastAsia="ja-JP"/>
        </w:rPr>
        <w:t>Animation</w:t>
      </w:r>
      <w:r w:rsidRPr="00670044">
        <w:rPr>
          <w:rFonts w:ascii="Arial" w:hAnsi="Arial" w:cs="Arial"/>
          <w:color w:val="626262"/>
          <w:szCs w:val="24"/>
          <w:lang w:eastAsia="ja-JP"/>
        </w:rPr>
        <w:t xml:space="preserve"> : Guillaume Lorin, Suzanne Seidel &amp; Jean-Charles </w:t>
      </w:r>
      <w:proofErr w:type="spellStart"/>
      <w:r w:rsidRPr="00670044">
        <w:rPr>
          <w:rFonts w:ascii="Arial" w:hAnsi="Arial" w:cs="Arial"/>
          <w:color w:val="626262"/>
          <w:szCs w:val="24"/>
          <w:lang w:eastAsia="ja-JP"/>
        </w:rPr>
        <w:t>Mbotti</w:t>
      </w:r>
      <w:proofErr w:type="spellEnd"/>
      <w:r w:rsidRPr="00670044">
        <w:rPr>
          <w:rFonts w:ascii="Arial" w:hAnsi="Arial" w:cs="Arial"/>
          <w:color w:val="626262"/>
          <w:szCs w:val="24"/>
          <w:lang w:eastAsia="ja-JP"/>
        </w:rPr>
        <w:t xml:space="preserve"> </w:t>
      </w:r>
      <w:proofErr w:type="spellStart"/>
      <w:r w:rsidRPr="00670044">
        <w:rPr>
          <w:rFonts w:ascii="Arial" w:hAnsi="Arial" w:cs="Arial"/>
          <w:color w:val="626262"/>
          <w:szCs w:val="24"/>
          <w:lang w:eastAsia="ja-JP"/>
        </w:rPr>
        <w:t>Malolo</w:t>
      </w:r>
      <w:proofErr w:type="spellEnd"/>
      <w:r w:rsidRPr="00670044">
        <w:rPr>
          <w:rFonts w:ascii="Arial" w:hAnsi="Arial" w:cs="Arial"/>
          <w:color w:val="626262"/>
          <w:szCs w:val="24"/>
          <w:lang w:eastAsia="ja-JP"/>
        </w:rPr>
        <w:t xml:space="preserve"> - </w:t>
      </w:r>
      <w:r w:rsidRPr="00670044">
        <w:rPr>
          <w:rFonts w:ascii="Arial" w:hAnsi="Arial" w:cs="Arial"/>
          <w:i/>
          <w:iCs/>
          <w:color w:val="626262"/>
          <w:szCs w:val="24"/>
          <w:lang w:eastAsia="ja-JP"/>
        </w:rPr>
        <w:t>Montage</w:t>
      </w:r>
      <w:r w:rsidRPr="00670044">
        <w:rPr>
          <w:rFonts w:ascii="Arial" w:hAnsi="Arial" w:cs="Arial"/>
          <w:color w:val="626262"/>
          <w:szCs w:val="24"/>
          <w:lang w:eastAsia="ja-JP"/>
        </w:rPr>
        <w:t xml:space="preserve"> : Pauline </w:t>
      </w:r>
      <w:proofErr w:type="spellStart"/>
      <w:r w:rsidRPr="00670044">
        <w:rPr>
          <w:rFonts w:ascii="Arial" w:hAnsi="Arial" w:cs="Arial"/>
          <w:color w:val="626262"/>
          <w:szCs w:val="24"/>
          <w:lang w:eastAsia="ja-JP"/>
        </w:rPr>
        <w:t>Coudurier</w:t>
      </w:r>
      <w:proofErr w:type="spellEnd"/>
      <w:r w:rsidRPr="00670044">
        <w:rPr>
          <w:rFonts w:ascii="Arial" w:hAnsi="Arial" w:cs="Arial"/>
          <w:color w:val="626262"/>
          <w:szCs w:val="24"/>
          <w:lang w:eastAsia="ja-JP"/>
        </w:rPr>
        <w:t xml:space="preserve"> &amp; Hervé Guichard</w:t>
      </w:r>
    </w:p>
    <w:p w14:paraId="17751AD0" w14:textId="77777777" w:rsidR="002C7476" w:rsidRPr="00670044" w:rsidRDefault="002C7476" w:rsidP="00670044">
      <w:pPr>
        <w:widowControl w:val="0"/>
        <w:autoSpaceDE w:val="0"/>
        <w:autoSpaceDN w:val="0"/>
        <w:adjustRightInd w:val="0"/>
        <w:jc w:val="both"/>
        <w:rPr>
          <w:rFonts w:ascii="Arial" w:hAnsi="Arial" w:cs="Arial"/>
          <w:color w:val="626262"/>
          <w:szCs w:val="24"/>
          <w:lang w:eastAsia="ja-JP"/>
        </w:rPr>
      </w:pPr>
      <w:r w:rsidRPr="00670044">
        <w:rPr>
          <w:rFonts w:ascii="Arial" w:hAnsi="Arial" w:cs="Arial"/>
          <w:i/>
          <w:iCs/>
          <w:color w:val="626262"/>
          <w:szCs w:val="24"/>
          <w:lang w:eastAsia="ja-JP"/>
        </w:rPr>
        <w:t>Musique </w:t>
      </w:r>
      <w:r w:rsidRPr="00670044">
        <w:rPr>
          <w:rFonts w:ascii="Arial" w:hAnsi="Arial" w:cs="Arial"/>
          <w:color w:val="626262"/>
          <w:szCs w:val="24"/>
          <w:lang w:eastAsia="ja-JP"/>
        </w:rPr>
        <w:t xml:space="preserve">: Camille - Décors : </w:t>
      </w:r>
      <w:proofErr w:type="spellStart"/>
      <w:r w:rsidRPr="00670044">
        <w:rPr>
          <w:rFonts w:ascii="Arial" w:hAnsi="Arial" w:cs="Arial"/>
          <w:color w:val="626262"/>
          <w:szCs w:val="24"/>
          <w:lang w:eastAsia="ja-JP"/>
        </w:rPr>
        <w:t>Nejma</w:t>
      </w:r>
      <w:proofErr w:type="spellEnd"/>
      <w:r w:rsidRPr="00670044">
        <w:rPr>
          <w:rFonts w:ascii="Arial" w:hAnsi="Arial" w:cs="Arial"/>
          <w:color w:val="626262"/>
          <w:szCs w:val="24"/>
          <w:lang w:eastAsia="ja-JP"/>
        </w:rPr>
        <w:t xml:space="preserve"> </w:t>
      </w:r>
      <w:proofErr w:type="spellStart"/>
      <w:r w:rsidRPr="00670044">
        <w:rPr>
          <w:rFonts w:ascii="Arial" w:hAnsi="Arial" w:cs="Arial"/>
          <w:color w:val="626262"/>
          <w:szCs w:val="24"/>
          <w:lang w:eastAsia="ja-JP"/>
        </w:rPr>
        <w:t>Bourouaha</w:t>
      </w:r>
      <w:proofErr w:type="spellEnd"/>
      <w:r w:rsidRPr="00670044">
        <w:rPr>
          <w:rFonts w:ascii="Arial" w:hAnsi="Arial" w:cs="Arial"/>
          <w:color w:val="626262"/>
          <w:szCs w:val="24"/>
          <w:lang w:eastAsia="ja-JP"/>
        </w:rPr>
        <w:t xml:space="preserve">, Daniela </w:t>
      </w:r>
      <w:proofErr w:type="spellStart"/>
      <w:r w:rsidRPr="00670044">
        <w:rPr>
          <w:rFonts w:ascii="Arial" w:hAnsi="Arial" w:cs="Arial"/>
          <w:color w:val="626262"/>
          <w:szCs w:val="24"/>
          <w:lang w:eastAsia="ja-JP"/>
        </w:rPr>
        <w:t>Natcheva</w:t>
      </w:r>
      <w:proofErr w:type="spellEnd"/>
      <w:r w:rsidRPr="00670044">
        <w:rPr>
          <w:rFonts w:ascii="Arial" w:hAnsi="Arial" w:cs="Arial"/>
          <w:color w:val="626262"/>
          <w:szCs w:val="24"/>
          <w:lang w:eastAsia="ja-JP"/>
        </w:rPr>
        <w:t xml:space="preserve"> &amp; Jean </w:t>
      </w:r>
      <w:proofErr w:type="spellStart"/>
      <w:r w:rsidRPr="00670044">
        <w:rPr>
          <w:rFonts w:ascii="Arial" w:hAnsi="Arial" w:cs="Arial"/>
          <w:color w:val="626262"/>
          <w:szCs w:val="24"/>
          <w:lang w:eastAsia="ja-JP"/>
        </w:rPr>
        <w:t>Palenstijn</w:t>
      </w:r>
      <w:proofErr w:type="spellEnd"/>
    </w:p>
    <w:p w14:paraId="02924A86" w14:textId="77777777" w:rsidR="002C7476" w:rsidRPr="00670044" w:rsidRDefault="002C7476" w:rsidP="00670044">
      <w:pPr>
        <w:widowControl w:val="0"/>
        <w:autoSpaceDE w:val="0"/>
        <w:autoSpaceDN w:val="0"/>
        <w:adjustRightInd w:val="0"/>
        <w:jc w:val="both"/>
        <w:rPr>
          <w:rFonts w:ascii="Arial" w:hAnsi="Arial" w:cs="Arial"/>
          <w:color w:val="626262"/>
          <w:szCs w:val="24"/>
          <w:lang w:eastAsia="ja-JP"/>
        </w:rPr>
      </w:pPr>
      <w:r w:rsidRPr="00670044">
        <w:rPr>
          <w:rFonts w:ascii="Arial" w:hAnsi="Arial" w:cs="Arial"/>
          <w:i/>
          <w:iCs/>
          <w:color w:val="626262"/>
          <w:szCs w:val="24"/>
          <w:lang w:eastAsia="ja-JP"/>
        </w:rPr>
        <w:t>Son</w:t>
      </w:r>
      <w:r w:rsidRPr="00670044">
        <w:rPr>
          <w:rFonts w:ascii="Arial" w:hAnsi="Arial" w:cs="Arial"/>
          <w:color w:val="626262"/>
          <w:szCs w:val="24"/>
          <w:lang w:eastAsia="ja-JP"/>
        </w:rPr>
        <w:t xml:space="preserve"> : </w:t>
      </w:r>
      <w:proofErr w:type="spellStart"/>
      <w:r w:rsidRPr="00670044">
        <w:rPr>
          <w:rFonts w:ascii="Arial" w:hAnsi="Arial" w:cs="Arial"/>
          <w:color w:val="626262"/>
          <w:szCs w:val="24"/>
          <w:lang w:eastAsia="ja-JP"/>
        </w:rPr>
        <w:t>Loic</w:t>
      </w:r>
      <w:proofErr w:type="spellEnd"/>
      <w:r w:rsidRPr="00670044">
        <w:rPr>
          <w:rFonts w:ascii="Arial" w:hAnsi="Arial" w:cs="Arial"/>
          <w:color w:val="626262"/>
          <w:szCs w:val="24"/>
          <w:lang w:eastAsia="ja-JP"/>
        </w:rPr>
        <w:t xml:space="preserve"> </w:t>
      </w:r>
      <w:proofErr w:type="spellStart"/>
      <w:r w:rsidRPr="00670044">
        <w:rPr>
          <w:rFonts w:ascii="Arial" w:hAnsi="Arial" w:cs="Arial"/>
          <w:color w:val="626262"/>
          <w:szCs w:val="24"/>
          <w:lang w:eastAsia="ja-JP"/>
        </w:rPr>
        <w:t>Burkhardt</w:t>
      </w:r>
      <w:proofErr w:type="spellEnd"/>
      <w:r w:rsidRPr="00670044">
        <w:rPr>
          <w:rFonts w:ascii="Arial" w:hAnsi="Arial" w:cs="Arial"/>
          <w:color w:val="626262"/>
          <w:szCs w:val="24"/>
          <w:lang w:eastAsia="ja-JP"/>
        </w:rPr>
        <w:t xml:space="preserve">, Flavien Van </w:t>
      </w:r>
      <w:proofErr w:type="spellStart"/>
      <w:r w:rsidRPr="00670044">
        <w:rPr>
          <w:rFonts w:ascii="Arial" w:hAnsi="Arial" w:cs="Arial"/>
          <w:color w:val="626262"/>
          <w:szCs w:val="24"/>
          <w:lang w:eastAsia="ja-JP"/>
        </w:rPr>
        <w:t>Haezevelde</w:t>
      </w:r>
      <w:proofErr w:type="spellEnd"/>
      <w:r w:rsidRPr="00670044">
        <w:rPr>
          <w:rFonts w:ascii="Arial" w:hAnsi="Arial" w:cs="Arial"/>
          <w:color w:val="626262"/>
          <w:szCs w:val="24"/>
          <w:lang w:eastAsia="ja-JP"/>
        </w:rPr>
        <w:t xml:space="preserve"> - </w:t>
      </w:r>
      <w:r w:rsidRPr="00670044">
        <w:rPr>
          <w:rFonts w:ascii="Arial" w:hAnsi="Arial" w:cs="Arial"/>
          <w:i/>
          <w:iCs/>
          <w:color w:val="626262"/>
          <w:szCs w:val="24"/>
          <w:lang w:eastAsia="ja-JP"/>
        </w:rPr>
        <w:t>Production</w:t>
      </w:r>
      <w:r w:rsidRPr="00670044">
        <w:rPr>
          <w:rFonts w:ascii="Arial" w:hAnsi="Arial" w:cs="Arial"/>
          <w:color w:val="626262"/>
          <w:szCs w:val="24"/>
          <w:lang w:eastAsia="ja-JP"/>
        </w:rPr>
        <w:t xml:space="preserve"> : </w:t>
      </w:r>
      <w:proofErr w:type="spellStart"/>
      <w:r w:rsidRPr="00670044">
        <w:rPr>
          <w:rFonts w:ascii="Arial" w:hAnsi="Arial" w:cs="Arial"/>
          <w:color w:val="626262"/>
          <w:szCs w:val="24"/>
          <w:lang w:eastAsia="ja-JP"/>
        </w:rPr>
        <w:t>Folimages</w:t>
      </w:r>
      <w:proofErr w:type="spellEnd"/>
    </w:p>
    <w:p w14:paraId="4141A98E" w14:textId="77777777" w:rsidR="002C7476" w:rsidRPr="00670044" w:rsidRDefault="002C7476" w:rsidP="00670044">
      <w:pPr>
        <w:widowControl w:val="0"/>
        <w:autoSpaceDE w:val="0"/>
        <w:autoSpaceDN w:val="0"/>
        <w:adjustRightInd w:val="0"/>
        <w:jc w:val="both"/>
        <w:rPr>
          <w:rFonts w:ascii="Arial" w:hAnsi="Arial" w:cs="Arial"/>
          <w:color w:val="626262"/>
          <w:szCs w:val="24"/>
          <w:lang w:eastAsia="ja-JP"/>
        </w:rPr>
      </w:pPr>
      <w:r w:rsidRPr="00670044">
        <w:rPr>
          <w:rFonts w:ascii="Arial" w:hAnsi="Arial" w:cs="Arial"/>
          <w:color w:val="626262"/>
          <w:szCs w:val="24"/>
          <w:lang w:eastAsia="ja-JP"/>
        </w:rPr>
        <w:t> </w:t>
      </w:r>
    </w:p>
    <w:p w14:paraId="0F12933E" w14:textId="77777777" w:rsidR="002C7476" w:rsidRPr="00670044" w:rsidRDefault="002C7476" w:rsidP="00670044">
      <w:pPr>
        <w:widowControl w:val="0"/>
        <w:autoSpaceDE w:val="0"/>
        <w:autoSpaceDN w:val="0"/>
        <w:adjustRightInd w:val="0"/>
        <w:jc w:val="both"/>
        <w:rPr>
          <w:rFonts w:ascii="Arial" w:hAnsi="Arial" w:cs="Arial"/>
          <w:color w:val="626262"/>
          <w:szCs w:val="24"/>
          <w:lang w:eastAsia="ja-JP"/>
        </w:rPr>
      </w:pPr>
      <w:r w:rsidRPr="00670044">
        <w:rPr>
          <w:rFonts w:ascii="Arial" w:hAnsi="Arial" w:cs="Arial"/>
          <w:i/>
          <w:iCs/>
          <w:color w:val="626262"/>
          <w:szCs w:val="24"/>
          <w:lang w:eastAsia="ja-JP"/>
        </w:rPr>
        <w:t>Le timide et réservé Louis est amoureux de l’insouciante Chloé. Dans leur relation, la danse a pris le pas sur la parole : ils se touchent, se frôlent, s’enlacent, tourbillonnent. Lors d’un diner, ils se rendent compte de leurs différences. </w:t>
      </w:r>
    </w:p>
    <w:p w14:paraId="56A77628" w14:textId="77777777" w:rsidR="002C7476" w:rsidRPr="00670044" w:rsidRDefault="002C7476" w:rsidP="00670044">
      <w:pPr>
        <w:widowControl w:val="0"/>
        <w:autoSpaceDE w:val="0"/>
        <w:autoSpaceDN w:val="0"/>
        <w:adjustRightInd w:val="0"/>
        <w:jc w:val="both"/>
        <w:rPr>
          <w:rFonts w:ascii="Arial" w:hAnsi="Arial" w:cs="Arial"/>
          <w:color w:val="626262"/>
          <w:szCs w:val="24"/>
          <w:lang w:eastAsia="ja-JP"/>
        </w:rPr>
      </w:pPr>
      <w:r w:rsidRPr="00670044">
        <w:rPr>
          <w:rFonts w:ascii="Arial" w:hAnsi="Arial" w:cs="Arial"/>
          <w:color w:val="626262"/>
          <w:szCs w:val="24"/>
          <w:lang w:eastAsia="ja-JP"/>
        </w:rPr>
        <w:t>Sélection Festival du Film d’Aubagne 2015</w:t>
      </w:r>
    </w:p>
    <w:p w14:paraId="716CC50E" w14:textId="77777777" w:rsidR="002C7476" w:rsidRPr="00670044" w:rsidRDefault="002C7476" w:rsidP="00670044">
      <w:pPr>
        <w:widowControl w:val="0"/>
        <w:autoSpaceDE w:val="0"/>
        <w:autoSpaceDN w:val="0"/>
        <w:adjustRightInd w:val="0"/>
        <w:jc w:val="both"/>
        <w:rPr>
          <w:rFonts w:ascii="Arial" w:hAnsi="Arial" w:cs="Arial"/>
          <w:color w:val="626262"/>
          <w:szCs w:val="24"/>
          <w:lang w:eastAsia="ja-JP"/>
        </w:rPr>
      </w:pPr>
      <w:r w:rsidRPr="00670044">
        <w:rPr>
          <w:rFonts w:ascii="Arial" w:hAnsi="Arial" w:cs="Arial"/>
          <w:color w:val="626262"/>
          <w:szCs w:val="24"/>
          <w:lang w:eastAsia="ja-JP"/>
        </w:rPr>
        <w:t> </w:t>
      </w:r>
    </w:p>
    <w:p w14:paraId="74D092D5" w14:textId="77777777" w:rsidR="002C7476" w:rsidRPr="00670044" w:rsidRDefault="002C7476" w:rsidP="00F75687">
      <w:pPr>
        <w:widowControl w:val="0"/>
        <w:autoSpaceDE w:val="0"/>
        <w:autoSpaceDN w:val="0"/>
        <w:adjustRightInd w:val="0"/>
        <w:jc w:val="center"/>
        <w:rPr>
          <w:rFonts w:ascii="Arial" w:hAnsi="Arial" w:cs="Arial"/>
          <w:b/>
          <w:bCs/>
          <w:color w:val="C91E12"/>
          <w:szCs w:val="24"/>
          <w:lang w:eastAsia="ja-JP"/>
        </w:rPr>
      </w:pPr>
      <w:r w:rsidRPr="00670044">
        <w:rPr>
          <w:rFonts w:ascii="Arial" w:hAnsi="Arial" w:cs="Arial"/>
          <w:b/>
          <w:bCs/>
          <w:color w:val="C91E12"/>
          <w:szCs w:val="24"/>
          <w:lang w:eastAsia="ja-JP"/>
        </w:rPr>
        <w:t>R</w:t>
      </w:r>
    </w:p>
    <w:p w14:paraId="009DF330" w14:textId="77777777" w:rsidR="002C7476" w:rsidRPr="00670044" w:rsidRDefault="002C7476" w:rsidP="00F75687">
      <w:pPr>
        <w:widowControl w:val="0"/>
        <w:autoSpaceDE w:val="0"/>
        <w:autoSpaceDN w:val="0"/>
        <w:adjustRightInd w:val="0"/>
        <w:jc w:val="center"/>
        <w:rPr>
          <w:rFonts w:ascii="Arial" w:hAnsi="Arial" w:cs="Arial"/>
          <w:color w:val="C91E12"/>
          <w:szCs w:val="24"/>
          <w:lang w:eastAsia="ja-JP"/>
        </w:rPr>
      </w:pPr>
      <w:r w:rsidRPr="00670044">
        <w:rPr>
          <w:rFonts w:ascii="Arial" w:hAnsi="Arial" w:cs="Arial"/>
          <w:b/>
          <w:bCs/>
          <w:color w:val="C91E12"/>
          <w:szCs w:val="24"/>
          <w:lang w:eastAsia="ja-JP"/>
        </w:rPr>
        <w:fldChar w:fldCharType="begin"/>
      </w:r>
      <w:r w:rsidRPr="00670044">
        <w:rPr>
          <w:rFonts w:ascii="Arial" w:hAnsi="Arial" w:cs="Arial"/>
          <w:b/>
          <w:bCs/>
          <w:color w:val="C91E12"/>
          <w:szCs w:val="24"/>
          <w:lang w:eastAsia="ja-JP"/>
        </w:rPr>
        <w:instrText>HYPERLINK "http://www.lyceensaucinemapaca.fr/s/cc_images/teaserbox_39224532.jpg?t=1461163910"</w:instrText>
      </w:r>
      <w:r w:rsidRPr="00670044">
        <w:rPr>
          <w:rFonts w:ascii="Arial" w:hAnsi="Arial" w:cs="Arial"/>
          <w:b/>
          <w:bCs/>
          <w:color w:val="C91E12"/>
          <w:szCs w:val="24"/>
          <w:lang w:eastAsia="ja-JP"/>
        </w:rPr>
      </w:r>
      <w:r w:rsidRPr="00670044">
        <w:rPr>
          <w:rFonts w:ascii="Arial" w:hAnsi="Arial" w:cs="Arial"/>
          <w:b/>
          <w:bCs/>
          <w:color w:val="C91E12"/>
          <w:szCs w:val="24"/>
          <w:lang w:eastAsia="ja-JP"/>
        </w:rPr>
        <w:fldChar w:fldCharType="separate"/>
      </w:r>
      <w:r w:rsidRPr="00670044">
        <w:rPr>
          <w:rFonts w:ascii="Arial" w:hAnsi="Arial" w:cs="Arial"/>
          <w:noProof/>
          <w:color w:val="C91E12"/>
          <w:szCs w:val="24"/>
        </w:rPr>
        <w:drawing>
          <wp:inline distT="0" distB="0" distL="0" distR="0" wp14:anchorId="22AB5AE1" wp14:editId="22CA28D4">
            <wp:extent cx="3592830" cy="2538730"/>
            <wp:effectExtent l="0" t="0" r="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2830" cy="2538730"/>
                    </a:xfrm>
                    <a:prstGeom prst="rect">
                      <a:avLst/>
                    </a:prstGeom>
                    <a:noFill/>
                    <a:ln>
                      <a:noFill/>
                    </a:ln>
                  </pic:spPr>
                </pic:pic>
              </a:graphicData>
            </a:graphic>
          </wp:inline>
        </w:drawing>
      </w:r>
    </w:p>
    <w:p w14:paraId="46872B04" w14:textId="77777777" w:rsidR="002C7476" w:rsidRPr="00670044" w:rsidRDefault="002C7476" w:rsidP="00F75687">
      <w:pPr>
        <w:widowControl w:val="0"/>
        <w:autoSpaceDE w:val="0"/>
        <w:autoSpaceDN w:val="0"/>
        <w:adjustRightInd w:val="0"/>
        <w:jc w:val="center"/>
        <w:rPr>
          <w:rFonts w:ascii="Arial" w:hAnsi="Arial" w:cs="Arial"/>
          <w:color w:val="626262"/>
          <w:szCs w:val="24"/>
          <w:lang w:eastAsia="ja-JP"/>
        </w:rPr>
      </w:pPr>
      <w:r w:rsidRPr="00670044">
        <w:rPr>
          <w:rFonts w:ascii="Arial" w:hAnsi="Arial" w:cs="Arial"/>
          <w:b/>
          <w:bCs/>
          <w:color w:val="C91E12"/>
          <w:szCs w:val="24"/>
          <w:lang w:eastAsia="ja-JP"/>
        </w:rPr>
        <w:fldChar w:fldCharType="end"/>
      </w:r>
      <w:proofErr w:type="gramStart"/>
      <w:r w:rsidRPr="00670044">
        <w:rPr>
          <w:rFonts w:ascii="Arial" w:hAnsi="Arial" w:cs="Arial"/>
          <w:b/>
          <w:bCs/>
          <w:color w:val="626262"/>
          <w:szCs w:val="24"/>
          <w:lang w:eastAsia="ja-JP"/>
        </w:rPr>
        <w:t>de</w:t>
      </w:r>
      <w:proofErr w:type="gramEnd"/>
      <w:r w:rsidRPr="00670044">
        <w:rPr>
          <w:rFonts w:ascii="Arial" w:hAnsi="Arial" w:cs="Arial"/>
          <w:b/>
          <w:bCs/>
          <w:color w:val="626262"/>
          <w:szCs w:val="24"/>
          <w:lang w:eastAsia="ja-JP"/>
        </w:rPr>
        <w:t xml:space="preserve"> Julie </w:t>
      </w:r>
      <w:proofErr w:type="spellStart"/>
      <w:r w:rsidRPr="00670044">
        <w:rPr>
          <w:rFonts w:ascii="Arial" w:hAnsi="Arial" w:cs="Arial"/>
          <w:b/>
          <w:bCs/>
          <w:color w:val="626262"/>
          <w:szCs w:val="24"/>
          <w:lang w:eastAsia="ja-JP"/>
        </w:rPr>
        <w:t>Rembeauville</w:t>
      </w:r>
      <w:proofErr w:type="spellEnd"/>
      <w:r w:rsidRPr="00670044">
        <w:rPr>
          <w:rFonts w:ascii="Arial" w:hAnsi="Arial" w:cs="Arial"/>
          <w:b/>
          <w:bCs/>
          <w:color w:val="626262"/>
          <w:szCs w:val="24"/>
          <w:lang w:eastAsia="ja-JP"/>
        </w:rPr>
        <w:t xml:space="preserve"> &amp; Nicolas Bianco-</w:t>
      </w:r>
      <w:proofErr w:type="spellStart"/>
      <w:r w:rsidRPr="00670044">
        <w:rPr>
          <w:rFonts w:ascii="Arial" w:hAnsi="Arial" w:cs="Arial"/>
          <w:b/>
          <w:bCs/>
          <w:color w:val="626262"/>
          <w:szCs w:val="24"/>
          <w:lang w:eastAsia="ja-JP"/>
        </w:rPr>
        <w:t>Levrin</w:t>
      </w:r>
      <w:proofErr w:type="spellEnd"/>
    </w:p>
    <w:p w14:paraId="4A8A033B" w14:textId="77777777" w:rsidR="002C7476" w:rsidRPr="00670044" w:rsidRDefault="002C7476" w:rsidP="00670044">
      <w:pPr>
        <w:widowControl w:val="0"/>
        <w:autoSpaceDE w:val="0"/>
        <w:autoSpaceDN w:val="0"/>
        <w:adjustRightInd w:val="0"/>
        <w:jc w:val="both"/>
        <w:rPr>
          <w:rFonts w:ascii="Arial" w:hAnsi="Arial" w:cs="Arial"/>
          <w:color w:val="626262"/>
          <w:szCs w:val="24"/>
          <w:lang w:eastAsia="ja-JP"/>
        </w:rPr>
      </w:pPr>
      <w:r w:rsidRPr="00670044">
        <w:rPr>
          <w:rFonts w:ascii="Arial" w:hAnsi="Arial" w:cs="Arial"/>
          <w:color w:val="626262"/>
          <w:szCs w:val="24"/>
          <w:lang w:eastAsia="ja-JP"/>
        </w:rPr>
        <w:lastRenderedPageBreak/>
        <w:t>Fiction / 2011 / 12 min 40</w:t>
      </w:r>
    </w:p>
    <w:p w14:paraId="2BAADE61" w14:textId="77777777" w:rsidR="002C7476" w:rsidRPr="00670044" w:rsidRDefault="002C7476" w:rsidP="00670044">
      <w:pPr>
        <w:widowControl w:val="0"/>
        <w:autoSpaceDE w:val="0"/>
        <w:autoSpaceDN w:val="0"/>
        <w:adjustRightInd w:val="0"/>
        <w:jc w:val="both"/>
        <w:rPr>
          <w:rFonts w:ascii="Arial" w:hAnsi="Arial" w:cs="Arial"/>
          <w:color w:val="626262"/>
          <w:szCs w:val="24"/>
          <w:lang w:eastAsia="ja-JP"/>
        </w:rPr>
      </w:pPr>
      <w:r w:rsidRPr="00670044">
        <w:rPr>
          <w:rFonts w:ascii="Arial" w:hAnsi="Arial" w:cs="Arial"/>
          <w:color w:val="626262"/>
          <w:szCs w:val="24"/>
          <w:lang w:eastAsia="ja-JP"/>
        </w:rPr>
        <w:t>Scénario, image, montage: Nicolas Bianco-</w:t>
      </w:r>
      <w:proofErr w:type="spellStart"/>
      <w:r w:rsidRPr="00670044">
        <w:rPr>
          <w:rFonts w:ascii="Arial" w:hAnsi="Arial" w:cs="Arial"/>
          <w:color w:val="626262"/>
          <w:szCs w:val="24"/>
          <w:lang w:eastAsia="ja-JP"/>
        </w:rPr>
        <w:t>Levrin</w:t>
      </w:r>
      <w:proofErr w:type="spellEnd"/>
      <w:r w:rsidRPr="00670044">
        <w:rPr>
          <w:rFonts w:ascii="Arial" w:hAnsi="Arial" w:cs="Arial"/>
          <w:color w:val="626262"/>
          <w:szCs w:val="24"/>
          <w:lang w:eastAsia="ja-JP"/>
        </w:rPr>
        <w:t xml:space="preserve"> &amp; Julie </w:t>
      </w:r>
      <w:proofErr w:type="spellStart"/>
      <w:r w:rsidRPr="00670044">
        <w:rPr>
          <w:rFonts w:ascii="Arial" w:hAnsi="Arial" w:cs="Arial"/>
          <w:color w:val="626262"/>
          <w:szCs w:val="24"/>
          <w:lang w:eastAsia="ja-JP"/>
        </w:rPr>
        <w:t>Rembauville</w:t>
      </w:r>
      <w:proofErr w:type="spellEnd"/>
      <w:r w:rsidRPr="00670044">
        <w:rPr>
          <w:rFonts w:ascii="Arial" w:hAnsi="Arial" w:cs="Arial"/>
          <w:color w:val="626262"/>
          <w:szCs w:val="24"/>
          <w:lang w:eastAsia="ja-JP"/>
        </w:rPr>
        <w:t xml:space="preserve"> Musique : Maxence Camelin - Décors : Nicolas Bianco-</w:t>
      </w:r>
      <w:proofErr w:type="spellStart"/>
      <w:r w:rsidRPr="00670044">
        <w:rPr>
          <w:rFonts w:ascii="Arial" w:hAnsi="Arial" w:cs="Arial"/>
          <w:color w:val="626262"/>
          <w:szCs w:val="24"/>
          <w:lang w:eastAsia="ja-JP"/>
        </w:rPr>
        <w:t>Levrin</w:t>
      </w:r>
      <w:proofErr w:type="spellEnd"/>
      <w:r w:rsidRPr="00670044">
        <w:rPr>
          <w:rFonts w:ascii="Arial" w:hAnsi="Arial" w:cs="Arial"/>
          <w:color w:val="626262"/>
          <w:szCs w:val="24"/>
          <w:lang w:eastAsia="ja-JP"/>
        </w:rPr>
        <w:t xml:space="preserve"> - Montage sonore et mixage : Pierre-</w:t>
      </w:r>
      <w:proofErr w:type="spellStart"/>
      <w:r w:rsidRPr="00670044">
        <w:rPr>
          <w:rFonts w:ascii="Arial" w:hAnsi="Arial" w:cs="Arial"/>
          <w:color w:val="626262"/>
          <w:szCs w:val="24"/>
          <w:lang w:eastAsia="ja-JP"/>
        </w:rPr>
        <w:t>Naïm</w:t>
      </w:r>
      <w:proofErr w:type="spellEnd"/>
      <w:r w:rsidRPr="00670044">
        <w:rPr>
          <w:rFonts w:ascii="Arial" w:hAnsi="Arial" w:cs="Arial"/>
          <w:color w:val="626262"/>
          <w:szCs w:val="24"/>
          <w:lang w:eastAsia="ja-JP"/>
        </w:rPr>
        <w:t xml:space="preserve"> Fievet &amp; Flavien Van </w:t>
      </w:r>
      <w:proofErr w:type="spellStart"/>
      <w:r w:rsidRPr="00670044">
        <w:rPr>
          <w:rFonts w:ascii="Arial" w:hAnsi="Arial" w:cs="Arial"/>
          <w:color w:val="626262"/>
          <w:szCs w:val="24"/>
          <w:lang w:eastAsia="ja-JP"/>
        </w:rPr>
        <w:t>Haezevelde</w:t>
      </w:r>
      <w:proofErr w:type="spellEnd"/>
      <w:r w:rsidRPr="00670044">
        <w:rPr>
          <w:rFonts w:ascii="Arial" w:hAnsi="Arial" w:cs="Arial"/>
          <w:color w:val="626262"/>
          <w:szCs w:val="24"/>
          <w:lang w:eastAsia="ja-JP"/>
        </w:rPr>
        <w:t xml:space="preserve"> - Voix off : David Fischer, La Troupe du songe - Production : </w:t>
      </w:r>
      <w:proofErr w:type="spellStart"/>
      <w:r w:rsidRPr="00670044">
        <w:rPr>
          <w:rFonts w:ascii="Arial" w:hAnsi="Arial" w:cs="Arial"/>
          <w:color w:val="626262"/>
          <w:szCs w:val="24"/>
          <w:lang w:eastAsia="ja-JP"/>
        </w:rPr>
        <w:t>G.R.E.C</w:t>
      </w:r>
      <w:proofErr w:type="spellEnd"/>
      <w:r w:rsidRPr="00670044">
        <w:rPr>
          <w:rFonts w:ascii="Arial" w:hAnsi="Arial" w:cs="Arial"/>
          <w:color w:val="626262"/>
          <w:szCs w:val="24"/>
          <w:lang w:eastAsia="ja-JP"/>
        </w:rPr>
        <w:t>. &amp; Prototypes Productions</w:t>
      </w:r>
    </w:p>
    <w:p w14:paraId="5521F0F3" w14:textId="77777777" w:rsidR="002C7476" w:rsidRPr="00670044" w:rsidRDefault="002C7476" w:rsidP="00670044">
      <w:pPr>
        <w:widowControl w:val="0"/>
        <w:autoSpaceDE w:val="0"/>
        <w:autoSpaceDN w:val="0"/>
        <w:adjustRightInd w:val="0"/>
        <w:jc w:val="both"/>
        <w:rPr>
          <w:rFonts w:ascii="Arial" w:hAnsi="Arial" w:cs="Arial"/>
          <w:color w:val="626262"/>
          <w:szCs w:val="24"/>
          <w:lang w:eastAsia="ja-JP"/>
        </w:rPr>
      </w:pPr>
      <w:r w:rsidRPr="00670044">
        <w:rPr>
          <w:rFonts w:ascii="Arial" w:hAnsi="Arial" w:cs="Arial"/>
          <w:color w:val="626262"/>
          <w:szCs w:val="24"/>
          <w:lang w:eastAsia="ja-JP"/>
        </w:rPr>
        <w:t> </w:t>
      </w:r>
    </w:p>
    <w:p w14:paraId="12257F95" w14:textId="77777777" w:rsidR="002C7476" w:rsidRPr="00670044" w:rsidRDefault="002C7476" w:rsidP="00670044">
      <w:pPr>
        <w:widowControl w:val="0"/>
        <w:autoSpaceDE w:val="0"/>
        <w:autoSpaceDN w:val="0"/>
        <w:adjustRightInd w:val="0"/>
        <w:jc w:val="both"/>
        <w:rPr>
          <w:rFonts w:ascii="Arial" w:hAnsi="Arial" w:cs="Arial"/>
          <w:color w:val="626262"/>
          <w:szCs w:val="24"/>
          <w:lang w:eastAsia="ja-JP"/>
        </w:rPr>
      </w:pPr>
      <w:r w:rsidRPr="00670044">
        <w:rPr>
          <w:rFonts w:ascii="Arial" w:hAnsi="Arial" w:cs="Arial"/>
          <w:i/>
          <w:iCs/>
          <w:color w:val="626262"/>
          <w:szCs w:val="24"/>
          <w:lang w:eastAsia="ja-JP"/>
        </w:rPr>
        <w:t>Dans une ville en R : langage, architecture, politique, pensée, vie quotidienne et éducation s’articulent autour de la lettre R. Jusqu’au jour où un jeune écolier, dans son apprentissage de la calligraphie, déforme et maltraite l’unique consonne ouvrant ainsi les possibilités à un plus vaste alphabet.</w:t>
      </w:r>
    </w:p>
    <w:p w14:paraId="439C40C9" w14:textId="77777777" w:rsidR="002C7476" w:rsidRPr="00670044" w:rsidRDefault="002C7476" w:rsidP="00670044">
      <w:pPr>
        <w:widowControl w:val="0"/>
        <w:autoSpaceDE w:val="0"/>
        <w:autoSpaceDN w:val="0"/>
        <w:adjustRightInd w:val="0"/>
        <w:jc w:val="both"/>
        <w:rPr>
          <w:rFonts w:ascii="Arial" w:hAnsi="Arial" w:cs="Arial"/>
          <w:color w:val="626262"/>
          <w:szCs w:val="24"/>
          <w:lang w:eastAsia="ja-JP"/>
        </w:rPr>
      </w:pPr>
      <w:r w:rsidRPr="00670044">
        <w:rPr>
          <w:rFonts w:ascii="Arial" w:hAnsi="Arial" w:cs="Arial"/>
          <w:color w:val="626262"/>
          <w:szCs w:val="24"/>
          <w:lang w:eastAsia="ja-JP"/>
        </w:rPr>
        <w:t xml:space="preserve">Film soutenu par la Région Provence-Alpes-Côte d’Azur et le </w:t>
      </w:r>
      <w:proofErr w:type="spellStart"/>
      <w:r w:rsidRPr="00670044">
        <w:rPr>
          <w:rFonts w:ascii="Arial" w:hAnsi="Arial" w:cs="Arial"/>
          <w:color w:val="626262"/>
          <w:szCs w:val="24"/>
          <w:lang w:eastAsia="ja-JP"/>
        </w:rPr>
        <w:t>CNC</w:t>
      </w:r>
      <w:proofErr w:type="spellEnd"/>
    </w:p>
    <w:p w14:paraId="5C6E27B3" w14:textId="77777777" w:rsidR="002C7476" w:rsidRPr="00670044" w:rsidRDefault="002C7476" w:rsidP="00F75687">
      <w:pPr>
        <w:widowControl w:val="0"/>
        <w:autoSpaceDE w:val="0"/>
        <w:autoSpaceDN w:val="0"/>
        <w:adjustRightInd w:val="0"/>
        <w:jc w:val="center"/>
        <w:rPr>
          <w:rFonts w:ascii="Arial" w:hAnsi="Arial" w:cs="Arial"/>
          <w:b/>
          <w:bCs/>
          <w:color w:val="C91E12"/>
          <w:szCs w:val="24"/>
          <w:lang w:eastAsia="ja-JP"/>
        </w:rPr>
      </w:pPr>
      <w:r w:rsidRPr="00670044">
        <w:rPr>
          <w:rFonts w:ascii="Arial" w:hAnsi="Arial" w:cs="Arial"/>
          <w:b/>
          <w:bCs/>
          <w:color w:val="C91E12"/>
          <w:szCs w:val="24"/>
          <w:lang w:eastAsia="ja-JP"/>
        </w:rPr>
        <w:t>Oh Willy</w:t>
      </w:r>
    </w:p>
    <w:p w14:paraId="08F5DF37" w14:textId="77777777" w:rsidR="002C7476" w:rsidRPr="00670044" w:rsidRDefault="002C7476" w:rsidP="00F75687">
      <w:pPr>
        <w:widowControl w:val="0"/>
        <w:autoSpaceDE w:val="0"/>
        <w:autoSpaceDN w:val="0"/>
        <w:adjustRightInd w:val="0"/>
        <w:jc w:val="center"/>
        <w:rPr>
          <w:rFonts w:ascii="Arial" w:hAnsi="Arial" w:cs="Arial"/>
          <w:color w:val="C91E12"/>
          <w:szCs w:val="24"/>
          <w:lang w:eastAsia="ja-JP"/>
        </w:rPr>
      </w:pPr>
      <w:r w:rsidRPr="00670044">
        <w:rPr>
          <w:rFonts w:ascii="Arial" w:hAnsi="Arial" w:cs="Arial"/>
          <w:b/>
          <w:bCs/>
          <w:color w:val="C91E12"/>
          <w:szCs w:val="24"/>
          <w:lang w:eastAsia="ja-JP"/>
        </w:rPr>
        <w:fldChar w:fldCharType="begin"/>
      </w:r>
      <w:r w:rsidRPr="00670044">
        <w:rPr>
          <w:rFonts w:ascii="Arial" w:hAnsi="Arial" w:cs="Arial"/>
          <w:b/>
          <w:bCs/>
          <w:color w:val="C91E12"/>
          <w:szCs w:val="24"/>
          <w:lang w:eastAsia="ja-JP"/>
        </w:rPr>
        <w:instrText>HYPERLINK "http://www.lyceensaucinemapaca.fr/s/cc_images/teaserbox_39224552.jpg?t=1461164075"</w:instrText>
      </w:r>
      <w:r w:rsidRPr="00670044">
        <w:rPr>
          <w:rFonts w:ascii="Arial" w:hAnsi="Arial" w:cs="Arial"/>
          <w:b/>
          <w:bCs/>
          <w:color w:val="C91E12"/>
          <w:szCs w:val="24"/>
          <w:lang w:eastAsia="ja-JP"/>
        </w:rPr>
      </w:r>
      <w:r w:rsidRPr="00670044">
        <w:rPr>
          <w:rFonts w:ascii="Arial" w:hAnsi="Arial" w:cs="Arial"/>
          <w:b/>
          <w:bCs/>
          <w:color w:val="C91E12"/>
          <w:szCs w:val="24"/>
          <w:lang w:eastAsia="ja-JP"/>
        </w:rPr>
        <w:fldChar w:fldCharType="separate"/>
      </w:r>
      <w:r w:rsidRPr="00670044">
        <w:rPr>
          <w:rFonts w:ascii="Arial" w:hAnsi="Arial" w:cs="Arial"/>
          <w:noProof/>
          <w:color w:val="C91E12"/>
          <w:szCs w:val="24"/>
        </w:rPr>
        <w:drawing>
          <wp:inline distT="0" distB="0" distL="0" distR="0" wp14:anchorId="408D249B" wp14:editId="01C2351D">
            <wp:extent cx="1248410" cy="74739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8410" cy="747395"/>
                    </a:xfrm>
                    <a:prstGeom prst="rect">
                      <a:avLst/>
                    </a:prstGeom>
                    <a:noFill/>
                    <a:ln>
                      <a:noFill/>
                    </a:ln>
                  </pic:spPr>
                </pic:pic>
              </a:graphicData>
            </a:graphic>
          </wp:inline>
        </w:drawing>
      </w:r>
    </w:p>
    <w:p w14:paraId="5B80E4A5" w14:textId="77777777" w:rsidR="002C7476" w:rsidRPr="00670044" w:rsidRDefault="002C7476" w:rsidP="00F75687">
      <w:pPr>
        <w:widowControl w:val="0"/>
        <w:autoSpaceDE w:val="0"/>
        <w:autoSpaceDN w:val="0"/>
        <w:adjustRightInd w:val="0"/>
        <w:jc w:val="center"/>
        <w:rPr>
          <w:rFonts w:ascii="Arial" w:hAnsi="Arial" w:cs="Arial"/>
          <w:color w:val="626262"/>
          <w:szCs w:val="24"/>
          <w:lang w:eastAsia="ja-JP"/>
        </w:rPr>
      </w:pPr>
      <w:r w:rsidRPr="00670044">
        <w:rPr>
          <w:rFonts w:ascii="Arial" w:hAnsi="Arial" w:cs="Arial"/>
          <w:b/>
          <w:bCs/>
          <w:color w:val="C91E12"/>
          <w:szCs w:val="24"/>
          <w:lang w:eastAsia="ja-JP"/>
        </w:rPr>
        <w:fldChar w:fldCharType="end"/>
      </w:r>
      <w:proofErr w:type="gramStart"/>
      <w:r w:rsidRPr="00670044">
        <w:rPr>
          <w:rFonts w:ascii="Arial" w:hAnsi="Arial" w:cs="Arial"/>
          <w:b/>
          <w:bCs/>
          <w:color w:val="626262"/>
          <w:szCs w:val="24"/>
          <w:lang w:eastAsia="ja-JP"/>
        </w:rPr>
        <w:t>de</w:t>
      </w:r>
      <w:proofErr w:type="gramEnd"/>
      <w:r w:rsidRPr="00670044">
        <w:rPr>
          <w:rFonts w:ascii="Arial" w:hAnsi="Arial" w:cs="Arial"/>
          <w:b/>
          <w:bCs/>
          <w:color w:val="626262"/>
          <w:szCs w:val="24"/>
          <w:lang w:eastAsia="ja-JP"/>
        </w:rPr>
        <w:t xml:space="preserve"> Emma De </w:t>
      </w:r>
      <w:proofErr w:type="spellStart"/>
      <w:r w:rsidRPr="00670044">
        <w:rPr>
          <w:rFonts w:ascii="Arial" w:hAnsi="Arial" w:cs="Arial"/>
          <w:b/>
          <w:bCs/>
          <w:color w:val="626262"/>
          <w:szCs w:val="24"/>
          <w:lang w:eastAsia="ja-JP"/>
        </w:rPr>
        <w:t>Swaef</w:t>
      </w:r>
      <w:proofErr w:type="spellEnd"/>
      <w:r w:rsidRPr="00670044">
        <w:rPr>
          <w:rFonts w:ascii="Arial" w:hAnsi="Arial" w:cs="Arial"/>
          <w:b/>
          <w:bCs/>
          <w:color w:val="626262"/>
          <w:szCs w:val="24"/>
          <w:lang w:eastAsia="ja-JP"/>
        </w:rPr>
        <w:t xml:space="preserve"> &amp; Marc </w:t>
      </w:r>
      <w:proofErr w:type="spellStart"/>
      <w:r w:rsidRPr="00670044">
        <w:rPr>
          <w:rFonts w:ascii="Arial" w:hAnsi="Arial" w:cs="Arial"/>
          <w:b/>
          <w:bCs/>
          <w:color w:val="626262"/>
          <w:szCs w:val="24"/>
          <w:lang w:eastAsia="ja-JP"/>
        </w:rPr>
        <w:t>Roels</w:t>
      </w:r>
      <w:proofErr w:type="spellEnd"/>
    </w:p>
    <w:p w14:paraId="7AD07976" w14:textId="77777777" w:rsidR="002C7476" w:rsidRPr="00670044" w:rsidRDefault="002C7476" w:rsidP="00670044">
      <w:pPr>
        <w:widowControl w:val="0"/>
        <w:autoSpaceDE w:val="0"/>
        <w:autoSpaceDN w:val="0"/>
        <w:adjustRightInd w:val="0"/>
        <w:jc w:val="both"/>
        <w:rPr>
          <w:rFonts w:ascii="Arial" w:hAnsi="Arial" w:cs="Arial"/>
          <w:color w:val="626262"/>
          <w:szCs w:val="24"/>
          <w:lang w:eastAsia="ja-JP"/>
        </w:rPr>
      </w:pPr>
      <w:r w:rsidRPr="00670044">
        <w:rPr>
          <w:rFonts w:ascii="Arial" w:hAnsi="Arial" w:cs="Arial"/>
          <w:color w:val="626262"/>
          <w:szCs w:val="24"/>
          <w:lang w:eastAsia="ja-JP"/>
        </w:rPr>
        <w:t>Fiction / 2012 / 16 min 30</w:t>
      </w:r>
    </w:p>
    <w:p w14:paraId="2AD096CF" w14:textId="77777777" w:rsidR="002C7476" w:rsidRPr="00670044" w:rsidRDefault="002C7476" w:rsidP="00670044">
      <w:pPr>
        <w:widowControl w:val="0"/>
        <w:autoSpaceDE w:val="0"/>
        <w:autoSpaceDN w:val="0"/>
        <w:adjustRightInd w:val="0"/>
        <w:jc w:val="both"/>
        <w:rPr>
          <w:rFonts w:ascii="Arial" w:hAnsi="Arial" w:cs="Arial"/>
          <w:color w:val="626262"/>
          <w:szCs w:val="24"/>
          <w:lang w:eastAsia="ja-JP"/>
        </w:rPr>
      </w:pPr>
      <w:r w:rsidRPr="00670044">
        <w:rPr>
          <w:rFonts w:ascii="Arial" w:hAnsi="Arial" w:cs="Arial"/>
          <w:color w:val="626262"/>
          <w:szCs w:val="24"/>
          <w:lang w:eastAsia="ja-JP"/>
        </w:rPr>
        <w:t xml:space="preserve">Scénario: Emma de </w:t>
      </w:r>
      <w:proofErr w:type="spellStart"/>
      <w:r w:rsidRPr="00670044">
        <w:rPr>
          <w:rFonts w:ascii="Arial" w:hAnsi="Arial" w:cs="Arial"/>
          <w:color w:val="626262"/>
          <w:szCs w:val="24"/>
          <w:lang w:eastAsia="ja-JP"/>
        </w:rPr>
        <w:t>Swaef</w:t>
      </w:r>
      <w:proofErr w:type="spellEnd"/>
      <w:r w:rsidRPr="00670044">
        <w:rPr>
          <w:rFonts w:ascii="Arial" w:hAnsi="Arial" w:cs="Arial"/>
          <w:color w:val="626262"/>
          <w:szCs w:val="24"/>
          <w:lang w:eastAsia="ja-JP"/>
        </w:rPr>
        <w:t xml:space="preserve"> &amp; Marc </w:t>
      </w:r>
      <w:proofErr w:type="spellStart"/>
      <w:r w:rsidRPr="00670044">
        <w:rPr>
          <w:rFonts w:ascii="Arial" w:hAnsi="Arial" w:cs="Arial"/>
          <w:color w:val="626262"/>
          <w:szCs w:val="24"/>
          <w:lang w:eastAsia="ja-JP"/>
        </w:rPr>
        <w:t>Roels</w:t>
      </w:r>
      <w:proofErr w:type="spellEnd"/>
      <w:r w:rsidRPr="00670044">
        <w:rPr>
          <w:rFonts w:ascii="Arial" w:hAnsi="Arial" w:cs="Arial"/>
          <w:color w:val="626262"/>
          <w:szCs w:val="24"/>
          <w:lang w:eastAsia="ja-JP"/>
        </w:rPr>
        <w:t xml:space="preserve"> - Musique : Bram </w:t>
      </w:r>
      <w:proofErr w:type="spellStart"/>
      <w:r w:rsidRPr="00670044">
        <w:rPr>
          <w:rFonts w:ascii="Arial" w:hAnsi="Arial" w:cs="Arial"/>
          <w:color w:val="626262"/>
          <w:szCs w:val="24"/>
          <w:lang w:eastAsia="ja-JP"/>
        </w:rPr>
        <w:t>Meindersma</w:t>
      </w:r>
      <w:proofErr w:type="spellEnd"/>
    </w:p>
    <w:p w14:paraId="1F364F41" w14:textId="77777777" w:rsidR="002C7476" w:rsidRPr="00670044" w:rsidRDefault="002C7476" w:rsidP="00670044">
      <w:pPr>
        <w:widowControl w:val="0"/>
        <w:autoSpaceDE w:val="0"/>
        <w:autoSpaceDN w:val="0"/>
        <w:adjustRightInd w:val="0"/>
        <w:jc w:val="both"/>
        <w:rPr>
          <w:rFonts w:ascii="Arial" w:hAnsi="Arial" w:cs="Arial"/>
          <w:color w:val="626262"/>
          <w:szCs w:val="24"/>
          <w:lang w:eastAsia="ja-JP"/>
        </w:rPr>
      </w:pPr>
      <w:r w:rsidRPr="00670044">
        <w:rPr>
          <w:rFonts w:ascii="Arial" w:hAnsi="Arial" w:cs="Arial"/>
          <w:color w:val="626262"/>
          <w:szCs w:val="24"/>
          <w:lang w:eastAsia="ja-JP"/>
        </w:rPr>
        <w:t xml:space="preserve">Image : Marc </w:t>
      </w:r>
      <w:proofErr w:type="spellStart"/>
      <w:r w:rsidRPr="00670044">
        <w:rPr>
          <w:rFonts w:ascii="Arial" w:hAnsi="Arial" w:cs="Arial"/>
          <w:color w:val="626262"/>
          <w:szCs w:val="24"/>
          <w:lang w:eastAsia="ja-JP"/>
        </w:rPr>
        <w:t>Roels</w:t>
      </w:r>
      <w:proofErr w:type="spellEnd"/>
      <w:r w:rsidRPr="00670044">
        <w:rPr>
          <w:rFonts w:ascii="Arial" w:hAnsi="Arial" w:cs="Arial"/>
          <w:color w:val="626262"/>
          <w:szCs w:val="24"/>
          <w:lang w:eastAsia="ja-JP"/>
        </w:rPr>
        <w:t xml:space="preserve"> - Montage : Emma de </w:t>
      </w:r>
      <w:proofErr w:type="spellStart"/>
      <w:r w:rsidRPr="00670044">
        <w:rPr>
          <w:rFonts w:ascii="Arial" w:hAnsi="Arial" w:cs="Arial"/>
          <w:color w:val="626262"/>
          <w:szCs w:val="24"/>
          <w:lang w:eastAsia="ja-JP"/>
        </w:rPr>
        <w:t>Swaef</w:t>
      </w:r>
      <w:proofErr w:type="spellEnd"/>
      <w:r w:rsidRPr="00670044">
        <w:rPr>
          <w:rFonts w:ascii="Arial" w:hAnsi="Arial" w:cs="Arial"/>
          <w:color w:val="626262"/>
          <w:szCs w:val="24"/>
          <w:lang w:eastAsia="ja-JP"/>
        </w:rPr>
        <w:t xml:space="preserve">, Marc </w:t>
      </w:r>
      <w:proofErr w:type="spellStart"/>
      <w:r w:rsidRPr="00670044">
        <w:rPr>
          <w:rFonts w:ascii="Arial" w:hAnsi="Arial" w:cs="Arial"/>
          <w:color w:val="626262"/>
          <w:szCs w:val="24"/>
          <w:lang w:eastAsia="ja-JP"/>
        </w:rPr>
        <w:t>Roels</w:t>
      </w:r>
      <w:proofErr w:type="spellEnd"/>
      <w:r w:rsidRPr="00670044">
        <w:rPr>
          <w:rFonts w:ascii="Arial" w:hAnsi="Arial" w:cs="Arial"/>
          <w:color w:val="626262"/>
          <w:szCs w:val="24"/>
          <w:lang w:eastAsia="ja-JP"/>
        </w:rPr>
        <w:t xml:space="preserve"> &amp; Dieter </w:t>
      </w:r>
      <w:proofErr w:type="spellStart"/>
      <w:r w:rsidRPr="00670044">
        <w:rPr>
          <w:rFonts w:ascii="Arial" w:hAnsi="Arial" w:cs="Arial"/>
          <w:color w:val="626262"/>
          <w:szCs w:val="24"/>
          <w:lang w:eastAsia="ja-JP"/>
        </w:rPr>
        <w:t>Diependaele</w:t>
      </w:r>
      <w:proofErr w:type="spellEnd"/>
    </w:p>
    <w:p w14:paraId="018B321B" w14:textId="77777777" w:rsidR="002C7476" w:rsidRPr="00670044" w:rsidRDefault="002C7476" w:rsidP="00670044">
      <w:pPr>
        <w:widowControl w:val="0"/>
        <w:autoSpaceDE w:val="0"/>
        <w:autoSpaceDN w:val="0"/>
        <w:adjustRightInd w:val="0"/>
        <w:jc w:val="both"/>
        <w:rPr>
          <w:rFonts w:ascii="Arial" w:hAnsi="Arial" w:cs="Arial"/>
          <w:color w:val="626262"/>
          <w:szCs w:val="24"/>
          <w:lang w:eastAsia="ja-JP"/>
        </w:rPr>
      </w:pPr>
      <w:r w:rsidRPr="00670044">
        <w:rPr>
          <w:rFonts w:ascii="Arial" w:hAnsi="Arial" w:cs="Arial"/>
          <w:color w:val="626262"/>
          <w:szCs w:val="24"/>
          <w:lang w:eastAsia="ja-JP"/>
        </w:rPr>
        <w:t xml:space="preserve">Décors : Emma de </w:t>
      </w:r>
      <w:proofErr w:type="spellStart"/>
      <w:r w:rsidRPr="00670044">
        <w:rPr>
          <w:rFonts w:ascii="Arial" w:hAnsi="Arial" w:cs="Arial"/>
          <w:color w:val="626262"/>
          <w:szCs w:val="24"/>
          <w:lang w:eastAsia="ja-JP"/>
        </w:rPr>
        <w:t>Swaef</w:t>
      </w:r>
      <w:proofErr w:type="spellEnd"/>
      <w:r w:rsidRPr="00670044">
        <w:rPr>
          <w:rFonts w:ascii="Arial" w:hAnsi="Arial" w:cs="Arial"/>
          <w:color w:val="626262"/>
          <w:szCs w:val="24"/>
          <w:lang w:eastAsia="ja-JP"/>
        </w:rPr>
        <w:t xml:space="preserve"> - Effets spéciaux : Raphaël Thiebault - Son : Bram </w:t>
      </w:r>
      <w:proofErr w:type="spellStart"/>
      <w:r w:rsidRPr="00670044">
        <w:rPr>
          <w:rFonts w:ascii="Arial" w:hAnsi="Arial" w:cs="Arial"/>
          <w:color w:val="626262"/>
          <w:szCs w:val="24"/>
          <w:lang w:eastAsia="ja-JP"/>
        </w:rPr>
        <w:t>Meindersma</w:t>
      </w:r>
      <w:proofErr w:type="spellEnd"/>
    </w:p>
    <w:p w14:paraId="540DDFD8" w14:textId="77777777" w:rsidR="002C7476" w:rsidRPr="00670044" w:rsidRDefault="002C7476" w:rsidP="00670044">
      <w:pPr>
        <w:widowControl w:val="0"/>
        <w:autoSpaceDE w:val="0"/>
        <w:autoSpaceDN w:val="0"/>
        <w:adjustRightInd w:val="0"/>
        <w:jc w:val="both"/>
        <w:rPr>
          <w:rFonts w:ascii="Arial" w:hAnsi="Arial" w:cs="Arial"/>
          <w:color w:val="626262"/>
          <w:szCs w:val="24"/>
          <w:lang w:eastAsia="ja-JP"/>
        </w:rPr>
      </w:pPr>
      <w:r w:rsidRPr="00670044">
        <w:rPr>
          <w:rFonts w:ascii="Arial" w:hAnsi="Arial" w:cs="Arial"/>
          <w:color w:val="626262"/>
          <w:szCs w:val="24"/>
          <w:lang w:eastAsia="ja-JP"/>
        </w:rPr>
        <w:t xml:space="preserve">Voix off : Edo Brunner - Production: </w:t>
      </w:r>
      <w:proofErr w:type="spellStart"/>
      <w:r w:rsidRPr="00670044">
        <w:rPr>
          <w:rFonts w:ascii="Arial" w:hAnsi="Arial" w:cs="Arial"/>
          <w:color w:val="626262"/>
          <w:szCs w:val="24"/>
          <w:lang w:eastAsia="ja-JP"/>
        </w:rPr>
        <w:t>Beast</w:t>
      </w:r>
      <w:proofErr w:type="spellEnd"/>
      <w:r w:rsidRPr="00670044">
        <w:rPr>
          <w:rFonts w:ascii="Arial" w:hAnsi="Arial" w:cs="Arial"/>
          <w:color w:val="626262"/>
          <w:szCs w:val="24"/>
          <w:lang w:eastAsia="ja-JP"/>
        </w:rPr>
        <w:t xml:space="preserve"> Animation</w:t>
      </w:r>
    </w:p>
    <w:p w14:paraId="3351377D" w14:textId="77777777" w:rsidR="002C7476" w:rsidRPr="00670044" w:rsidRDefault="002C7476" w:rsidP="00670044">
      <w:pPr>
        <w:widowControl w:val="0"/>
        <w:autoSpaceDE w:val="0"/>
        <w:autoSpaceDN w:val="0"/>
        <w:adjustRightInd w:val="0"/>
        <w:jc w:val="both"/>
        <w:rPr>
          <w:rFonts w:ascii="Arial" w:hAnsi="Arial" w:cs="Arial"/>
          <w:color w:val="626262"/>
          <w:szCs w:val="24"/>
          <w:lang w:eastAsia="ja-JP"/>
        </w:rPr>
      </w:pPr>
      <w:r w:rsidRPr="00670044">
        <w:rPr>
          <w:rFonts w:ascii="Arial" w:hAnsi="Arial" w:cs="Arial"/>
          <w:color w:val="626262"/>
          <w:szCs w:val="24"/>
          <w:lang w:eastAsia="ja-JP"/>
        </w:rPr>
        <w:t> </w:t>
      </w:r>
    </w:p>
    <w:p w14:paraId="4DCA896E" w14:textId="77777777" w:rsidR="002C7476" w:rsidRPr="00670044" w:rsidRDefault="002C7476" w:rsidP="00670044">
      <w:pPr>
        <w:widowControl w:val="0"/>
        <w:autoSpaceDE w:val="0"/>
        <w:autoSpaceDN w:val="0"/>
        <w:adjustRightInd w:val="0"/>
        <w:jc w:val="both"/>
        <w:rPr>
          <w:rFonts w:ascii="Arial" w:hAnsi="Arial" w:cs="Arial"/>
          <w:color w:val="626262"/>
          <w:szCs w:val="24"/>
          <w:lang w:eastAsia="ja-JP"/>
        </w:rPr>
      </w:pPr>
      <w:r w:rsidRPr="00670044">
        <w:rPr>
          <w:rFonts w:ascii="Arial" w:hAnsi="Arial" w:cs="Arial"/>
          <w:i/>
          <w:iCs/>
          <w:color w:val="626262"/>
          <w:szCs w:val="24"/>
          <w:lang w:eastAsia="ja-JP"/>
        </w:rPr>
        <w:t>À la mort de sa mère, le sensible et mélancolique Willy retourne dans le camp de naturiste où il a grandi. Pour affronter ses souvenirs et mettre à distance ses émotions, il part dans la nature. Sa rencontre avec une grosse bête poilue l’aidera à surmonter sa perte.</w:t>
      </w:r>
    </w:p>
    <w:p w14:paraId="6E0724B0" w14:textId="77777777" w:rsidR="002C7476" w:rsidRPr="00670044" w:rsidRDefault="002C7476" w:rsidP="00670044">
      <w:pPr>
        <w:widowControl w:val="0"/>
        <w:autoSpaceDE w:val="0"/>
        <w:autoSpaceDN w:val="0"/>
        <w:adjustRightInd w:val="0"/>
        <w:jc w:val="both"/>
        <w:rPr>
          <w:rFonts w:ascii="Arial" w:hAnsi="Arial" w:cs="Arial"/>
          <w:color w:val="626262"/>
          <w:szCs w:val="24"/>
          <w:lang w:eastAsia="ja-JP"/>
        </w:rPr>
      </w:pPr>
      <w:r w:rsidRPr="00670044">
        <w:rPr>
          <w:rFonts w:ascii="Arial" w:hAnsi="Arial" w:cs="Arial"/>
          <w:color w:val="626262"/>
          <w:szCs w:val="24"/>
          <w:lang w:eastAsia="ja-JP"/>
        </w:rPr>
        <w:t>Sélection Un festival c’est trop court de Nice et Aix Tous Courts</w:t>
      </w:r>
    </w:p>
    <w:p w14:paraId="23176B13" w14:textId="77777777" w:rsidR="002C7476" w:rsidRPr="00670044" w:rsidRDefault="002C7476" w:rsidP="00F75687">
      <w:pPr>
        <w:widowControl w:val="0"/>
        <w:autoSpaceDE w:val="0"/>
        <w:autoSpaceDN w:val="0"/>
        <w:adjustRightInd w:val="0"/>
        <w:jc w:val="center"/>
        <w:rPr>
          <w:rFonts w:ascii="Arial" w:hAnsi="Arial" w:cs="Arial"/>
          <w:b/>
          <w:bCs/>
          <w:color w:val="C91E12"/>
          <w:szCs w:val="24"/>
          <w:lang w:eastAsia="ja-JP"/>
        </w:rPr>
      </w:pPr>
      <w:r w:rsidRPr="00670044">
        <w:rPr>
          <w:rFonts w:ascii="Arial" w:hAnsi="Arial" w:cs="Arial"/>
          <w:b/>
          <w:bCs/>
          <w:color w:val="C91E12"/>
          <w:szCs w:val="24"/>
          <w:lang w:eastAsia="ja-JP"/>
        </w:rPr>
        <w:t>Moi, j'attends</w:t>
      </w:r>
    </w:p>
    <w:p w14:paraId="54738A8C" w14:textId="77777777" w:rsidR="002C7476" w:rsidRPr="00670044" w:rsidRDefault="002C7476" w:rsidP="00F75687">
      <w:pPr>
        <w:widowControl w:val="0"/>
        <w:autoSpaceDE w:val="0"/>
        <w:autoSpaceDN w:val="0"/>
        <w:adjustRightInd w:val="0"/>
        <w:jc w:val="center"/>
        <w:rPr>
          <w:rFonts w:ascii="Arial" w:hAnsi="Arial" w:cs="Arial"/>
          <w:color w:val="C91E12"/>
          <w:szCs w:val="24"/>
          <w:lang w:eastAsia="ja-JP"/>
        </w:rPr>
      </w:pPr>
      <w:r w:rsidRPr="00670044">
        <w:rPr>
          <w:rFonts w:ascii="Arial" w:hAnsi="Arial" w:cs="Arial"/>
          <w:b/>
          <w:bCs/>
          <w:color w:val="C91E12"/>
          <w:szCs w:val="24"/>
          <w:lang w:eastAsia="ja-JP"/>
        </w:rPr>
        <w:fldChar w:fldCharType="begin"/>
      </w:r>
      <w:r w:rsidRPr="00670044">
        <w:rPr>
          <w:rFonts w:ascii="Arial" w:hAnsi="Arial" w:cs="Arial"/>
          <w:b/>
          <w:bCs/>
          <w:color w:val="C91E12"/>
          <w:szCs w:val="24"/>
          <w:lang w:eastAsia="ja-JP"/>
        </w:rPr>
        <w:instrText>HYPERLINK "http://www.lyceensaucinemapaca.fr/s/cc_images/teaserbox_39225011.jpg?t=1461164464"</w:instrText>
      </w:r>
      <w:r w:rsidRPr="00670044">
        <w:rPr>
          <w:rFonts w:ascii="Arial" w:hAnsi="Arial" w:cs="Arial"/>
          <w:b/>
          <w:bCs/>
          <w:color w:val="C91E12"/>
          <w:szCs w:val="24"/>
          <w:lang w:eastAsia="ja-JP"/>
        </w:rPr>
      </w:r>
      <w:r w:rsidRPr="00670044">
        <w:rPr>
          <w:rFonts w:ascii="Arial" w:hAnsi="Arial" w:cs="Arial"/>
          <w:b/>
          <w:bCs/>
          <w:color w:val="C91E12"/>
          <w:szCs w:val="24"/>
          <w:lang w:eastAsia="ja-JP"/>
        </w:rPr>
        <w:fldChar w:fldCharType="separate"/>
      </w:r>
      <w:r w:rsidRPr="00670044">
        <w:rPr>
          <w:rFonts w:ascii="Arial" w:hAnsi="Arial" w:cs="Arial"/>
          <w:noProof/>
          <w:color w:val="C91E12"/>
          <w:szCs w:val="24"/>
        </w:rPr>
        <w:drawing>
          <wp:inline distT="0" distB="0" distL="0" distR="0" wp14:anchorId="127C551B" wp14:editId="46D9AFCC">
            <wp:extent cx="1104900" cy="830580"/>
            <wp:effectExtent l="0" t="0" r="12700" b="762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830580"/>
                    </a:xfrm>
                    <a:prstGeom prst="rect">
                      <a:avLst/>
                    </a:prstGeom>
                    <a:noFill/>
                    <a:ln>
                      <a:noFill/>
                    </a:ln>
                  </pic:spPr>
                </pic:pic>
              </a:graphicData>
            </a:graphic>
          </wp:inline>
        </w:drawing>
      </w:r>
    </w:p>
    <w:p w14:paraId="6F97041C" w14:textId="77777777" w:rsidR="002C7476" w:rsidRPr="00670044" w:rsidRDefault="002C7476" w:rsidP="00F75687">
      <w:pPr>
        <w:widowControl w:val="0"/>
        <w:autoSpaceDE w:val="0"/>
        <w:autoSpaceDN w:val="0"/>
        <w:adjustRightInd w:val="0"/>
        <w:jc w:val="center"/>
        <w:rPr>
          <w:rFonts w:ascii="Arial" w:hAnsi="Arial" w:cs="Arial"/>
          <w:color w:val="626262"/>
          <w:szCs w:val="24"/>
          <w:lang w:eastAsia="ja-JP"/>
        </w:rPr>
      </w:pPr>
      <w:r w:rsidRPr="00670044">
        <w:rPr>
          <w:rFonts w:ascii="Arial" w:hAnsi="Arial" w:cs="Arial"/>
          <w:b/>
          <w:bCs/>
          <w:color w:val="C91E12"/>
          <w:szCs w:val="24"/>
          <w:lang w:eastAsia="ja-JP"/>
        </w:rPr>
        <w:fldChar w:fldCharType="end"/>
      </w:r>
      <w:proofErr w:type="gramStart"/>
      <w:r w:rsidRPr="00670044">
        <w:rPr>
          <w:rFonts w:ascii="Arial" w:hAnsi="Arial" w:cs="Arial"/>
          <w:b/>
          <w:bCs/>
          <w:color w:val="626262"/>
          <w:szCs w:val="24"/>
          <w:lang w:eastAsia="ja-JP"/>
        </w:rPr>
        <w:t>de</w:t>
      </w:r>
      <w:proofErr w:type="gramEnd"/>
      <w:r w:rsidRPr="00670044">
        <w:rPr>
          <w:rFonts w:ascii="Arial" w:hAnsi="Arial" w:cs="Arial"/>
          <w:b/>
          <w:bCs/>
          <w:color w:val="626262"/>
          <w:szCs w:val="24"/>
          <w:lang w:eastAsia="ja-JP"/>
        </w:rPr>
        <w:t xml:space="preserve"> Claire </w:t>
      </w:r>
      <w:proofErr w:type="spellStart"/>
      <w:r w:rsidRPr="00670044">
        <w:rPr>
          <w:rFonts w:ascii="Arial" w:hAnsi="Arial" w:cs="Arial"/>
          <w:b/>
          <w:bCs/>
          <w:color w:val="626262"/>
          <w:szCs w:val="24"/>
          <w:lang w:eastAsia="ja-JP"/>
        </w:rPr>
        <w:t>Sichez</w:t>
      </w:r>
      <w:proofErr w:type="spellEnd"/>
    </w:p>
    <w:p w14:paraId="0F858B8E" w14:textId="77777777" w:rsidR="002C7476" w:rsidRPr="00670044" w:rsidRDefault="002C7476" w:rsidP="00670044">
      <w:pPr>
        <w:widowControl w:val="0"/>
        <w:autoSpaceDE w:val="0"/>
        <w:autoSpaceDN w:val="0"/>
        <w:adjustRightInd w:val="0"/>
        <w:jc w:val="both"/>
        <w:rPr>
          <w:rFonts w:ascii="Arial" w:hAnsi="Arial" w:cs="Arial"/>
          <w:color w:val="626262"/>
          <w:szCs w:val="24"/>
          <w:lang w:eastAsia="ja-JP"/>
        </w:rPr>
      </w:pPr>
      <w:r w:rsidRPr="00670044">
        <w:rPr>
          <w:rFonts w:ascii="Arial" w:hAnsi="Arial" w:cs="Arial"/>
          <w:color w:val="626262"/>
          <w:szCs w:val="24"/>
          <w:lang w:eastAsia="ja-JP"/>
        </w:rPr>
        <w:t>Fiction / 2013 / 5 min</w:t>
      </w:r>
    </w:p>
    <w:p w14:paraId="114770EC" w14:textId="77777777" w:rsidR="002C7476" w:rsidRPr="00670044" w:rsidRDefault="002C7476" w:rsidP="00670044">
      <w:pPr>
        <w:widowControl w:val="0"/>
        <w:autoSpaceDE w:val="0"/>
        <w:autoSpaceDN w:val="0"/>
        <w:adjustRightInd w:val="0"/>
        <w:jc w:val="both"/>
        <w:rPr>
          <w:rFonts w:ascii="Arial" w:hAnsi="Arial" w:cs="Arial"/>
          <w:color w:val="626262"/>
          <w:szCs w:val="24"/>
          <w:lang w:eastAsia="ja-JP"/>
        </w:rPr>
      </w:pPr>
      <w:r w:rsidRPr="00670044">
        <w:rPr>
          <w:rFonts w:ascii="Arial" w:hAnsi="Arial" w:cs="Arial"/>
          <w:color w:val="626262"/>
          <w:szCs w:val="24"/>
          <w:lang w:eastAsia="ja-JP"/>
        </w:rPr>
        <w:t xml:space="preserve">Scénario : Camille </w:t>
      </w:r>
      <w:proofErr w:type="spellStart"/>
      <w:r w:rsidRPr="00670044">
        <w:rPr>
          <w:rFonts w:ascii="Arial" w:hAnsi="Arial" w:cs="Arial"/>
          <w:color w:val="626262"/>
          <w:szCs w:val="24"/>
          <w:lang w:eastAsia="ja-JP"/>
        </w:rPr>
        <w:t>Duvelleroy</w:t>
      </w:r>
      <w:proofErr w:type="spellEnd"/>
      <w:r w:rsidRPr="00670044">
        <w:rPr>
          <w:rFonts w:ascii="Arial" w:hAnsi="Arial" w:cs="Arial"/>
          <w:color w:val="626262"/>
          <w:szCs w:val="24"/>
          <w:lang w:eastAsia="ja-JP"/>
        </w:rPr>
        <w:t xml:space="preserve">, Serge Bloch et Davide Cali - Scénarisation : Camille </w:t>
      </w:r>
      <w:proofErr w:type="spellStart"/>
      <w:r w:rsidRPr="00670044">
        <w:rPr>
          <w:rFonts w:ascii="Arial" w:hAnsi="Arial" w:cs="Arial"/>
          <w:color w:val="626262"/>
          <w:szCs w:val="24"/>
          <w:lang w:eastAsia="ja-JP"/>
        </w:rPr>
        <w:t>Duvelleroy</w:t>
      </w:r>
      <w:proofErr w:type="spellEnd"/>
      <w:r w:rsidRPr="00670044">
        <w:rPr>
          <w:rFonts w:ascii="Arial" w:hAnsi="Arial" w:cs="Arial"/>
          <w:color w:val="626262"/>
          <w:szCs w:val="24"/>
          <w:lang w:eastAsia="ja-JP"/>
        </w:rPr>
        <w:t xml:space="preserve"> - Musique : </w:t>
      </w:r>
      <w:proofErr w:type="spellStart"/>
      <w:r w:rsidRPr="00670044">
        <w:rPr>
          <w:rFonts w:ascii="Arial" w:hAnsi="Arial" w:cs="Arial"/>
          <w:color w:val="626262"/>
          <w:szCs w:val="24"/>
          <w:lang w:eastAsia="ja-JP"/>
        </w:rPr>
        <w:t>Yuka</w:t>
      </w:r>
      <w:proofErr w:type="spellEnd"/>
      <w:r w:rsidRPr="00670044">
        <w:rPr>
          <w:rFonts w:ascii="Arial" w:hAnsi="Arial" w:cs="Arial"/>
          <w:color w:val="626262"/>
          <w:szCs w:val="24"/>
          <w:lang w:eastAsia="ja-JP"/>
        </w:rPr>
        <w:t xml:space="preserve"> Okazaki - Design sonore : Marie Guérin  - Voix off : André </w:t>
      </w:r>
      <w:proofErr w:type="spellStart"/>
      <w:r w:rsidRPr="00670044">
        <w:rPr>
          <w:rFonts w:ascii="Arial" w:hAnsi="Arial" w:cs="Arial"/>
          <w:color w:val="626262"/>
          <w:szCs w:val="24"/>
          <w:lang w:eastAsia="ja-JP"/>
        </w:rPr>
        <w:t>Dussolier</w:t>
      </w:r>
      <w:proofErr w:type="spellEnd"/>
      <w:r w:rsidRPr="00670044">
        <w:rPr>
          <w:rFonts w:ascii="Arial" w:hAnsi="Arial" w:cs="Arial"/>
          <w:color w:val="626262"/>
          <w:szCs w:val="24"/>
          <w:lang w:eastAsia="ja-JP"/>
        </w:rPr>
        <w:t xml:space="preserve"> - Production : Les films d’ici 2</w:t>
      </w:r>
    </w:p>
    <w:p w14:paraId="7CC3D942" w14:textId="77777777" w:rsidR="002C7476" w:rsidRPr="00670044" w:rsidRDefault="002C7476" w:rsidP="00670044">
      <w:pPr>
        <w:widowControl w:val="0"/>
        <w:autoSpaceDE w:val="0"/>
        <w:autoSpaceDN w:val="0"/>
        <w:adjustRightInd w:val="0"/>
        <w:jc w:val="both"/>
        <w:rPr>
          <w:rFonts w:ascii="Arial" w:hAnsi="Arial" w:cs="Arial"/>
          <w:color w:val="626262"/>
          <w:szCs w:val="24"/>
          <w:lang w:eastAsia="ja-JP"/>
        </w:rPr>
      </w:pPr>
      <w:r w:rsidRPr="00670044">
        <w:rPr>
          <w:rFonts w:ascii="Arial" w:hAnsi="Arial" w:cs="Arial"/>
          <w:color w:val="626262"/>
          <w:szCs w:val="24"/>
          <w:lang w:eastAsia="ja-JP"/>
        </w:rPr>
        <w:t> </w:t>
      </w:r>
    </w:p>
    <w:p w14:paraId="0072BCC8" w14:textId="77777777" w:rsidR="002C7476" w:rsidRPr="00670044" w:rsidRDefault="002C7476" w:rsidP="00670044">
      <w:pPr>
        <w:widowControl w:val="0"/>
        <w:autoSpaceDE w:val="0"/>
        <w:autoSpaceDN w:val="0"/>
        <w:adjustRightInd w:val="0"/>
        <w:jc w:val="both"/>
        <w:rPr>
          <w:rFonts w:ascii="Arial" w:hAnsi="Arial" w:cs="Arial"/>
          <w:color w:val="626262"/>
          <w:szCs w:val="24"/>
          <w:lang w:eastAsia="ja-JP"/>
        </w:rPr>
      </w:pPr>
      <w:r w:rsidRPr="00670044">
        <w:rPr>
          <w:rFonts w:ascii="Arial" w:hAnsi="Arial" w:cs="Arial"/>
          <w:i/>
          <w:iCs/>
          <w:color w:val="626262"/>
          <w:szCs w:val="24"/>
          <w:lang w:eastAsia="ja-JP"/>
        </w:rPr>
        <w:t>De la naissance à la mort, on attend : le matin de Noël, son premier amour, de savoir si c’est un garçon ou une fille, le début du film. On attend tout autant que la guerre passe ou que les naissances se répètent.</w:t>
      </w:r>
      <w:r w:rsidRPr="00670044">
        <w:rPr>
          <w:rFonts w:ascii="Arial" w:hAnsi="Arial" w:cs="Arial"/>
          <w:color w:val="626262"/>
          <w:szCs w:val="24"/>
          <w:lang w:eastAsia="ja-JP"/>
        </w:rPr>
        <w:t xml:space="preserve"> Moi, j’attends </w:t>
      </w:r>
      <w:r w:rsidRPr="00670044">
        <w:rPr>
          <w:rFonts w:ascii="Arial" w:hAnsi="Arial" w:cs="Arial"/>
          <w:i/>
          <w:iCs/>
          <w:color w:val="626262"/>
          <w:szCs w:val="24"/>
          <w:lang w:eastAsia="ja-JP"/>
        </w:rPr>
        <w:t>est un court métrage adapté du roman éponyme de Serge Bloch sur le cycle de la vie et son éternel renouvellement.</w:t>
      </w:r>
    </w:p>
    <w:p w14:paraId="4CC0E540" w14:textId="77777777" w:rsidR="002C7476" w:rsidRPr="00670044" w:rsidRDefault="002C7476" w:rsidP="00670044">
      <w:pPr>
        <w:widowControl w:val="0"/>
        <w:autoSpaceDE w:val="0"/>
        <w:autoSpaceDN w:val="0"/>
        <w:adjustRightInd w:val="0"/>
        <w:jc w:val="both"/>
        <w:rPr>
          <w:rFonts w:ascii="Arial" w:hAnsi="Arial" w:cs="Arial"/>
          <w:color w:val="626262"/>
          <w:szCs w:val="24"/>
          <w:lang w:eastAsia="ja-JP"/>
        </w:rPr>
      </w:pPr>
      <w:r w:rsidRPr="00670044">
        <w:rPr>
          <w:rFonts w:ascii="Arial" w:hAnsi="Arial" w:cs="Arial"/>
          <w:color w:val="626262"/>
          <w:szCs w:val="24"/>
          <w:lang w:eastAsia="ja-JP"/>
        </w:rPr>
        <w:t xml:space="preserve">Film soutenu par la Région Provence-Alpes-Côte d’Azur et le </w:t>
      </w:r>
      <w:proofErr w:type="spellStart"/>
      <w:r w:rsidRPr="00670044">
        <w:rPr>
          <w:rFonts w:ascii="Arial" w:hAnsi="Arial" w:cs="Arial"/>
          <w:color w:val="626262"/>
          <w:szCs w:val="24"/>
          <w:lang w:eastAsia="ja-JP"/>
        </w:rPr>
        <w:t>CNC</w:t>
      </w:r>
      <w:proofErr w:type="spellEnd"/>
    </w:p>
    <w:p w14:paraId="1F27A29E" w14:textId="77777777" w:rsidR="002C7476" w:rsidRPr="00670044" w:rsidRDefault="002C7476" w:rsidP="00670044">
      <w:pPr>
        <w:widowControl w:val="0"/>
        <w:autoSpaceDE w:val="0"/>
        <w:autoSpaceDN w:val="0"/>
        <w:adjustRightInd w:val="0"/>
        <w:jc w:val="both"/>
        <w:rPr>
          <w:rFonts w:ascii="Arial" w:hAnsi="Arial" w:cs="Arial"/>
          <w:color w:val="626262"/>
          <w:szCs w:val="24"/>
          <w:lang w:eastAsia="ja-JP"/>
        </w:rPr>
      </w:pPr>
      <w:r w:rsidRPr="00670044">
        <w:rPr>
          <w:rFonts w:ascii="Arial" w:hAnsi="Arial" w:cs="Arial"/>
          <w:color w:val="626262"/>
          <w:szCs w:val="24"/>
          <w:lang w:eastAsia="ja-JP"/>
        </w:rPr>
        <w:t> </w:t>
      </w:r>
    </w:p>
    <w:p w14:paraId="4E964896" w14:textId="77777777" w:rsidR="002C7476" w:rsidRPr="00670044" w:rsidRDefault="002C7476" w:rsidP="00F75687">
      <w:pPr>
        <w:widowControl w:val="0"/>
        <w:autoSpaceDE w:val="0"/>
        <w:autoSpaceDN w:val="0"/>
        <w:adjustRightInd w:val="0"/>
        <w:jc w:val="center"/>
        <w:rPr>
          <w:rFonts w:ascii="Arial" w:hAnsi="Arial" w:cs="Arial"/>
          <w:b/>
          <w:bCs/>
          <w:color w:val="C91E12"/>
          <w:szCs w:val="24"/>
          <w:lang w:eastAsia="ja-JP"/>
        </w:rPr>
      </w:pPr>
      <w:r w:rsidRPr="00670044">
        <w:rPr>
          <w:rFonts w:ascii="Arial" w:hAnsi="Arial" w:cs="Arial"/>
          <w:b/>
          <w:bCs/>
          <w:color w:val="C91E12"/>
          <w:szCs w:val="24"/>
          <w:lang w:eastAsia="ja-JP"/>
        </w:rPr>
        <w:t>Oripeaux</w:t>
      </w:r>
    </w:p>
    <w:p w14:paraId="766B7D61" w14:textId="77777777" w:rsidR="002C7476" w:rsidRPr="00670044" w:rsidRDefault="002C7476" w:rsidP="00F75687">
      <w:pPr>
        <w:widowControl w:val="0"/>
        <w:autoSpaceDE w:val="0"/>
        <w:autoSpaceDN w:val="0"/>
        <w:adjustRightInd w:val="0"/>
        <w:jc w:val="center"/>
        <w:rPr>
          <w:rFonts w:ascii="Arial" w:hAnsi="Arial" w:cs="Arial"/>
          <w:color w:val="C91E12"/>
          <w:szCs w:val="24"/>
          <w:lang w:eastAsia="ja-JP"/>
        </w:rPr>
      </w:pPr>
      <w:r w:rsidRPr="00670044">
        <w:rPr>
          <w:rFonts w:ascii="Arial" w:hAnsi="Arial" w:cs="Arial"/>
          <w:b/>
          <w:bCs/>
          <w:color w:val="C91E12"/>
          <w:szCs w:val="24"/>
          <w:lang w:eastAsia="ja-JP"/>
        </w:rPr>
        <w:fldChar w:fldCharType="begin"/>
      </w:r>
      <w:r w:rsidRPr="00670044">
        <w:rPr>
          <w:rFonts w:ascii="Arial" w:hAnsi="Arial" w:cs="Arial"/>
          <w:b/>
          <w:bCs/>
          <w:color w:val="C91E12"/>
          <w:szCs w:val="24"/>
          <w:lang w:eastAsia="ja-JP"/>
        </w:rPr>
        <w:instrText>HYPERLINK "http://www.lyceensaucinemapaca.fr/s/cc_images/teaserbox_39225028.jpg?t=1461164626"</w:instrText>
      </w:r>
      <w:r w:rsidRPr="00670044">
        <w:rPr>
          <w:rFonts w:ascii="Arial" w:hAnsi="Arial" w:cs="Arial"/>
          <w:b/>
          <w:bCs/>
          <w:color w:val="C91E12"/>
          <w:szCs w:val="24"/>
          <w:lang w:eastAsia="ja-JP"/>
        </w:rPr>
      </w:r>
      <w:r w:rsidRPr="00670044">
        <w:rPr>
          <w:rFonts w:ascii="Arial" w:hAnsi="Arial" w:cs="Arial"/>
          <w:b/>
          <w:bCs/>
          <w:color w:val="C91E12"/>
          <w:szCs w:val="24"/>
          <w:lang w:eastAsia="ja-JP"/>
        </w:rPr>
        <w:fldChar w:fldCharType="separate"/>
      </w:r>
      <w:r w:rsidRPr="00670044">
        <w:rPr>
          <w:rFonts w:ascii="Arial" w:hAnsi="Arial" w:cs="Arial"/>
          <w:noProof/>
          <w:color w:val="C91E12"/>
          <w:szCs w:val="24"/>
        </w:rPr>
        <w:drawing>
          <wp:inline distT="0" distB="0" distL="0" distR="0" wp14:anchorId="2839FE6D" wp14:editId="53E262DB">
            <wp:extent cx="3782695" cy="2134870"/>
            <wp:effectExtent l="0" t="0" r="190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2695" cy="2134870"/>
                    </a:xfrm>
                    <a:prstGeom prst="rect">
                      <a:avLst/>
                    </a:prstGeom>
                    <a:noFill/>
                    <a:ln>
                      <a:noFill/>
                    </a:ln>
                  </pic:spPr>
                </pic:pic>
              </a:graphicData>
            </a:graphic>
          </wp:inline>
        </w:drawing>
      </w:r>
    </w:p>
    <w:p w14:paraId="14B5D8BE" w14:textId="77777777" w:rsidR="002C7476" w:rsidRPr="00670044" w:rsidRDefault="002C7476" w:rsidP="00F75687">
      <w:pPr>
        <w:widowControl w:val="0"/>
        <w:autoSpaceDE w:val="0"/>
        <w:autoSpaceDN w:val="0"/>
        <w:adjustRightInd w:val="0"/>
        <w:jc w:val="center"/>
        <w:rPr>
          <w:rFonts w:ascii="Arial" w:hAnsi="Arial" w:cs="Arial"/>
          <w:color w:val="626262"/>
          <w:szCs w:val="24"/>
          <w:lang w:eastAsia="ja-JP"/>
        </w:rPr>
      </w:pPr>
      <w:r w:rsidRPr="00670044">
        <w:rPr>
          <w:rFonts w:ascii="Arial" w:hAnsi="Arial" w:cs="Arial"/>
          <w:b/>
          <w:bCs/>
          <w:color w:val="C91E12"/>
          <w:szCs w:val="24"/>
          <w:lang w:eastAsia="ja-JP"/>
        </w:rPr>
        <w:fldChar w:fldCharType="end"/>
      </w:r>
      <w:proofErr w:type="gramStart"/>
      <w:r w:rsidRPr="00670044">
        <w:rPr>
          <w:rFonts w:ascii="Arial" w:hAnsi="Arial" w:cs="Arial"/>
          <w:b/>
          <w:bCs/>
          <w:color w:val="626262"/>
          <w:szCs w:val="24"/>
          <w:lang w:eastAsia="ja-JP"/>
        </w:rPr>
        <w:t>de</w:t>
      </w:r>
      <w:proofErr w:type="gramEnd"/>
      <w:r w:rsidRPr="00670044">
        <w:rPr>
          <w:rFonts w:ascii="Arial" w:hAnsi="Arial" w:cs="Arial"/>
          <w:b/>
          <w:bCs/>
          <w:color w:val="626262"/>
          <w:szCs w:val="24"/>
          <w:lang w:eastAsia="ja-JP"/>
        </w:rPr>
        <w:t xml:space="preserve"> Sonia </w:t>
      </w:r>
      <w:proofErr w:type="spellStart"/>
      <w:r w:rsidRPr="00670044">
        <w:rPr>
          <w:rFonts w:ascii="Arial" w:hAnsi="Arial" w:cs="Arial"/>
          <w:b/>
          <w:bCs/>
          <w:color w:val="626262"/>
          <w:szCs w:val="24"/>
          <w:lang w:eastAsia="ja-JP"/>
        </w:rPr>
        <w:t>Gerbeaud</w:t>
      </w:r>
      <w:proofErr w:type="spellEnd"/>
      <w:r w:rsidRPr="00670044">
        <w:rPr>
          <w:rFonts w:ascii="Arial" w:hAnsi="Arial" w:cs="Arial"/>
          <w:b/>
          <w:bCs/>
          <w:color w:val="626262"/>
          <w:szCs w:val="24"/>
          <w:lang w:eastAsia="ja-JP"/>
        </w:rPr>
        <w:t xml:space="preserve"> &amp; Mathias De </w:t>
      </w:r>
      <w:proofErr w:type="spellStart"/>
      <w:r w:rsidRPr="00670044">
        <w:rPr>
          <w:rFonts w:ascii="Arial" w:hAnsi="Arial" w:cs="Arial"/>
          <w:b/>
          <w:bCs/>
          <w:color w:val="626262"/>
          <w:szCs w:val="24"/>
          <w:lang w:eastAsia="ja-JP"/>
        </w:rPr>
        <w:t>Panafieu</w:t>
      </w:r>
      <w:proofErr w:type="spellEnd"/>
    </w:p>
    <w:p w14:paraId="1F48B715" w14:textId="77777777" w:rsidR="002C7476" w:rsidRPr="00670044" w:rsidRDefault="002C7476" w:rsidP="00670044">
      <w:pPr>
        <w:widowControl w:val="0"/>
        <w:autoSpaceDE w:val="0"/>
        <w:autoSpaceDN w:val="0"/>
        <w:adjustRightInd w:val="0"/>
        <w:jc w:val="both"/>
        <w:rPr>
          <w:rFonts w:ascii="Arial" w:hAnsi="Arial" w:cs="Arial"/>
          <w:color w:val="626262"/>
          <w:szCs w:val="24"/>
          <w:lang w:eastAsia="ja-JP"/>
        </w:rPr>
      </w:pPr>
      <w:r w:rsidRPr="00670044">
        <w:rPr>
          <w:rFonts w:ascii="Arial" w:hAnsi="Arial" w:cs="Arial"/>
          <w:color w:val="626262"/>
          <w:szCs w:val="24"/>
          <w:lang w:eastAsia="ja-JP"/>
        </w:rPr>
        <w:t>Fiction / 10 min / 2014</w:t>
      </w:r>
    </w:p>
    <w:p w14:paraId="43A47419" w14:textId="77777777" w:rsidR="002C7476" w:rsidRPr="00670044" w:rsidRDefault="002C7476" w:rsidP="00670044">
      <w:pPr>
        <w:widowControl w:val="0"/>
        <w:autoSpaceDE w:val="0"/>
        <w:autoSpaceDN w:val="0"/>
        <w:adjustRightInd w:val="0"/>
        <w:jc w:val="both"/>
        <w:rPr>
          <w:rFonts w:ascii="Arial" w:hAnsi="Arial" w:cs="Arial"/>
          <w:color w:val="626262"/>
          <w:szCs w:val="24"/>
          <w:lang w:eastAsia="ja-JP"/>
        </w:rPr>
      </w:pPr>
      <w:r w:rsidRPr="00670044">
        <w:rPr>
          <w:rFonts w:ascii="Arial" w:hAnsi="Arial" w:cs="Arial"/>
          <w:color w:val="626262"/>
          <w:szCs w:val="24"/>
          <w:lang w:eastAsia="ja-JP"/>
        </w:rPr>
        <w:t xml:space="preserve">Scénario, animation, montage : Sonia </w:t>
      </w:r>
      <w:proofErr w:type="spellStart"/>
      <w:r w:rsidRPr="00670044">
        <w:rPr>
          <w:rFonts w:ascii="Arial" w:hAnsi="Arial" w:cs="Arial"/>
          <w:color w:val="626262"/>
          <w:szCs w:val="24"/>
          <w:lang w:eastAsia="ja-JP"/>
        </w:rPr>
        <w:t>Gerbeaud</w:t>
      </w:r>
      <w:proofErr w:type="spellEnd"/>
      <w:r w:rsidRPr="00670044">
        <w:rPr>
          <w:rFonts w:ascii="Arial" w:hAnsi="Arial" w:cs="Arial"/>
          <w:color w:val="626262"/>
          <w:szCs w:val="24"/>
          <w:lang w:eastAsia="ja-JP"/>
        </w:rPr>
        <w:t xml:space="preserve"> &amp; Mathias De </w:t>
      </w:r>
      <w:proofErr w:type="spellStart"/>
      <w:r w:rsidRPr="00670044">
        <w:rPr>
          <w:rFonts w:ascii="Arial" w:hAnsi="Arial" w:cs="Arial"/>
          <w:color w:val="626262"/>
          <w:szCs w:val="24"/>
          <w:lang w:eastAsia="ja-JP"/>
        </w:rPr>
        <w:t>Panafieu</w:t>
      </w:r>
      <w:proofErr w:type="spellEnd"/>
      <w:r w:rsidRPr="00670044">
        <w:rPr>
          <w:rFonts w:ascii="Arial" w:hAnsi="Arial" w:cs="Arial"/>
          <w:color w:val="626262"/>
          <w:szCs w:val="24"/>
          <w:lang w:eastAsia="ja-JP"/>
        </w:rPr>
        <w:t xml:space="preserve"> - Son : Pierrick Saillant, Niels Barletta &amp; Pablo </w:t>
      </w:r>
      <w:proofErr w:type="spellStart"/>
      <w:r w:rsidRPr="00670044">
        <w:rPr>
          <w:rFonts w:ascii="Arial" w:hAnsi="Arial" w:cs="Arial"/>
          <w:color w:val="626262"/>
          <w:szCs w:val="24"/>
          <w:lang w:eastAsia="ja-JP"/>
        </w:rPr>
        <w:t>Chazel</w:t>
      </w:r>
      <w:proofErr w:type="spellEnd"/>
      <w:r w:rsidRPr="00670044">
        <w:rPr>
          <w:rFonts w:ascii="Arial" w:hAnsi="Arial" w:cs="Arial"/>
          <w:color w:val="626262"/>
          <w:szCs w:val="24"/>
          <w:lang w:eastAsia="ja-JP"/>
        </w:rPr>
        <w:t xml:space="preserve"> - Interprétation : Nathanaël </w:t>
      </w:r>
      <w:proofErr w:type="spellStart"/>
      <w:r w:rsidRPr="00670044">
        <w:rPr>
          <w:rFonts w:ascii="Arial" w:hAnsi="Arial" w:cs="Arial"/>
          <w:color w:val="626262"/>
          <w:szCs w:val="24"/>
          <w:lang w:eastAsia="ja-JP"/>
        </w:rPr>
        <w:t>Bergese</w:t>
      </w:r>
      <w:proofErr w:type="spellEnd"/>
      <w:r w:rsidRPr="00670044">
        <w:rPr>
          <w:rFonts w:ascii="Arial" w:hAnsi="Arial" w:cs="Arial"/>
          <w:color w:val="626262"/>
          <w:szCs w:val="24"/>
          <w:lang w:eastAsia="ja-JP"/>
        </w:rPr>
        <w:t xml:space="preserve"> - Production : 25 Films</w:t>
      </w:r>
    </w:p>
    <w:p w14:paraId="1706CA43" w14:textId="77777777" w:rsidR="002C7476" w:rsidRPr="00670044" w:rsidRDefault="002C7476" w:rsidP="00670044">
      <w:pPr>
        <w:widowControl w:val="0"/>
        <w:autoSpaceDE w:val="0"/>
        <w:autoSpaceDN w:val="0"/>
        <w:adjustRightInd w:val="0"/>
        <w:jc w:val="both"/>
        <w:rPr>
          <w:rFonts w:ascii="Arial" w:hAnsi="Arial" w:cs="Arial"/>
          <w:color w:val="626262"/>
          <w:szCs w:val="24"/>
          <w:lang w:eastAsia="ja-JP"/>
        </w:rPr>
      </w:pPr>
      <w:r w:rsidRPr="00670044">
        <w:rPr>
          <w:rFonts w:ascii="Arial" w:hAnsi="Arial" w:cs="Arial"/>
          <w:i/>
          <w:iCs/>
          <w:color w:val="626262"/>
          <w:szCs w:val="24"/>
          <w:lang w:eastAsia="ja-JP"/>
        </w:rPr>
        <w:t>Dans un village isolé, une petite fille se lie d’amitié avec une meute de coyote. Après la mort d’un des coyotes par les villageois, la fillette décide de se rebeller. Un conte sur la cruauté de l’homme et son rapport aux animaux.</w:t>
      </w:r>
    </w:p>
    <w:p w14:paraId="7A8A2462" w14:textId="77777777" w:rsidR="002C7476" w:rsidRPr="00670044" w:rsidRDefault="002C7476" w:rsidP="00670044">
      <w:pPr>
        <w:widowControl w:val="0"/>
        <w:autoSpaceDE w:val="0"/>
        <w:autoSpaceDN w:val="0"/>
        <w:adjustRightInd w:val="0"/>
        <w:jc w:val="both"/>
        <w:rPr>
          <w:rFonts w:ascii="Arial" w:hAnsi="Arial" w:cs="Arial"/>
          <w:color w:val="626262"/>
          <w:szCs w:val="24"/>
          <w:lang w:eastAsia="ja-JP"/>
        </w:rPr>
      </w:pPr>
      <w:r w:rsidRPr="00670044">
        <w:rPr>
          <w:rFonts w:ascii="Arial" w:hAnsi="Arial" w:cs="Arial"/>
          <w:color w:val="626262"/>
          <w:szCs w:val="24"/>
          <w:lang w:eastAsia="ja-JP"/>
        </w:rPr>
        <w:t xml:space="preserve">Film soutenu par la Région Provence-Alpes-Côte d’Azur et le </w:t>
      </w:r>
      <w:proofErr w:type="spellStart"/>
      <w:r w:rsidRPr="00670044">
        <w:rPr>
          <w:rFonts w:ascii="Arial" w:hAnsi="Arial" w:cs="Arial"/>
          <w:color w:val="626262"/>
          <w:szCs w:val="24"/>
          <w:lang w:eastAsia="ja-JP"/>
        </w:rPr>
        <w:t>CNC</w:t>
      </w:r>
      <w:proofErr w:type="spellEnd"/>
      <w:r w:rsidRPr="00670044">
        <w:rPr>
          <w:rFonts w:ascii="Arial" w:hAnsi="Arial" w:cs="Arial"/>
          <w:color w:val="626262"/>
          <w:szCs w:val="24"/>
          <w:lang w:eastAsia="ja-JP"/>
        </w:rPr>
        <w:t>, sélection au Festival du Film d’Aubagne, à Aix Tous Courts et à Un Festival c’est trop court à Nice</w:t>
      </w:r>
    </w:p>
    <w:p w14:paraId="20A2BEB6" w14:textId="77777777" w:rsidR="002C7476" w:rsidRPr="00670044" w:rsidRDefault="002C7476" w:rsidP="00BB177B">
      <w:pPr>
        <w:widowControl w:val="0"/>
        <w:autoSpaceDE w:val="0"/>
        <w:autoSpaceDN w:val="0"/>
        <w:adjustRightInd w:val="0"/>
        <w:jc w:val="center"/>
        <w:rPr>
          <w:rFonts w:ascii="Arial" w:hAnsi="Arial" w:cs="Arial"/>
          <w:b/>
          <w:bCs/>
          <w:color w:val="C91E12"/>
          <w:szCs w:val="24"/>
          <w:lang w:eastAsia="ja-JP"/>
        </w:rPr>
      </w:pPr>
      <w:proofErr w:type="spellStart"/>
      <w:r w:rsidRPr="00670044">
        <w:rPr>
          <w:rFonts w:ascii="Arial" w:hAnsi="Arial" w:cs="Arial"/>
          <w:b/>
          <w:bCs/>
          <w:color w:val="C91E12"/>
          <w:szCs w:val="24"/>
          <w:lang w:eastAsia="ja-JP"/>
        </w:rPr>
        <w:t>Uncanny</w:t>
      </w:r>
      <w:proofErr w:type="spellEnd"/>
      <w:r w:rsidRPr="00670044">
        <w:rPr>
          <w:rFonts w:ascii="Arial" w:hAnsi="Arial" w:cs="Arial"/>
          <w:b/>
          <w:bCs/>
          <w:color w:val="C91E12"/>
          <w:szCs w:val="24"/>
          <w:lang w:eastAsia="ja-JP"/>
        </w:rPr>
        <w:t xml:space="preserve"> </w:t>
      </w:r>
      <w:proofErr w:type="spellStart"/>
      <w:r w:rsidRPr="00670044">
        <w:rPr>
          <w:rFonts w:ascii="Arial" w:hAnsi="Arial" w:cs="Arial"/>
          <w:b/>
          <w:bCs/>
          <w:color w:val="C91E12"/>
          <w:szCs w:val="24"/>
          <w:lang w:eastAsia="ja-JP"/>
        </w:rPr>
        <w:t>valley</w:t>
      </w:r>
      <w:proofErr w:type="spellEnd"/>
    </w:p>
    <w:p w14:paraId="1E7B1061" w14:textId="77777777" w:rsidR="002C7476" w:rsidRPr="00670044" w:rsidRDefault="002C7476" w:rsidP="00BB177B">
      <w:pPr>
        <w:widowControl w:val="0"/>
        <w:autoSpaceDE w:val="0"/>
        <w:autoSpaceDN w:val="0"/>
        <w:adjustRightInd w:val="0"/>
        <w:jc w:val="center"/>
        <w:rPr>
          <w:rFonts w:ascii="Arial" w:hAnsi="Arial" w:cs="Arial"/>
          <w:color w:val="C91E12"/>
          <w:szCs w:val="24"/>
          <w:lang w:eastAsia="ja-JP"/>
        </w:rPr>
      </w:pPr>
      <w:r w:rsidRPr="00670044">
        <w:rPr>
          <w:rFonts w:ascii="Arial" w:hAnsi="Arial" w:cs="Arial"/>
          <w:b/>
          <w:bCs/>
          <w:color w:val="C91E12"/>
          <w:szCs w:val="24"/>
          <w:lang w:eastAsia="ja-JP"/>
        </w:rPr>
        <w:fldChar w:fldCharType="begin"/>
      </w:r>
      <w:r w:rsidRPr="00670044">
        <w:rPr>
          <w:rFonts w:ascii="Arial" w:hAnsi="Arial" w:cs="Arial"/>
          <w:b/>
          <w:bCs/>
          <w:color w:val="C91E12"/>
          <w:szCs w:val="24"/>
          <w:lang w:eastAsia="ja-JP"/>
        </w:rPr>
        <w:instrText>HYPERLINK "http://www.lyceensaucinemapaca.fr/s/cc_images/teaserbox_39225034.jpg?t=1461164677"</w:instrText>
      </w:r>
      <w:r w:rsidRPr="00670044">
        <w:rPr>
          <w:rFonts w:ascii="Arial" w:hAnsi="Arial" w:cs="Arial"/>
          <w:b/>
          <w:bCs/>
          <w:color w:val="C91E12"/>
          <w:szCs w:val="24"/>
          <w:lang w:eastAsia="ja-JP"/>
        </w:rPr>
      </w:r>
      <w:r w:rsidRPr="00670044">
        <w:rPr>
          <w:rFonts w:ascii="Arial" w:hAnsi="Arial" w:cs="Arial"/>
          <w:b/>
          <w:bCs/>
          <w:color w:val="C91E12"/>
          <w:szCs w:val="24"/>
          <w:lang w:eastAsia="ja-JP"/>
        </w:rPr>
        <w:fldChar w:fldCharType="separate"/>
      </w:r>
      <w:r w:rsidRPr="00670044">
        <w:rPr>
          <w:rFonts w:ascii="Arial" w:hAnsi="Arial" w:cs="Arial"/>
          <w:noProof/>
          <w:color w:val="C91E12"/>
          <w:szCs w:val="24"/>
        </w:rPr>
        <w:drawing>
          <wp:inline distT="0" distB="0" distL="0" distR="0" wp14:anchorId="2EF73B6F" wp14:editId="5DAFDCED">
            <wp:extent cx="1248410" cy="830580"/>
            <wp:effectExtent l="0" t="0" r="0" b="762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8410" cy="830580"/>
                    </a:xfrm>
                    <a:prstGeom prst="rect">
                      <a:avLst/>
                    </a:prstGeom>
                    <a:noFill/>
                    <a:ln>
                      <a:noFill/>
                    </a:ln>
                  </pic:spPr>
                </pic:pic>
              </a:graphicData>
            </a:graphic>
          </wp:inline>
        </w:drawing>
      </w:r>
    </w:p>
    <w:p w14:paraId="72301EEB" w14:textId="77777777" w:rsidR="002C7476" w:rsidRPr="00670044" w:rsidRDefault="002C7476" w:rsidP="00BB177B">
      <w:pPr>
        <w:widowControl w:val="0"/>
        <w:autoSpaceDE w:val="0"/>
        <w:autoSpaceDN w:val="0"/>
        <w:adjustRightInd w:val="0"/>
        <w:jc w:val="center"/>
        <w:rPr>
          <w:rFonts w:ascii="Arial" w:hAnsi="Arial" w:cs="Arial"/>
          <w:color w:val="626262"/>
          <w:szCs w:val="24"/>
          <w:lang w:eastAsia="ja-JP"/>
        </w:rPr>
      </w:pPr>
      <w:r w:rsidRPr="00670044">
        <w:rPr>
          <w:rFonts w:ascii="Arial" w:hAnsi="Arial" w:cs="Arial"/>
          <w:b/>
          <w:bCs/>
          <w:color w:val="C91E12"/>
          <w:szCs w:val="24"/>
          <w:lang w:eastAsia="ja-JP"/>
        </w:rPr>
        <w:fldChar w:fldCharType="end"/>
      </w:r>
      <w:proofErr w:type="gramStart"/>
      <w:r w:rsidRPr="00670044">
        <w:rPr>
          <w:rFonts w:ascii="Arial" w:hAnsi="Arial" w:cs="Arial"/>
          <w:b/>
          <w:bCs/>
          <w:color w:val="626262"/>
          <w:szCs w:val="24"/>
          <w:lang w:eastAsia="ja-JP"/>
        </w:rPr>
        <w:t>de</w:t>
      </w:r>
      <w:proofErr w:type="gramEnd"/>
      <w:r w:rsidRPr="00670044">
        <w:rPr>
          <w:rFonts w:ascii="Arial" w:hAnsi="Arial" w:cs="Arial"/>
          <w:b/>
          <w:bCs/>
          <w:color w:val="626262"/>
          <w:szCs w:val="24"/>
          <w:lang w:eastAsia="ja-JP"/>
        </w:rPr>
        <w:t xml:space="preserve"> Paul </w:t>
      </w:r>
      <w:proofErr w:type="spellStart"/>
      <w:r w:rsidRPr="00670044">
        <w:rPr>
          <w:rFonts w:ascii="Arial" w:hAnsi="Arial" w:cs="Arial"/>
          <w:b/>
          <w:bCs/>
          <w:color w:val="626262"/>
          <w:szCs w:val="24"/>
          <w:lang w:eastAsia="ja-JP"/>
        </w:rPr>
        <w:t>Wenninger</w:t>
      </w:r>
      <w:proofErr w:type="spellEnd"/>
    </w:p>
    <w:p w14:paraId="3B1F1ABA" w14:textId="77777777" w:rsidR="002C7476" w:rsidRPr="00670044" w:rsidRDefault="002C7476" w:rsidP="00670044">
      <w:pPr>
        <w:widowControl w:val="0"/>
        <w:autoSpaceDE w:val="0"/>
        <w:autoSpaceDN w:val="0"/>
        <w:adjustRightInd w:val="0"/>
        <w:jc w:val="both"/>
        <w:rPr>
          <w:rFonts w:ascii="Arial" w:hAnsi="Arial" w:cs="Arial"/>
          <w:color w:val="626262"/>
          <w:szCs w:val="24"/>
          <w:lang w:eastAsia="ja-JP"/>
        </w:rPr>
      </w:pPr>
      <w:r w:rsidRPr="00670044">
        <w:rPr>
          <w:rFonts w:ascii="Arial" w:hAnsi="Arial" w:cs="Arial"/>
          <w:color w:val="626262"/>
          <w:szCs w:val="24"/>
          <w:lang w:eastAsia="ja-JP"/>
        </w:rPr>
        <w:t>Fiction / 2015 / 13 min</w:t>
      </w:r>
    </w:p>
    <w:p w14:paraId="33512711" w14:textId="77777777" w:rsidR="002C7476" w:rsidRPr="00670044" w:rsidRDefault="002C7476" w:rsidP="00670044">
      <w:pPr>
        <w:widowControl w:val="0"/>
        <w:autoSpaceDE w:val="0"/>
        <w:autoSpaceDN w:val="0"/>
        <w:adjustRightInd w:val="0"/>
        <w:jc w:val="both"/>
        <w:rPr>
          <w:rFonts w:ascii="Arial" w:hAnsi="Arial" w:cs="Arial"/>
          <w:color w:val="626262"/>
          <w:szCs w:val="24"/>
          <w:lang w:eastAsia="ja-JP"/>
        </w:rPr>
      </w:pPr>
      <w:r w:rsidRPr="00670044">
        <w:rPr>
          <w:rFonts w:ascii="Arial" w:hAnsi="Arial" w:cs="Arial"/>
          <w:color w:val="626262"/>
          <w:szCs w:val="24"/>
          <w:lang w:eastAsia="ja-JP"/>
        </w:rPr>
        <w:t xml:space="preserve">Décors, animation : </w:t>
      </w:r>
      <w:proofErr w:type="spellStart"/>
      <w:r w:rsidRPr="00670044">
        <w:rPr>
          <w:rFonts w:ascii="Arial" w:hAnsi="Arial" w:cs="Arial"/>
          <w:color w:val="626262"/>
          <w:szCs w:val="24"/>
          <w:lang w:eastAsia="ja-JP"/>
        </w:rPr>
        <w:t>Nik</w:t>
      </w:r>
      <w:proofErr w:type="spellEnd"/>
      <w:r w:rsidRPr="00670044">
        <w:rPr>
          <w:rFonts w:ascii="Arial" w:hAnsi="Arial" w:cs="Arial"/>
          <w:color w:val="626262"/>
          <w:szCs w:val="24"/>
          <w:lang w:eastAsia="ja-JP"/>
        </w:rPr>
        <w:t xml:space="preserve"> </w:t>
      </w:r>
      <w:proofErr w:type="spellStart"/>
      <w:r w:rsidRPr="00670044">
        <w:rPr>
          <w:rFonts w:ascii="Arial" w:hAnsi="Arial" w:cs="Arial"/>
          <w:color w:val="626262"/>
          <w:szCs w:val="24"/>
          <w:lang w:eastAsia="ja-JP"/>
        </w:rPr>
        <w:t>Hummer</w:t>
      </w:r>
      <w:proofErr w:type="spellEnd"/>
      <w:r w:rsidRPr="00670044">
        <w:rPr>
          <w:rFonts w:ascii="Arial" w:hAnsi="Arial" w:cs="Arial"/>
          <w:color w:val="626262"/>
          <w:szCs w:val="24"/>
          <w:lang w:eastAsia="ja-JP"/>
        </w:rPr>
        <w:t xml:space="preserve">, Musique : </w:t>
      </w:r>
      <w:proofErr w:type="spellStart"/>
      <w:r w:rsidRPr="00670044">
        <w:rPr>
          <w:rFonts w:ascii="Arial" w:hAnsi="Arial" w:cs="Arial"/>
          <w:color w:val="626262"/>
          <w:szCs w:val="24"/>
          <w:lang w:eastAsia="ja-JP"/>
        </w:rPr>
        <w:t>Nik</w:t>
      </w:r>
      <w:proofErr w:type="spellEnd"/>
      <w:r w:rsidRPr="00670044">
        <w:rPr>
          <w:rFonts w:ascii="Arial" w:hAnsi="Arial" w:cs="Arial"/>
          <w:color w:val="626262"/>
          <w:szCs w:val="24"/>
          <w:lang w:eastAsia="ja-JP"/>
        </w:rPr>
        <w:t xml:space="preserve"> </w:t>
      </w:r>
      <w:proofErr w:type="spellStart"/>
      <w:r w:rsidRPr="00670044">
        <w:rPr>
          <w:rFonts w:ascii="Arial" w:hAnsi="Arial" w:cs="Arial"/>
          <w:color w:val="626262"/>
          <w:szCs w:val="24"/>
          <w:lang w:eastAsia="ja-JP"/>
        </w:rPr>
        <w:t>Hummer</w:t>
      </w:r>
      <w:proofErr w:type="spellEnd"/>
      <w:r w:rsidRPr="00670044">
        <w:rPr>
          <w:rFonts w:ascii="Arial" w:hAnsi="Arial" w:cs="Arial"/>
          <w:color w:val="626262"/>
          <w:szCs w:val="24"/>
          <w:lang w:eastAsia="ja-JP"/>
        </w:rPr>
        <w:t xml:space="preserve"> &amp; Michael Moser - Production : Films de Force Majeur</w:t>
      </w:r>
    </w:p>
    <w:p w14:paraId="4B547451" w14:textId="77777777" w:rsidR="002C7476" w:rsidRPr="00670044" w:rsidRDefault="002C7476" w:rsidP="00670044">
      <w:pPr>
        <w:widowControl w:val="0"/>
        <w:autoSpaceDE w:val="0"/>
        <w:autoSpaceDN w:val="0"/>
        <w:adjustRightInd w:val="0"/>
        <w:jc w:val="both"/>
        <w:rPr>
          <w:rFonts w:ascii="Arial" w:hAnsi="Arial" w:cs="Arial"/>
          <w:color w:val="626262"/>
          <w:szCs w:val="24"/>
          <w:lang w:eastAsia="ja-JP"/>
        </w:rPr>
      </w:pPr>
      <w:r w:rsidRPr="00670044">
        <w:rPr>
          <w:rFonts w:ascii="Arial" w:hAnsi="Arial" w:cs="Arial"/>
          <w:i/>
          <w:iCs/>
          <w:color w:val="626262"/>
          <w:szCs w:val="24"/>
          <w:lang w:eastAsia="ja-JP"/>
        </w:rPr>
        <w:t>Dans un musée aujourd’hui, un diorama s’anime et les statuts prennent vie donnant à voir l’enfer des tranchées de deux soldats durant la première Guerre Mondiale.</w:t>
      </w:r>
    </w:p>
    <w:p w14:paraId="01FF29A9" w14:textId="77777777" w:rsidR="002C7476" w:rsidRDefault="002C7476" w:rsidP="00670044">
      <w:pPr>
        <w:widowControl w:val="0"/>
        <w:autoSpaceDE w:val="0"/>
        <w:autoSpaceDN w:val="0"/>
        <w:adjustRightInd w:val="0"/>
        <w:jc w:val="both"/>
        <w:rPr>
          <w:rFonts w:ascii="Arial" w:hAnsi="Arial" w:cs="Arial"/>
          <w:color w:val="626262"/>
          <w:szCs w:val="24"/>
          <w:lang w:eastAsia="ja-JP"/>
        </w:rPr>
      </w:pPr>
      <w:r w:rsidRPr="00670044">
        <w:rPr>
          <w:rFonts w:ascii="Arial" w:hAnsi="Arial" w:cs="Arial"/>
          <w:color w:val="626262"/>
          <w:szCs w:val="24"/>
          <w:lang w:eastAsia="ja-JP"/>
        </w:rPr>
        <w:t xml:space="preserve">Film soutenu par la Région Provence-Alpes-Côte d’Azur et le </w:t>
      </w:r>
      <w:proofErr w:type="spellStart"/>
      <w:r w:rsidRPr="00670044">
        <w:rPr>
          <w:rFonts w:ascii="Arial" w:hAnsi="Arial" w:cs="Arial"/>
          <w:color w:val="626262"/>
          <w:szCs w:val="24"/>
          <w:lang w:eastAsia="ja-JP"/>
        </w:rPr>
        <w:t>CNC</w:t>
      </w:r>
      <w:proofErr w:type="spellEnd"/>
    </w:p>
    <w:p w14:paraId="6F8E47D6" w14:textId="77777777" w:rsidR="00BB177B" w:rsidRPr="00670044" w:rsidRDefault="00BB177B" w:rsidP="00670044">
      <w:pPr>
        <w:widowControl w:val="0"/>
        <w:autoSpaceDE w:val="0"/>
        <w:autoSpaceDN w:val="0"/>
        <w:adjustRightInd w:val="0"/>
        <w:jc w:val="both"/>
        <w:rPr>
          <w:rFonts w:ascii="Arial" w:hAnsi="Arial" w:cs="Arial"/>
          <w:color w:val="626262"/>
          <w:szCs w:val="24"/>
          <w:lang w:eastAsia="ja-JP"/>
        </w:rPr>
      </w:pPr>
    </w:p>
    <w:p w14:paraId="34EDF0E4" w14:textId="77777777" w:rsidR="002C7476" w:rsidRPr="00670044" w:rsidRDefault="002C7476" w:rsidP="00BB177B">
      <w:pPr>
        <w:widowControl w:val="0"/>
        <w:autoSpaceDE w:val="0"/>
        <w:autoSpaceDN w:val="0"/>
        <w:adjustRightInd w:val="0"/>
        <w:jc w:val="center"/>
        <w:rPr>
          <w:rFonts w:ascii="Arial" w:hAnsi="Arial" w:cs="Arial"/>
          <w:b/>
          <w:bCs/>
          <w:color w:val="C91E12"/>
          <w:szCs w:val="24"/>
          <w:lang w:eastAsia="ja-JP"/>
        </w:rPr>
      </w:pPr>
      <w:r w:rsidRPr="00670044">
        <w:rPr>
          <w:rFonts w:ascii="Arial" w:hAnsi="Arial" w:cs="Arial"/>
          <w:b/>
          <w:bCs/>
          <w:color w:val="C91E12"/>
          <w:szCs w:val="24"/>
          <w:lang w:eastAsia="ja-JP"/>
        </w:rPr>
        <w:t>La nuit américaine d'Angélique</w:t>
      </w:r>
    </w:p>
    <w:p w14:paraId="273F3306" w14:textId="77777777" w:rsidR="002C7476" w:rsidRPr="00670044" w:rsidRDefault="002C7476" w:rsidP="00BB177B">
      <w:pPr>
        <w:widowControl w:val="0"/>
        <w:autoSpaceDE w:val="0"/>
        <w:autoSpaceDN w:val="0"/>
        <w:adjustRightInd w:val="0"/>
        <w:jc w:val="center"/>
        <w:rPr>
          <w:rFonts w:ascii="Arial" w:hAnsi="Arial" w:cs="Arial"/>
          <w:color w:val="C91E12"/>
          <w:szCs w:val="24"/>
          <w:lang w:eastAsia="ja-JP"/>
        </w:rPr>
      </w:pPr>
      <w:r w:rsidRPr="00670044">
        <w:rPr>
          <w:rFonts w:ascii="Arial" w:hAnsi="Arial" w:cs="Arial"/>
          <w:b/>
          <w:bCs/>
          <w:color w:val="C91E12"/>
          <w:szCs w:val="24"/>
          <w:lang w:eastAsia="ja-JP"/>
        </w:rPr>
        <w:fldChar w:fldCharType="begin"/>
      </w:r>
      <w:r w:rsidRPr="00670044">
        <w:rPr>
          <w:rFonts w:ascii="Arial" w:hAnsi="Arial" w:cs="Arial"/>
          <w:b/>
          <w:bCs/>
          <w:color w:val="C91E12"/>
          <w:szCs w:val="24"/>
          <w:lang w:eastAsia="ja-JP"/>
        </w:rPr>
        <w:instrText>HYPERLINK "http://www.lyceensaucinemapaca.fr/s/cc_images/teaserbox_39225072.jpg?t=1461164884"</w:instrText>
      </w:r>
      <w:r w:rsidRPr="00670044">
        <w:rPr>
          <w:rFonts w:ascii="Arial" w:hAnsi="Arial" w:cs="Arial"/>
          <w:b/>
          <w:bCs/>
          <w:color w:val="C91E12"/>
          <w:szCs w:val="24"/>
          <w:lang w:eastAsia="ja-JP"/>
        </w:rPr>
      </w:r>
      <w:r w:rsidRPr="00670044">
        <w:rPr>
          <w:rFonts w:ascii="Arial" w:hAnsi="Arial" w:cs="Arial"/>
          <w:b/>
          <w:bCs/>
          <w:color w:val="C91E12"/>
          <w:szCs w:val="24"/>
          <w:lang w:eastAsia="ja-JP"/>
        </w:rPr>
        <w:fldChar w:fldCharType="separate"/>
      </w:r>
      <w:r w:rsidRPr="00670044">
        <w:rPr>
          <w:rFonts w:ascii="Arial" w:hAnsi="Arial" w:cs="Arial"/>
          <w:noProof/>
          <w:color w:val="C91E12"/>
          <w:szCs w:val="24"/>
        </w:rPr>
        <w:drawing>
          <wp:inline distT="0" distB="0" distL="0" distR="0" wp14:anchorId="3EBB5481" wp14:editId="33A59BA0">
            <wp:extent cx="1104900" cy="830580"/>
            <wp:effectExtent l="0" t="0" r="12700" b="762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830580"/>
                    </a:xfrm>
                    <a:prstGeom prst="rect">
                      <a:avLst/>
                    </a:prstGeom>
                    <a:noFill/>
                    <a:ln>
                      <a:noFill/>
                    </a:ln>
                  </pic:spPr>
                </pic:pic>
              </a:graphicData>
            </a:graphic>
          </wp:inline>
        </w:drawing>
      </w:r>
    </w:p>
    <w:p w14:paraId="3E952FA4" w14:textId="77777777" w:rsidR="002C7476" w:rsidRPr="00670044" w:rsidRDefault="002C7476" w:rsidP="00BB177B">
      <w:pPr>
        <w:widowControl w:val="0"/>
        <w:autoSpaceDE w:val="0"/>
        <w:autoSpaceDN w:val="0"/>
        <w:adjustRightInd w:val="0"/>
        <w:jc w:val="center"/>
        <w:rPr>
          <w:rFonts w:ascii="Arial" w:hAnsi="Arial" w:cs="Arial"/>
          <w:color w:val="626262"/>
          <w:szCs w:val="24"/>
          <w:lang w:eastAsia="ja-JP"/>
        </w:rPr>
      </w:pPr>
      <w:r w:rsidRPr="00670044">
        <w:rPr>
          <w:rFonts w:ascii="Arial" w:hAnsi="Arial" w:cs="Arial"/>
          <w:b/>
          <w:bCs/>
          <w:color w:val="C91E12"/>
          <w:szCs w:val="24"/>
          <w:lang w:eastAsia="ja-JP"/>
        </w:rPr>
        <w:fldChar w:fldCharType="end"/>
      </w:r>
      <w:proofErr w:type="gramStart"/>
      <w:r w:rsidRPr="00670044">
        <w:rPr>
          <w:rFonts w:ascii="Arial" w:hAnsi="Arial" w:cs="Arial"/>
          <w:b/>
          <w:bCs/>
          <w:color w:val="626262"/>
          <w:szCs w:val="24"/>
          <w:lang w:eastAsia="ja-JP"/>
        </w:rPr>
        <w:t>de</w:t>
      </w:r>
      <w:proofErr w:type="gramEnd"/>
      <w:r w:rsidRPr="00670044">
        <w:rPr>
          <w:rFonts w:ascii="Arial" w:hAnsi="Arial" w:cs="Arial"/>
          <w:b/>
          <w:bCs/>
          <w:color w:val="626262"/>
          <w:szCs w:val="24"/>
          <w:lang w:eastAsia="ja-JP"/>
        </w:rPr>
        <w:t xml:space="preserve"> Joris </w:t>
      </w:r>
      <w:proofErr w:type="spellStart"/>
      <w:r w:rsidRPr="00670044">
        <w:rPr>
          <w:rFonts w:ascii="Arial" w:hAnsi="Arial" w:cs="Arial"/>
          <w:b/>
          <w:bCs/>
          <w:color w:val="626262"/>
          <w:szCs w:val="24"/>
          <w:lang w:eastAsia="ja-JP"/>
        </w:rPr>
        <w:t>Clerté</w:t>
      </w:r>
      <w:proofErr w:type="spellEnd"/>
      <w:r w:rsidRPr="00670044">
        <w:rPr>
          <w:rFonts w:ascii="Arial" w:hAnsi="Arial" w:cs="Arial"/>
          <w:b/>
          <w:bCs/>
          <w:color w:val="626262"/>
          <w:szCs w:val="24"/>
          <w:lang w:eastAsia="ja-JP"/>
        </w:rPr>
        <w:t xml:space="preserve"> &amp; Pierre-Emmanuel </w:t>
      </w:r>
      <w:proofErr w:type="spellStart"/>
      <w:r w:rsidRPr="00670044">
        <w:rPr>
          <w:rFonts w:ascii="Arial" w:hAnsi="Arial" w:cs="Arial"/>
          <w:b/>
          <w:bCs/>
          <w:color w:val="626262"/>
          <w:szCs w:val="24"/>
          <w:lang w:eastAsia="ja-JP"/>
        </w:rPr>
        <w:t>Lyet</w:t>
      </w:r>
      <w:proofErr w:type="spellEnd"/>
    </w:p>
    <w:p w14:paraId="7C5184D6" w14:textId="77777777" w:rsidR="002C7476" w:rsidRPr="00670044" w:rsidRDefault="002C7476" w:rsidP="00670044">
      <w:pPr>
        <w:widowControl w:val="0"/>
        <w:autoSpaceDE w:val="0"/>
        <w:autoSpaceDN w:val="0"/>
        <w:adjustRightInd w:val="0"/>
        <w:jc w:val="both"/>
        <w:rPr>
          <w:rFonts w:ascii="Arial" w:hAnsi="Arial" w:cs="Arial"/>
          <w:color w:val="626262"/>
          <w:szCs w:val="24"/>
          <w:lang w:eastAsia="ja-JP"/>
        </w:rPr>
      </w:pPr>
      <w:r w:rsidRPr="00670044">
        <w:rPr>
          <w:rFonts w:ascii="Arial" w:hAnsi="Arial" w:cs="Arial"/>
          <w:color w:val="626262"/>
          <w:szCs w:val="24"/>
          <w:lang w:eastAsia="ja-JP"/>
        </w:rPr>
        <w:t>Fiction / 2014 / 8 min</w:t>
      </w:r>
    </w:p>
    <w:p w14:paraId="5E61F2E9" w14:textId="77777777" w:rsidR="002C7476" w:rsidRPr="00670044" w:rsidRDefault="002C7476" w:rsidP="00670044">
      <w:pPr>
        <w:widowControl w:val="0"/>
        <w:autoSpaceDE w:val="0"/>
        <w:autoSpaceDN w:val="0"/>
        <w:adjustRightInd w:val="0"/>
        <w:jc w:val="both"/>
        <w:rPr>
          <w:rFonts w:ascii="Arial" w:hAnsi="Arial" w:cs="Arial"/>
          <w:color w:val="626262"/>
          <w:szCs w:val="24"/>
          <w:lang w:eastAsia="ja-JP"/>
        </w:rPr>
      </w:pPr>
      <w:r w:rsidRPr="00670044">
        <w:rPr>
          <w:rFonts w:ascii="Arial" w:hAnsi="Arial" w:cs="Arial"/>
          <w:color w:val="626262"/>
          <w:szCs w:val="24"/>
          <w:lang w:eastAsia="ja-JP"/>
        </w:rPr>
        <w:t xml:space="preserve">Scénario : Olivia </w:t>
      </w:r>
      <w:proofErr w:type="spellStart"/>
      <w:r w:rsidRPr="00670044">
        <w:rPr>
          <w:rFonts w:ascii="Arial" w:hAnsi="Arial" w:cs="Arial"/>
          <w:color w:val="626262"/>
          <w:szCs w:val="24"/>
          <w:lang w:eastAsia="ja-JP"/>
        </w:rPr>
        <w:t>Rosenthal</w:t>
      </w:r>
      <w:proofErr w:type="spellEnd"/>
      <w:r w:rsidRPr="00670044">
        <w:rPr>
          <w:rFonts w:ascii="Arial" w:hAnsi="Arial" w:cs="Arial"/>
          <w:color w:val="626262"/>
          <w:szCs w:val="24"/>
          <w:lang w:eastAsia="ja-JP"/>
        </w:rPr>
        <w:t xml:space="preserve"> - Animation, montage : Christian Desmares &amp; Jean-Yves Castillon - Musique : Joris </w:t>
      </w:r>
      <w:proofErr w:type="spellStart"/>
      <w:r w:rsidRPr="00670044">
        <w:rPr>
          <w:rFonts w:ascii="Arial" w:hAnsi="Arial" w:cs="Arial"/>
          <w:color w:val="626262"/>
          <w:szCs w:val="24"/>
          <w:lang w:eastAsia="ja-JP"/>
        </w:rPr>
        <w:t>Clerté</w:t>
      </w:r>
      <w:proofErr w:type="spellEnd"/>
      <w:r w:rsidRPr="00670044">
        <w:rPr>
          <w:rFonts w:ascii="Arial" w:hAnsi="Arial" w:cs="Arial"/>
          <w:color w:val="626262"/>
          <w:szCs w:val="24"/>
          <w:lang w:eastAsia="ja-JP"/>
        </w:rPr>
        <w:t xml:space="preserve"> - Décors : Joris </w:t>
      </w:r>
      <w:proofErr w:type="spellStart"/>
      <w:r w:rsidRPr="00670044">
        <w:rPr>
          <w:rFonts w:ascii="Arial" w:hAnsi="Arial" w:cs="Arial"/>
          <w:color w:val="626262"/>
          <w:szCs w:val="24"/>
          <w:lang w:eastAsia="ja-JP"/>
        </w:rPr>
        <w:t>Clerté</w:t>
      </w:r>
      <w:proofErr w:type="spellEnd"/>
      <w:r w:rsidRPr="00670044">
        <w:rPr>
          <w:rFonts w:ascii="Arial" w:hAnsi="Arial" w:cs="Arial"/>
          <w:color w:val="626262"/>
          <w:szCs w:val="24"/>
          <w:lang w:eastAsia="ja-JP"/>
        </w:rPr>
        <w:t xml:space="preserve">, Virginie </w:t>
      </w:r>
      <w:proofErr w:type="spellStart"/>
      <w:r w:rsidRPr="00670044">
        <w:rPr>
          <w:rFonts w:ascii="Arial" w:hAnsi="Arial" w:cs="Arial"/>
          <w:color w:val="626262"/>
          <w:szCs w:val="24"/>
          <w:lang w:eastAsia="ja-JP"/>
        </w:rPr>
        <w:t>Giachino</w:t>
      </w:r>
      <w:proofErr w:type="spellEnd"/>
      <w:r w:rsidRPr="00670044">
        <w:rPr>
          <w:rFonts w:ascii="Arial" w:hAnsi="Arial" w:cs="Arial"/>
          <w:color w:val="626262"/>
          <w:szCs w:val="24"/>
          <w:lang w:eastAsia="ja-JP"/>
        </w:rPr>
        <w:t xml:space="preserve">, Pierre-Emmanuel </w:t>
      </w:r>
      <w:proofErr w:type="spellStart"/>
      <w:r w:rsidRPr="00670044">
        <w:rPr>
          <w:rFonts w:ascii="Arial" w:hAnsi="Arial" w:cs="Arial"/>
          <w:color w:val="626262"/>
          <w:szCs w:val="24"/>
          <w:lang w:eastAsia="ja-JP"/>
        </w:rPr>
        <w:t>Lyet</w:t>
      </w:r>
      <w:proofErr w:type="spellEnd"/>
      <w:r w:rsidRPr="00670044">
        <w:rPr>
          <w:rFonts w:ascii="Arial" w:hAnsi="Arial" w:cs="Arial"/>
          <w:color w:val="626262"/>
          <w:szCs w:val="24"/>
          <w:lang w:eastAsia="ja-JP"/>
        </w:rPr>
        <w:t xml:space="preserve"> &amp; </w:t>
      </w:r>
      <w:proofErr w:type="spellStart"/>
      <w:r w:rsidRPr="00670044">
        <w:rPr>
          <w:rFonts w:ascii="Arial" w:hAnsi="Arial" w:cs="Arial"/>
          <w:color w:val="626262"/>
          <w:szCs w:val="24"/>
          <w:lang w:eastAsia="ja-JP"/>
        </w:rPr>
        <w:t>Laelia</w:t>
      </w:r>
      <w:proofErr w:type="spellEnd"/>
      <w:r w:rsidRPr="00670044">
        <w:rPr>
          <w:rFonts w:ascii="Arial" w:hAnsi="Arial" w:cs="Arial"/>
          <w:color w:val="626262"/>
          <w:szCs w:val="24"/>
          <w:lang w:eastAsia="ja-JP"/>
        </w:rPr>
        <w:t xml:space="preserve"> </w:t>
      </w:r>
      <w:proofErr w:type="spellStart"/>
      <w:r w:rsidRPr="00670044">
        <w:rPr>
          <w:rFonts w:ascii="Arial" w:hAnsi="Arial" w:cs="Arial"/>
          <w:color w:val="626262"/>
          <w:szCs w:val="24"/>
          <w:lang w:eastAsia="ja-JP"/>
        </w:rPr>
        <w:t>Salvan</w:t>
      </w:r>
      <w:proofErr w:type="spellEnd"/>
      <w:r w:rsidRPr="00670044">
        <w:rPr>
          <w:rFonts w:ascii="Arial" w:hAnsi="Arial" w:cs="Arial"/>
          <w:color w:val="626262"/>
          <w:szCs w:val="24"/>
          <w:lang w:eastAsia="ja-JP"/>
        </w:rPr>
        <w:t xml:space="preserve"> - Son : Martin Chapel - Voix off : Louise Bourgoin - Production : </w:t>
      </w:r>
      <w:proofErr w:type="spellStart"/>
      <w:r w:rsidRPr="00670044">
        <w:rPr>
          <w:rFonts w:ascii="Arial" w:hAnsi="Arial" w:cs="Arial"/>
          <w:color w:val="626262"/>
          <w:szCs w:val="24"/>
          <w:lang w:eastAsia="ja-JP"/>
        </w:rPr>
        <w:t>Senso</w:t>
      </w:r>
      <w:proofErr w:type="spellEnd"/>
      <w:r w:rsidRPr="00670044">
        <w:rPr>
          <w:rFonts w:ascii="Arial" w:hAnsi="Arial" w:cs="Arial"/>
          <w:color w:val="626262"/>
          <w:szCs w:val="24"/>
          <w:lang w:eastAsia="ja-JP"/>
        </w:rPr>
        <w:t xml:space="preserve"> Films, en co-production avec </w:t>
      </w:r>
      <w:proofErr w:type="spellStart"/>
      <w:r w:rsidRPr="00670044">
        <w:rPr>
          <w:rFonts w:ascii="Arial" w:hAnsi="Arial" w:cs="Arial"/>
          <w:color w:val="626262"/>
          <w:szCs w:val="24"/>
          <w:lang w:eastAsia="ja-JP"/>
        </w:rPr>
        <w:t>Doncvoilà</w:t>
      </w:r>
      <w:proofErr w:type="spellEnd"/>
      <w:r w:rsidRPr="00670044">
        <w:rPr>
          <w:rFonts w:ascii="Arial" w:hAnsi="Arial" w:cs="Arial"/>
          <w:color w:val="626262"/>
          <w:szCs w:val="24"/>
          <w:lang w:eastAsia="ja-JP"/>
        </w:rPr>
        <w:t xml:space="preserve"> productions.</w:t>
      </w:r>
    </w:p>
    <w:p w14:paraId="6EB0C782" w14:textId="77777777" w:rsidR="002C7476" w:rsidRPr="00670044" w:rsidRDefault="002C7476" w:rsidP="00670044">
      <w:pPr>
        <w:widowControl w:val="0"/>
        <w:autoSpaceDE w:val="0"/>
        <w:autoSpaceDN w:val="0"/>
        <w:adjustRightInd w:val="0"/>
        <w:jc w:val="both"/>
        <w:rPr>
          <w:rFonts w:ascii="Arial" w:hAnsi="Arial" w:cs="Arial"/>
          <w:color w:val="626262"/>
          <w:szCs w:val="24"/>
          <w:lang w:eastAsia="ja-JP"/>
        </w:rPr>
      </w:pPr>
      <w:r w:rsidRPr="00670044">
        <w:rPr>
          <w:rFonts w:ascii="Arial" w:hAnsi="Arial" w:cs="Arial"/>
          <w:color w:val="626262"/>
          <w:szCs w:val="24"/>
          <w:lang w:eastAsia="ja-JP"/>
        </w:rPr>
        <w:t> </w:t>
      </w:r>
    </w:p>
    <w:p w14:paraId="0EE2B187" w14:textId="77777777" w:rsidR="002C7476" w:rsidRPr="00670044" w:rsidRDefault="002C7476" w:rsidP="00670044">
      <w:pPr>
        <w:widowControl w:val="0"/>
        <w:autoSpaceDE w:val="0"/>
        <w:autoSpaceDN w:val="0"/>
        <w:adjustRightInd w:val="0"/>
        <w:jc w:val="both"/>
        <w:rPr>
          <w:rFonts w:ascii="Arial" w:hAnsi="Arial" w:cs="Arial"/>
          <w:color w:val="626262"/>
          <w:szCs w:val="24"/>
          <w:lang w:eastAsia="ja-JP"/>
        </w:rPr>
      </w:pPr>
      <w:r w:rsidRPr="00670044">
        <w:rPr>
          <w:rFonts w:ascii="Arial" w:hAnsi="Arial" w:cs="Arial"/>
          <w:i/>
          <w:iCs/>
          <w:color w:val="626262"/>
          <w:szCs w:val="24"/>
          <w:lang w:eastAsia="ja-JP"/>
        </w:rPr>
        <w:t>Un film peut-il nous apprendre à vivre ? Demandez donc à Angélique qui au sortir de la projection de</w:t>
      </w:r>
      <w:r w:rsidRPr="00670044">
        <w:rPr>
          <w:rFonts w:ascii="Arial" w:hAnsi="Arial" w:cs="Arial"/>
          <w:color w:val="626262"/>
          <w:szCs w:val="24"/>
          <w:lang w:eastAsia="ja-JP"/>
        </w:rPr>
        <w:t xml:space="preserve"> La nuit américaine </w:t>
      </w:r>
      <w:r w:rsidRPr="00670044">
        <w:rPr>
          <w:rFonts w:ascii="Arial" w:hAnsi="Arial" w:cs="Arial"/>
          <w:i/>
          <w:iCs/>
          <w:color w:val="626262"/>
          <w:szCs w:val="24"/>
          <w:lang w:eastAsia="ja-JP"/>
        </w:rPr>
        <w:t>décide soudainement de lui consacrer sa vie : c’est donc décidé, elle sera scripte comme Nathalie Baye. Dès lors, chaque geste de sa vie quotidienne fera échos au chef-d’œuvre de François Truffaut. Un film qui parle de films, un hymne à la magie de la fiction et au pouvoir du cinéma.</w:t>
      </w:r>
    </w:p>
    <w:p w14:paraId="29C13FB7" w14:textId="77777777" w:rsidR="002C7476" w:rsidRPr="00670044" w:rsidRDefault="002C7476" w:rsidP="00670044">
      <w:pPr>
        <w:widowControl w:val="0"/>
        <w:autoSpaceDE w:val="0"/>
        <w:autoSpaceDN w:val="0"/>
        <w:adjustRightInd w:val="0"/>
        <w:jc w:val="both"/>
        <w:rPr>
          <w:rFonts w:ascii="Arial" w:hAnsi="Arial" w:cs="Arial"/>
          <w:color w:val="626262"/>
          <w:szCs w:val="24"/>
          <w:lang w:eastAsia="ja-JP"/>
        </w:rPr>
      </w:pPr>
      <w:r w:rsidRPr="00670044">
        <w:rPr>
          <w:rFonts w:ascii="Arial" w:hAnsi="Arial" w:cs="Arial"/>
          <w:color w:val="626262"/>
          <w:szCs w:val="24"/>
          <w:lang w:eastAsia="ja-JP"/>
        </w:rPr>
        <w:t xml:space="preserve">Sélection au Festival du Film d’Aubagne et </w:t>
      </w:r>
      <w:proofErr w:type="spellStart"/>
      <w:r w:rsidRPr="00670044">
        <w:rPr>
          <w:rFonts w:ascii="Arial" w:hAnsi="Arial" w:cs="Arial"/>
          <w:color w:val="626262"/>
          <w:szCs w:val="24"/>
          <w:lang w:eastAsia="ja-JP"/>
        </w:rPr>
        <w:t>nouvomonde</w:t>
      </w:r>
      <w:proofErr w:type="spellEnd"/>
      <w:r w:rsidRPr="00670044">
        <w:rPr>
          <w:rFonts w:ascii="Arial" w:hAnsi="Arial" w:cs="Arial"/>
          <w:color w:val="626262"/>
          <w:szCs w:val="24"/>
          <w:lang w:eastAsia="ja-JP"/>
        </w:rPr>
        <w:t>, Festival cinéma de Rousset-Pays d’Aix</w:t>
      </w:r>
    </w:p>
    <w:p w14:paraId="23C4B266" w14:textId="13B189B0" w:rsidR="00F45014" w:rsidRPr="00670044" w:rsidRDefault="00F45014" w:rsidP="00670044">
      <w:pPr>
        <w:jc w:val="both"/>
        <w:rPr>
          <w:szCs w:val="24"/>
        </w:rPr>
      </w:pPr>
    </w:p>
    <w:sectPr w:rsidR="00F45014" w:rsidRPr="00670044">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74"/>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476"/>
    <w:rsid w:val="002C7476"/>
    <w:rsid w:val="00670044"/>
    <w:rsid w:val="00711D3D"/>
    <w:rsid w:val="0090488C"/>
    <w:rsid w:val="00BB177B"/>
    <w:rsid w:val="00CD35E3"/>
    <w:rsid w:val="00F45014"/>
    <w:rsid w:val="00F7568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C8161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C747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C7476"/>
    <w:rPr>
      <w:rFonts w:ascii="Lucida Grande" w:hAnsi="Lucida Grande" w:cs="Lucida Grande"/>
      <w:sz w:val="18"/>
      <w:szCs w:val="18"/>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C747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C7476"/>
    <w:rPr>
      <w:rFonts w:ascii="Lucida Grande" w:hAnsi="Lucida Grande" w:cs="Lucida Grande"/>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918</Words>
  <Characters>5052</Characters>
  <Application>Microsoft Macintosh Word</Application>
  <DocSecurity>0</DocSecurity>
  <Lines>42</Lines>
  <Paragraphs>11</Paragraphs>
  <ScaleCrop>false</ScaleCrop>
  <Company/>
  <LinksUpToDate>false</LinksUpToDate>
  <CharactersWithSpaces>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7</cp:revision>
  <dcterms:created xsi:type="dcterms:W3CDTF">2017-03-19T16:05:00Z</dcterms:created>
  <dcterms:modified xsi:type="dcterms:W3CDTF">2017-03-19T16:14:00Z</dcterms:modified>
</cp:coreProperties>
</file>