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4CDE9" w14:textId="77777777" w:rsidR="00311D45" w:rsidRPr="00834736" w:rsidRDefault="00311D45" w:rsidP="008B2B10">
      <w:pPr>
        <w:shd w:val="clear" w:color="auto" w:fill="FFFFFF"/>
        <w:autoSpaceDE w:val="0"/>
        <w:autoSpaceDN w:val="0"/>
        <w:adjustRightInd w:val="0"/>
        <w:jc w:val="center"/>
        <w:rPr>
          <w:rFonts w:asciiTheme="minorHAnsi" w:hAnsiTheme="minorHAnsi"/>
          <w:b/>
          <w:sz w:val="28"/>
          <w:szCs w:val="28"/>
        </w:rPr>
      </w:pPr>
      <w:r w:rsidRPr="00834736">
        <w:rPr>
          <w:rFonts w:asciiTheme="minorHAnsi" w:hAnsiTheme="minorHAnsi"/>
          <w:b/>
          <w:sz w:val="28"/>
          <w:szCs w:val="28"/>
        </w:rPr>
        <w:t>BAC BLANC des classes de Premières</w:t>
      </w:r>
    </w:p>
    <w:p w14:paraId="5FD4FA57" w14:textId="1E901B1A" w:rsidR="00311D45" w:rsidRDefault="00311D45" w:rsidP="008B2B10">
      <w:pPr>
        <w:shd w:val="clear" w:color="auto" w:fill="FFFFFF"/>
        <w:autoSpaceDE w:val="0"/>
        <w:autoSpaceDN w:val="0"/>
        <w:adjustRightInd w:val="0"/>
        <w:jc w:val="center"/>
        <w:rPr>
          <w:rFonts w:asciiTheme="minorHAnsi" w:hAnsiTheme="minorHAnsi"/>
          <w:b/>
          <w:sz w:val="28"/>
          <w:szCs w:val="28"/>
        </w:rPr>
      </w:pPr>
      <w:r w:rsidRPr="00834736">
        <w:rPr>
          <w:rFonts w:asciiTheme="minorHAnsi" w:hAnsiTheme="minorHAnsi"/>
          <w:b/>
          <w:sz w:val="28"/>
          <w:szCs w:val="28"/>
        </w:rPr>
        <w:t>du Mercredi 28 janvier 2015</w:t>
      </w:r>
    </w:p>
    <w:p w14:paraId="196C7EED" w14:textId="77777777" w:rsidR="00913921" w:rsidRDefault="00913921" w:rsidP="008B2B10">
      <w:pPr>
        <w:shd w:val="clear" w:color="auto" w:fill="FFFFFF"/>
        <w:autoSpaceDE w:val="0"/>
        <w:autoSpaceDN w:val="0"/>
        <w:adjustRightInd w:val="0"/>
        <w:jc w:val="center"/>
        <w:rPr>
          <w:rFonts w:asciiTheme="minorHAnsi" w:hAnsiTheme="minorHAnsi"/>
          <w:b/>
          <w:sz w:val="28"/>
          <w:szCs w:val="28"/>
        </w:rPr>
      </w:pPr>
    </w:p>
    <w:p w14:paraId="724E12B3" w14:textId="3283D176" w:rsidR="00913921" w:rsidRDefault="00913921" w:rsidP="008B2B10">
      <w:pPr>
        <w:shd w:val="clear" w:color="auto" w:fill="FFFFFF"/>
        <w:autoSpaceDE w:val="0"/>
        <w:autoSpaceDN w:val="0"/>
        <w:adjustRightInd w:val="0"/>
        <w:jc w:val="center"/>
        <w:rPr>
          <w:rFonts w:asciiTheme="minorHAnsi" w:hAnsiTheme="minorHAnsi"/>
          <w:b/>
          <w:sz w:val="28"/>
          <w:szCs w:val="28"/>
        </w:rPr>
      </w:pPr>
      <w:r>
        <w:rPr>
          <w:rFonts w:asciiTheme="minorHAnsi" w:hAnsiTheme="minorHAnsi"/>
          <w:b/>
          <w:sz w:val="28"/>
          <w:szCs w:val="28"/>
        </w:rPr>
        <w:t>Corrigé</w:t>
      </w:r>
    </w:p>
    <w:p w14:paraId="38305D9B" w14:textId="77777777" w:rsidR="00913921" w:rsidRPr="00834736" w:rsidRDefault="00913921" w:rsidP="008B2B10">
      <w:pPr>
        <w:shd w:val="clear" w:color="auto" w:fill="FFFFFF"/>
        <w:autoSpaceDE w:val="0"/>
        <w:autoSpaceDN w:val="0"/>
        <w:adjustRightInd w:val="0"/>
        <w:jc w:val="center"/>
        <w:rPr>
          <w:rFonts w:asciiTheme="minorHAnsi" w:hAnsiTheme="minorHAnsi"/>
          <w:b/>
          <w:sz w:val="28"/>
          <w:szCs w:val="28"/>
        </w:rPr>
      </w:pPr>
    </w:p>
    <w:p w14:paraId="3794855E" w14:textId="2DE11E0D" w:rsidR="009738BE" w:rsidRPr="00834736" w:rsidRDefault="009738BE" w:rsidP="008B2B10">
      <w:pPr>
        <w:shd w:val="clear" w:color="auto" w:fill="FFFFFF"/>
        <w:autoSpaceDE w:val="0"/>
        <w:autoSpaceDN w:val="0"/>
        <w:adjustRightInd w:val="0"/>
        <w:jc w:val="center"/>
        <w:rPr>
          <w:rFonts w:asciiTheme="minorHAnsi" w:hAnsiTheme="minorHAnsi"/>
          <w:b/>
          <w:i/>
          <w:iCs/>
        </w:rPr>
      </w:pPr>
      <w:r w:rsidRPr="00834736">
        <w:rPr>
          <w:rFonts w:asciiTheme="minorHAnsi" w:hAnsiTheme="minorHAnsi"/>
          <w:b/>
          <w:i/>
          <w:iCs/>
        </w:rPr>
        <w:t>Objet d'étude : La question de l'homme dans les genres de l'argumentation</w:t>
      </w:r>
    </w:p>
    <w:p w14:paraId="57CD3320" w14:textId="77777777" w:rsidR="009738BE" w:rsidRPr="00834736" w:rsidRDefault="009738BE" w:rsidP="008B2B10">
      <w:pPr>
        <w:shd w:val="clear" w:color="auto" w:fill="FFFFFF"/>
        <w:autoSpaceDE w:val="0"/>
        <w:autoSpaceDN w:val="0"/>
        <w:adjustRightInd w:val="0"/>
        <w:jc w:val="center"/>
        <w:rPr>
          <w:rFonts w:asciiTheme="minorHAnsi" w:hAnsiTheme="minorHAnsi"/>
          <w:b/>
          <w:i/>
          <w:iCs/>
        </w:rPr>
      </w:pPr>
      <w:r w:rsidRPr="00834736">
        <w:rPr>
          <w:rFonts w:asciiTheme="minorHAnsi" w:hAnsiTheme="minorHAnsi"/>
          <w:b/>
          <w:i/>
          <w:iCs/>
        </w:rPr>
        <w:t>du XVIe siècle à nos jours.</w:t>
      </w:r>
    </w:p>
    <w:p w14:paraId="474FAEFE" w14:textId="77777777" w:rsidR="00416A4D" w:rsidRPr="00834736" w:rsidRDefault="00416A4D" w:rsidP="000063DA">
      <w:pPr>
        <w:shd w:val="clear" w:color="auto" w:fill="FFFFFF"/>
        <w:autoSpaceDE w:val="0"/>
        <w:autoSpaceDN w:val="0"/>
        <w:adjustRightInd w:val="0"/>
        <w:jc w:val="both"/>
        <w:rPr>
          <w:rFonts w:asciiTheme="minorHAnsi" w:hAnsiTheme="minorHAnsi"/>
          <w:b/>
          <w:i/>
          <w:iCs/>
        </w:rPr>
      </w:pPr>
    </w:p>
    <w:p w14:paraId="2F5497B3" w14:textId="77777777" w:rsidR="00416A4D" w:rsidRPr="00834736" w:rsidRDefault="00416A4D" w:rsidP="000063DA">
      <w:pPr>
        <w:ind w:left="708"/>
        <w:jc w:val="both"/>
        <w:rPr>
          <w:rFonts w:asciiTheme="minorHAnsi" w:hAnsiTheme="minorHAnsi"/>
        </w:rPr>
      </w:pPr>
      <w:r w:rsidRPr="00834736">
        <w:rPr>
          <w:rFonts w:asciiTheme="minorHAnsi" w:hAnsiTheme="minorHAnsi"/>
        </w:rPr>
        <w:t xml:space="preserve">Texte A : </w:t>
      </w:r>
      <w:r w:rsidRPr="00834736">
        <w:rPr>
          <w:rFonts w:asciiTheme="minorHAnsi" w:hAnsiTheme="minorHAnsi" w:cs="Arial"/>
          <w:bCs/>
          <w:szCs w:val="24"/>
          <w:lang w:eastAsia="ja-JP"/>
        </w:rPr>
        <w:t>Voltaire</w:t>
      </w:r>
      <w:r w:rsidRPr="00834736">
        <w:rPr>
          <w:rFonts w:asciiTheme="minorHAnsi" w:hAnsiTheme="minorHAnsi" w:cs="Arial"/>
          <w:szCs w:val="24"/>
          <w:lang w:eastAsia="ja-JP"/>
        </w:rPr>
        <w:t>, article «</w:t>
      </w:r>
      <w:r w:rsidRPr="00834736">
        <w:rPr>
          <w:rFonts w:asciiTheme="minorHAnsi" w:hAnsiTheme="minorHAnsi" w:cs="Lucida Grande"/>
          <w:szCs w:val="24"/>
          <w:lang w:eastAsia="ja-JP"/>
        </w:rPr>
        <w:t> </w:t>
      </w:r>
      <w:r w:rsidRPr="00834736">
        <w:rPr>
          <w:rFonts w:asciiTheme="minorHAnsi" w:hAnsiTheme="minorHAnsi" w:cs="Arial"/>
          <w:szCs w:val="24"/>
          <w:lang w:eastAsia="ja-JP"/>
        </w:rPr>
        <w:t>Guerre</w:t>
      </w:r>
      <w:r w:rsidRPr="00834736">
        <w:rPr>
          <w:rFonts w:asciiTheme="minorHAnsi" w:hAnsiTheme="minorHAnsi" w:cs="Lucida Grande"/>
          <w:szCs w:val="24"/>
          <w:lang w:eastAsia="ja-JP"/>
        </w:rPr>
        <w:t> </w:t>
      </w:r>
      <w:r w:rsidRPr="00834736">
        <w:rPr>
          <w:rFonts w:asciiTheme="minorHAnsi" w:hAnsiTheme="minorHAnsi" w:cs="Arial"/>
          <w:szCs w:val="24"/>
          <w:lang w:eastAsia="ja-JP"/>
        </w:rPr>
        <w:t xml:space="preserve">», </w:t>
      </w:r>
      <w:r w:rsidRPr="00834736">
        <w:rPr>
          <w:rFonts w:asciiTheme="minorHAnsi" w:hAnsiTheme="minorHAnsi" w:cs="Arial"/>
          <w:i/>
          <w:iCs/>
          <w:szCs w:val="24"/>
          <w:lang w:eastAsia="ja-JP"/>
        </w:rPr>
        <w:t>Dictionnaire philosophique</w:t>
      </w:r>
      <w:r w:rsidRPr="00834736">
        <w:rPr>
          <w:rFonts w:asciiTheme="minorHAnsi" w:hAnsiTheme="minorHAnsi" w:cs="Arial"/>
          <w:szCs w:val="24"/>
          <w:lang w:eastAsia="ja-JP"/>
        </w:rPr>
        <w:t>, 1764.</w:t>
      </w:r>
    </w:p>
    <w:p w14:paraId="5B4C7D90" w14:textId="77777777" w:rsidR="00416A4D" w:rsidRPr="00834736" w:rsidRDefault="00416A4D" w:rsidP="000063DA">
      <w:pPr>
        <w:ind w:left="708"/>
        <w:jc w:val="both"/>
        <w:rPr>
          <w:rFonts w:asciiTheme="minorHAnsi" w:hAnsiTheme="minorHAnsi" w:cs="Arial"/>
          <w:szCs w:val="24"/>
          <w:lang w:eastAsia="ja-JP"/>
        </w:rPr>
      </w:pPr>
      <w:r w:rsidRPr="00834736">
        <w:rPr>
          <w:rFonts w:asciiTheme="minorHAnsi" w:hAnsiTheme="minorHAnsi"/>
        </w:rPr>
        <w:t xml:space="preserve">Texte B : </w:t>
      </w:r>
      <w:r w:rsidRPr="00834736">
        <w:rPr>
          <w:rFonts w:asciiTheme="minorHAnsi" w:hAnsiTheme="minorHAnsi" w:cs="Arial"/>
          <w:bCs/>
          <w:szCs w:val="24"/>
          <w:lang w:eastAsia="ja-JP"/>
        </w:rPr>
        <w:t>Arthur Rimbaud</w:t>
      </w:r>
      <w:r w:rsidRPr="00834736">
        <w:rPr>
          <w:rFonts w:asciiTheme="minorHAnsi" w:hAnsiTheme="minorHAnsi" w:cs="Arial"/>
          <w:szCs w:val="24"/>
          <w:lang w:eastAsia="ja-JP"/>
        </w:rPr>
        <w:t>, «</w:t>
      </w:r>
      <w:r w:rsidRPr="00834736">
        <w:rPr>
          <w:rFonts w:asciiTheme="minorHAnsi" w:hAnsiTheme="minorHAnsi" w:cs="Lucida Grande"/>
          <w:szCs w:val="24"/>
          <w:lang w:eastAsia="ja-JP"/>
        </w:rPr>
        <w:t> </w:t>
      </w:r>
      <w:r w:rsidRPr="00834736">
        <w:rPr>
          <w:rFonts w:asciiTheme="minorHAnsi" w:hAnsiTheme="minorHAnsi" w:cs="Arial"/>
          <w:szCs w:val="24"/>
          <w:lang w:eastAsia="ja-JP"/>
        </w:rPr>
        <w:t>Le Mal</w:t>
      </w:r>
      <w:r w:rsidRPr="00834736">
        <w:rPr>
          <w:rFonts w:asciiTheme="minorHAnsi" w:hAnsiTheme="minorHAnsi" w:cs="Lucida Grande"/>
          <w:szCs w:val="24"/>
          <w:lang w:eastAsia="ja-JP"/>
        </w:rPr>
        <w:t> </w:t>
      </w:r>
      <w:r w:rsidRPr="00834736">
        <w:rPr>
          <w:rFonts w:asciiTheme="minorHAnsi" w:hAnsiTheme="minorHAnsi" w:cs="Arial"/>
          <w:szCs w:val="24"/>
          <w:lang w:eastAsia="ja-JP"/>
        </w:rPr>
        <w:t xml:space="preserve">», </w:t>
      </w:r>
      <w:r w:rsidRPr="00834736">
        <w:rPr>
          <w:rFonts w:asciiTheme="minorHAnsi" w:hAnsiTheme="minorHAnsi" w:cs="Arial"/>
          <w:i/>
          <w:iCs/>
          <w:szCs w:val="24"/>
          <w:lang w:eastAsia="ja-JP"/>
        </w:rPr>
        <w:t>Poésies</w:t>
      </w:r>
      <w:r w:rsidRPr="00834736">
        <w:rPr>
          <w:rFonts w:asciiTheme="minorHAnsi" w:hAnsiTheme="minorHAnsi" w:cs="Arial"/>
          <w:szCs w:val="24"/>
          <w:lang w:eastAsia="ja-JP"/>
        </w:rPr>
        <w:t>, 1870.</w:t>
      </w:r>
    </w:p>
    <w:p w14:paraId="2079E31B" w14:textId="77777777" w:rsidR="00416A4D" w:rsidRPr="00834736" w:rsidRDefault="00416A4D" w:rsidP="000063DA">
      <w:pPr>
        <w:widowControl w:val="0"/>
        <w:autoSpaceDE w:val="0"/>
        <w:autoSpaceDN w:val="0"/>
        <w:adjustRightInd w:val="0"/>
        <w:ind w:left="708"/>
        <w:jc w:val="both"/>
        <w:rPr>
          <w:rFonts w:asciiTheme="minorHAnsi" w:hAnsiTheme="minorHAnsi" w:cs="Arial"/>
          <w:szCs w:val="24"/>
          <w:lang w:eastAsia="ja-JP"/>
        </w:rPr>
      </w:pPr>
      <w:r w:rsidRPr="00834736">
        <w:rPr>
          <w:rFonts w:asciiTheme="minorHAnsi" w:hAnsiTheme="minorHAnsi"/>
        </w:rPr>
        <w:t xml:space="preserve">Texte C : </w:t>
      </w:r>
      <w:r w:rsidRPr="00834736">
        <w:rPr>
          <w:rFonts w:asciiTheme="minorHAnsi" w:hAnsiTheme="minorHAnsi" w:cs="Arial"/>
          <w:bCs/>
          <w:szCs w:val="24"/>
          <w:lang w:eastAsia="ja-JP"/>
        </w:rPr>
        <w:t>Jean Giraudoux</w:t>
      </w:r>
      <w:r w:rsidRPr="00834736">
        <w:rPr>
          <w:rFonts w:asciiTheme="minorHAnsi" w:hAnsiTheme="minorHAnsi" w:cs="Arial"/>
          <w:szCs w:val="24"/>
          <w:lang w:eastAsia="ja-JP"/>
        </w:rPr>
        <w:t>,</w:t>
      </w:r>
      <w:r w:rsidRPr="00834736">
        <w:rPr>
          <w:rFonts w:asciiTheme="minorHAnsi" w:hAnsiTheme="minorHAnsi" w:cs="Arial"/>
          <w:i/>
          <w:iCs/>
          <w:szCs w:val="24"/>
          <w:lang w:eastAsia="ja-JP"/>
        </w:rPr>
        <w:t xml:space="preserve"> La guerre de Troie n’aura pas lieu</w:t>
      </w:r>
      <w:r w:rsidRPr="00834736">
        <w:rPr>
          <w:rFonts w:asciiTheme="minorHAnsi" w:hAnsiTheme="minorHAnsi" w:cs="Arial"/>
          <w:szCs w:val="24"/>
          <w:lang w:eastAsia="ja-JP"/>
        </w:rPr>
        <w:t>, 1935.</w:t>
      </w:r>
    </w:p>
    <w:p w14:paraId="7F0A403F" w14:textId="77777777" w:rsidR="00416A4D" w:rsidRPr="00834736" w:rsidRDefault="00416A4D" w:rsidP="000063DA">
      <w:pPr>
        <w:ind w:left="708"/>
        <w:jc w:val="both"/>
        <w:rPr>
          <w:rFonts w:asciiTheme="minorHAnsi" w:hAnsiTheme="minorHAnsi"/>
        </w:rPr>
      </w:pPr>
      <w:r w:rsidRPr="00834736">
        <w:rPr>
          <w:rFonts w:asciiTheme="minorHAnsi" w:hAnsiTheme="minorHAnsi"/>
        </w:rPr>
        <w:t xml:space="preserve">Document D : </w:t>
      </w:r>
      <w:r w:rsidRPr="00834736">
        <w:rPr>
          <w:rFonts w:asciiTheme="minorHAnsi" w:hAnsiTheme="minorHAnsi" w:cs="Arial"/>
          <w:bCs/>
          <w:szCs w:val="24"/>
          <w:lang w:eastAsia="ja-JP"/>
        </w:rPr>
        <w:t>Dessin de Plantu</w:t>
      </w:r>
      <w:r w:rsidRPr="00834736">
        <w:rPr>
          <w:rFonts w:asciiTheme="minorHAnsi" w:hAnsiTheme="minorHAnsi" w:cs="Arial"/>
          <w:szCs w:val="24"/>
          <w:lang w:eastAsia="ja-JP"/>
        </w:rPr>
        <w:t xml:space="preserve">, </w:t>
      </w:r>
      <w:r w:rsidRPr="00834736">
        <w:rPr>
          <w:rFonts w:asciiTheme="minorHAnsi" w:hAnsiTheme="minorHAnsi" w:cs="Arial"/>
          <w:i/>
          <w:iCs/>
          <w:szCs w:val="24"/>
          <w:lang w:eastAsia="ja-JP"/>
        </w:rPr>
        <w:t>Le Monde</w:t>
      </w:r>
      <w:r w:rsidRPr="00834736">
        <w:rPr>
          <w:rFonts w:asciiTheme="minorHAnsi" w:hAnsiTheme="minorHAnsi" w:cs="Arial"/>
          <w:szCs w:val="24"/>
          <w:lang w:eastAsia="ja-JP"/>
        </w:rPr>
        <w:t>, 6</w:t>
      </w:r>
      <w:r w:rsidRPr="00834736">
        <w:rPr>
          <w:rFonts w:asciiTheme="minorHAnsi" w:hAnsiTheme="minorHAnsi" w:cs="Lucida Grande"/>
          <w:szCs w:val="24"/>
          <w:lang w:eastAsia="ja-JP"/>
        </w:rPr>
        <w:t> </w:t>
      </w:r>
      <w:r w:rsidRPr="00834736">
        <w:rPr>
          <w:rFonts w:asciiTheme="minorHAnsi" w:hAnsiTheme="minorHAnsi" w:cs="Arial"/>
          <w:szCs w:val="24"/>
          <w:lang w:eastAsia="ja-JP"/>
        </w:rPr>
        <w:t>février 1994.</w:t>
      </w:r>
    </w:p>
    <w:p w14:paraId="2A90B03C" w14:textId="77777777" w:rsidR="00796252" w:rsidRPr="00834736" w:rsidRDefault="00796252" w:rsidP="000063DA">
      <w:pPr>
        <w:shd w:val="clear" w:color="auto" w:fill="FFFFFF"/>
        <w:autoSpaceDE w:val="0"/>
        <w:autoSpaceDN w:val="0"/>
        <w:adjustRightInd w:val="0"/>
        <w:jc w:val="both"/>
        <w:rPr>
          <w:rFonts w:asciiTheme="minorHAnsi" w:hAnsiTheme="minorHAnsi"/>
          <w:b/>
        </w:rPr>
      </w:pPr>
    </w:p>
    <w:p w14:paraId="63D17085" w14:textId="488E7AAD" w:rsidR="00F92A98" w:rsidRPr="00834736" w:rsidRDefault="00F92A98" w:rsidP="00834736">
      <w:pPr>
        <w:jc w:val="center"/>
        <w:rPr>
          <w:rFonts w:asciiTheme="minorHAnsi" w:hAnsiTheme="minorHAnsi"/>
          <w:b/>
          <w:bCs/>
          <w:spacing w:val="-4"/>
          <w:w w:val="87"/>
          <w:sz w:val="28"/>
          <w:szCs w:val="28"/>
        </w:rPr>
      </w:pPr>
      <w:r w:rsidRPr="00834736">
        <w:rPr>
          <w:rFonts w:asciiTheme="minorHAnsi" w:hAnsiTheme="minorHAnsi"/>
          <w:b/>
          <w:bCs/>
          <w:spacing w:val="-4"/>
          <w:w w:val="87"/>
          <w:sz w:val="28"/>
          <w:szCs w:val="28"/>
        </w:rPr>
        <w:t>Harmonisation</w:t>
      </w:r>
    </w:p>
    <w:p w14:paraId="5EF460EA" w14:textId="4E2C4A8F" w:rsidR="00834736" w:rsidRPr="008E7F97" w:rsidRDefault="00834736" w:rsidP="00834736">
      <w:pPr>
        <w:jc w:val="center"/>
        <w:rPr>
          <w:rFonts w:asciiTheme="minorHAnsi" w:hAnsiTheme="minorHAnsi"/>
          <w:b/>
          <w:i/>
          <w:szCs w:val="24"/>
        </w:rPr>
      </w:pPr>
      <w:r w:rsidRPr="008E7F97">
        <w:rPr>
          <w:rFonts w:asciiTheme="minorHAnsi" w:hAnsiTheme="minorHAnsi"/>
          <w:b/>
          <w:i/>
          <w:szCs w:val="24"/>
        </w:rPr>
        <w:t xml:space="preserve">Voici </w:t>
      </w:r>
      <w:r w:rsidR="008E7F97" w:rsidRPr="008E7F97">
        <w:rPr>
          <w:rFonts w:asciiTheme="minorHAnsi" w:hAnsiTheme="minorHAnsi"/>
          <w:b/>
          <w:i/>
          <w:szCs w:val="24"/>
        </w:rPr>
        <w:t>ce qui avait été décidé avant la découverte de la fraude</w:t>
      </w:r>
    </w:p>
    <w:p w14:paraId="347046FF" w14:textId="77777777" w:rsidR="00D80EDF" w:rsidRPr="00834736" w:rsidRDefault="00D80EDF" w:rsidP="000063DA">
      <w:pPr>
        <w:jc w:val="both"/>
        <w:rPr>
          <w:rFonts w:asciiTheme="minorHAnsi" w:hAnsiTheme="minorHAnsi"/>
          <w:sz w:val="28"/>
          <w:szCs w:val="28"/>
        </w:rPr>
      </w:pPr>
    </w:p>
    <w:p w14:paraId="4D9F0CDD" w14:textId="0DC37CCA" w:rsidR="00F92A98" w:rsidRPr="00CA5088" w:rsidRDefault="00F92A98" w:rsidP="000063DA">
      <w:pPr>
        <w:jc w:val="both"/>
        <w:rPr>
          <w:rFonts w:asciiTheme="minorHAnsi" w:hAnsiTheme="minorHAnsi"/>
          <w:b/>
          <w:szCs w:val="24"/>
        </w:rPr>
      </w:pPr>
      <w:r w:rsidRPr="00CA5088">
        <w:rPr>
          <w:rFonts w:asciiTheme="minorHAnsi" w:hAnsiTheme="minorHAnsi"/>
          <w:b/>
          <w:szCs w:val="24"/>
        </w:rPr>
        <w:t xml:space="preserve">On corrige comme au bac, et </w:t>
      </w:r>
      <w:r w:rsidR="0014780A" w:rsidRPr="00CA5088">
        <w:rPr>
          <w:rFonts w:asciiTheme="minorHAnsi" w:hAnsiTheme="minorHAnsi"/>
          <w:b/>
          <w:szCs w:val="24"/>
        </w:rPr>
        <w:t>non</w:t>
      </w:r>
      <w:r w:rsidRPr="00CA5088">
        <w:rPr>
          <w:rFonts w:asciiTheme="minorHAnsi" w:hAnsiTheme="minorHAnsi"/>
          <w:b/>
          <w:szCs w:val="24"/>
        </w:rPr>
        <w:t xml:space="preserve"> dans une perspective formative. Donc peu d'observations en marge, une appréciation générale qui justifie la note </w:t>
      </w:r>
    </w:p>
    <w:p w14:paraId="64F227FE" w14:textId="77777777" w:rsidR="00147B56" w:rsidRPr="00834736" w:rsidRDefault="00147B56" w:rsidP="000063DA">
      <w:pPr>
        <w:jc w:val="both"/>
        <w:rPr>
          <w:rFonts w:asciiTheme="minorHAnsi" w:hAnsiTheme="minorHAnsi"/>
          <w:szCs w:val="24"/>
        </w:rPr>
      </w:pPr>
    </w:p>
    <w:p w14:paraId="224FD7BD" w14:textId="77777777" w:rsidR="000063DA" w:rsidRPr="00834736" w:rsidRDefault="00F92A98" w:rsidP="000063DA">
      <w:pPr>
        <w:pStyle w:val="NormalWeb"/>
        <w:spacing w:before="0" w:beforeAutospacing="0" w:after="0"/>
        <w:jc w:val="both"/>
        <w:rPr>
          <w:rFonts w:asciiTheme="minorHAnsi" w:hAnsiTheme="minorHAnsi"/>
          <w:b/>
          <w:sz w:val="24"/>
          <w:szCs w:val="24"/>
        </w:rPr>
      </w:pPr>
      <w:r w:rsidRPr="00834736">
        <w:rPr>
          <w:rFonts w:asciiTheme="minorHAnsi" w:hAnsiTheme="minorHAnsi"/>
          <w:sz w:val="24"/>
          <w:szCs w:val="24"/>
        </w:rPr>
        <w:t xml:space="preserve">- </w:t>
      </w:r>
      <w:r w:rsidR="006C2183" w:rsidRPr="00834736">
        <w:rPr>
          <w:rFonts w:asciiTheme="minorHAnsi" w:hAnsiTheme="minorHAnsi"/>
          <w:b/>
          <w:sz w:val="24"/>
          <w:szCs w:val="24"/>
        </w:rPr>
        <w:t xml:space="preserve">Question de corpus </w:t>
      </w:r>
    </w:p>
    <w:p w14:paraId="3B522094" w14:textId="77777777" w:rsidR="001B7E6B" w:rsidRPr="00834736" w:rsidRDefault="001B7E6B" w:rsidP="001B7E6B">
      <w:pPr>
        <w:jc w:val="both"/>
        <w:rPr>
          <w:rFonts w:asciiTheme="minorHAnsi" w:hAnsiTheme="minorHAnsi"/>
          <w:szCs w:val="24"/>
        </w:rPr>
      </w:pPr>
      <w:r w:rsidRPr="00834736">
        <w:rPr>
          <w:rFonts w:asciiTheme="minorHAnsi" w:hAnsiTheme="minorHAnsi"/>
          <w:szCs w:val="24"/>
        </w:rPr>
        <w:t>On attend une réponse synthétique qui ne doit pas excéder 1,5, 2 pages.</w:t>
      </w:r>
    </w:p>
    <w:p w14:paraId="58B8A32F" w14:textId="1F1ED23A" w:rsidR="001B7E6B" w:rsidRPr="00834736" w:rsidRDefault="001B7E6B" w:rsidP="001B7E6B">
      <w:pPr>
        <w:jc w:val="both"/>
        <w:rPr>
          <w:rFonts w:asciiTheme="minorHAnsi" w:hAnsiTheme="minorHAnsi"/>
          <w:szCs w:val="24"/>
        </w:rPr>
      </w:pPr>
      <w:r w:rsidRPr="008E7F97">
        <w:rPr>
          <w:rFonts w:asciiTheme="minorHAnsi" w:hAnsiTheme="minorHAnsi"/>
          <w:szCs w:val="24"/>
        </w:rPr>
        <w:t xml:space="preserve">Dans </w:t>
      </w:r>
      <w:r w:rsidRPr="008E7F97">
        <w:rPr>
          <w:rFonts w:asciiTheme="minorHAnsi" w:hAnsiTheme="minorHAnsi"/>
          <w:b/>
          <w:szCs w:val="24"/>
        </w:rPr>
        <w:t>l’introduction</w:t>
      </w:r>
      <w:r w:rsidRPr="008E7F97">
        <w:rPr>
          <w:rFonts w:asciiTheme="minorHAnsi" w:hAnsiTheme="minorHAnsi"/>
          <w:szCs w:val="24"/>
        </w:rPr>
        <w:t xml:space="preserve">, très </w:t>
      </w:r>
      <w:r w:rsidRPr="008E7F97">
        <w:rPr>
          <w:rFonts w:asciiTheme="minorHAnsi" w:hAnsiTheme="minorHAnsi"/>
          <w:szCs w:val="24"/>
          <w:u w:val="single"/>
        </w:rPr>
        <w:t>rapide</w:t>
      </w:r>
      <w:r w:rsidR="008E7F97" w:rsidRPr="008E7F97">
        <w:rPr>
          <w:rFonts w:asciiTheme="minorHAnsi" w:hAnsiTheme="minorHAnsi"/>
          <w:iCs/>
          <w:szCs w:val="24"/>
        </w:rPr>
        <w:t xml:space="preserve">, après une amorce qui sera valorisée, </w:t>
      </w:r>
      <w:r w:rsidRPr="008E7F97">
        <w:rPr>
          <w:rFonts w:asciiTheme="minorHAnsi" w:hAnsiTheme="minorHAnsi"/>
          <w:szCs w:val="24"/>
        </w:rPr>
        <w:t xml:space="preserve">et </w:t>
      </w:r>
      <w:r w:rsidRPr="008E7F97">
        <w:rPr>
          <w:rFonts w:asciiTheme="minorHAnsi" w:hAnsiTheme="minorHAnsi"/>
          <w:szCs w:val="24"/>
          <w:u w:val="single"/>
        </w:rPr>
        <w:t>synthétique</w:t>
      </w:r>
      <w:r w:rsidRPr="008E7F97">
        <w:rPr>
          <w:rFonts w:asciiTheme="minorHAnsi" w:hAnsiTheme="minorHAnsi"/>
          <w:szCs w:val="24"/>
        </w:rPr>
        <w:t xml:space="preserve"> (indiquer</w:t>
      </w:r>
      <w:r w:rsidRPr="00834736">
        <w:rPr>
          <w:rFonts w:asciiTheme="minorHAnsi" w:hAnsiTheme="minorHAnsi"/>
          <w:szCs w:val="24"/>
        </w:rPr>
        <w:t xml:space="preserve"> ce qui fait la spécificité du corpus : </w:t>
      </w:r>
      <w:r w:rsidR="00834736">
        <w:rPr>
          <w:rFonts w:asciiTheme="minorHAnsi" w:hAnsiTheme="minorHAnsi"/>
          <w:szCs w:val="24"/>
        </w:rPr>
        <w:t xml:space="preserve">exemple : </w:t>
      </w:r>
      <w:r w:rsidRPr="00834736">
        <w:rPr>
          <w:rFonts w:asciiTheme="minorHAnsi" w:hAnsiTheme="minorHAnsi"/>
          <w:szCs w:val="24"/>
        </w:rPr>
        <w:t xml:space="preserve">« 4 monologues dramatiques classiques… », « corpus </w:t>
      </w:r>
      <w:proofErr w:type="spellStart"/>
      <w:r w:rsidRPr="00834736">
        <w:rPr>
          <w:rFonts w:asciiTheme="minorHAnsi" w:hAnsiTheme="minorHAnsi"/>
          <w:szCs w:val="24"/>
        </w:rPr>
        <w:t>trangénérique</w:t>
      </w:r>
      <w:proofErr w:type="spellEnd"/>
      <w:r w:rsidRPr="00834736">
        <w:rPr>
          <w:rFonts w:asciiTheme="minorHAnsi" w:hAnsiTheme="minorHAnsi"/>
          <w:szCs w:val="24"/>
        </w:rPr>
        <w:t xml:space="preserve"> du … au … siècles » ), on ne souhaite pas de longue présentation du corpus qui se borne à recopier le paratexte ; problématique à reformuler, mais l’annonce du plan du développement n’est pas exigée (contrairement à la dissertation).</w:t>
      </w:r>
    </w:p>
    <w:p w14:paraId="3E59359D" w14:textId="77777777" w:rsidR="001B7E6B" w:rsidRPr="00834736" w:rsidRDefault="001B7E6B" w:rsidP="001B7E6B">
      <w:pPr>
        <w:jc w:val="both"/>
        <w:rPr>
          <w:rFonts w:asciiTheme="minorHAnsi" w:hAnsiTheme="minorHAnsi"/>
          <w:szCs w:val="24"/>
        </w:rPr>
      </w:pPr>
      <w:r w:rsidRPr="00834736">
        <w:rPr>
          <w:rFonts w:asciiTheme="minorHAnsi" w:hAnsiTheme="minorHAnsi"/>
          <w:szCs w:val="24"/>
        </w:rPr>
        <w:t xml:space="preserve">Dans le </w:t>
      </w:r>
      <w:r w:rsidRPr="00834736">
        <w:rPr>
          <w:rFonts w:asciiTheme="minorHAnsi" w:hAnsiTheme="minorHAnsi"/>
          <w:b/>
          <w:szCs w:val="24"/>
        </w:rPr>
        <w:t>développement</w:t>
      </w:r>
      <w:r w:rsidRPr="00834736">
        <w:rPr>
          <w:rFonts w:asciiTheme="minorHAnsi" w:hAnsiTheme="minorHAnsi"/>
          <w:szCs w:val="24"/>
        </w:rPr>
        <w:t>, argumentation illustrée non par des citations mais par des références précises à tous les textes  et documents du corpus.  </w:t>
      </w:r>
    </w:p>
    <w:p w14:paraId="38E2B82D" w14:textId="31650E06" w:rsidR="000063DA" w:rsidRPr="00834736" w:rsidRDefault="001B7E6B" w:rsidP="001B7E6B">
      <w:pPr>
        <w:jc w:val="both"/>
        <w:rPr>
          <w:rFonts w:asciiTheme="minorHAnsi" w:hAnsiTheme="minorHAnsi"/>
          <w:szCs w:val="24"/>
        </w:rPr>
      </w:pPr>
      <w:r w:rsidRPr="00834736">
        <w:rPr>
          <w:rFonts w:asciiTheme="minorHAnsi" w:hAnsiTheme="minorHAnsi"/>
          <w:szCs w:val="24"/>
        </w:rPr>
        <w:t xml:space="preserve">Une </w:t>
      </w:r>
      <w:r w:rsidRPr="00834736">
        <w:rPr>
          <w:rFonts w:asciiTheme="minorHAnsi" w:hAnsiTheme="minorHAnsi"/>
          <w:b/>
          <w:szCs w:val="24"/>
        </w:rPr>
        <w:t>conclusion</w:t>
      </w:r>
      <w:r w:rsidRPr="00834736">
        <w:rPr>
          <w:rFonts w:asciiTheme="minorHAnsi" w:hAnsiTheme="minorHAnsi"/>
          <w:szCs w:val="24"/>
        </w:rPr>
        <w:t xml:space="preserve"> rapide doit ré</w:t>
      </w:r>
      <w:r w:rsidR="00406370" w:rsidRPr="00834736">
        <w:rPr>
          <w:rFonts w:asciiTheme="minorHAnsi" w:hAnsiTheme="minorHAnsi"/>
          <w:szCs w:val="24"/>
        </w:rPr>
        <w:t>sumer la réponse</w:t>
      </w:r>
      <w:r w:rsidRPr="00834736">
        <w:rPr>
          <w:rFonts w:asciiTheme="minorHAnsi" w:hAnsiTheme="minorHAnsi"/>
          <w:szCs w:val="24"/>
        </w:rPr>
        <w:t xml:space="preserve"> à la problématique.</w:t>
      </w:r>
    </w:p>
    <w:p w14:paraId="0CD7CD08" w14:textId="77777777" w:rsidR="00406370" w:rsidRPr="00834736" w:rsidRDefault="00406370" w:rsidP="001B7E6B">
      <w:pPr>
        <w:jc w:val="both"/>
        <w:rPr>
          <w:rFonts w:asciiTheme="minorHAnsi" w:hAnsiTheme="minorHAnsi"/>
          <w:szCs w:val="24"/>
        </w:rPr>
      </w:pPr>
    </w:p>
    <w:p w14:paraId="38F52BE4" w14:textId="397539B2" w:rsidR="00147B56" w:rsidRPr="00834736" w:rsidRDefault="00147B56" w:rsidP="000063DA">
      <w:pPr>
        <w:jc w:val="both"/>
        <w:rPr>
          <w:rFonts w:asciiTheme="minorHAnsi" w:hAnsiTheme="minorHAnsi"/>
          <w:szCs w:val="24"/>
        </w:rPr>
      </w:pPr>
      <w:r w:rsidRPr="00834736">
        <w:rPr>
          <w:rFonts w:asciiTheme="minorHAnsi" w:hAnsiTheme="minorHAnsi"/>
          <w:szCs w:val="24"/>
        </w:rPr>
        <w:t xml:space="preserve">- </w:t>
      </w:r>
      <w:r w:rsidRPr="00834736">
        <w:rPr>
          <w:rFonts w:asciiTheme="minorHAnsi" w:hAnsiTheme="minorHAnsi"/>
          <w:b/>
          <w:szCs w:val="24"/>
        </w:rPr>
        <w:t>Commentaire </w:t>
      </w:r>
      <w:r w:rsidR="008E7F97">
        <w:rPr>
          <w:rFonts w:asciiTheme="minorHAnsi" w:hAnsiTheme="minorHAnsi"/>
          <w:szCs w:val="24"/>
        </w:rPr>
        <w:t>: On valorise</w:t>
      </w:r>
      <w:r w:rsidR="008E7F97" w:rsidRPr="00834736">
        <w:rPr>
          <w:rFonts w:asciiTheme="minorHAnsi" w:hAnsiTheme="minorHAnsi"/>
          <w:szCs w:val="24"/>
        </w:rPr>
        <w:t xml:space="preserve"> </w:t>
      </w:r>
      <w:r w:rsidR="008E7F97">
        <w:rPr>
          <w:rFonts w:asciiTheme="minorHAnsi" w:hAnsiTheme="minorHAnsi"/>
          <w:szCs w:val="24"/>
        </w:rPr>
        <w:t>la pré</w:t>
      </w:r>
      <w:r w:rsidRPr="00834736">
        <w:rPr>
          <w:rFonts w:asciiTheme="minorHAnsi" w:hAnsiTheme="minorHAnsi"/>
          <w:szCs w:val="24"/>
        </w:rPr>
        <w:t>sence d</w:t>
      </w:r>
      <w:r w:rsidR="00795B0B">
        <w:rPr>
          <w:rFonts w:asciiTheme="minorHAnsi" w:hAnsiTheme="minorHAnsi"/>
          <w:szCs w:val="24"/>
        </w:rPr>
        <w:t>’un</w:t>
      </w:r>
      <w:r w:rsidRPr="00834736">
        <w:rPr>
          <w:rFonts w:asciiTheme="minorHAnsi" w:hAnsiTheme="minorHAnsi"/>
          <w:szCs w:val="24"/>
        </w:rPr>
        <w:t>e problématique</w:t>
      </w:r>
      <w:r w:rsidR="00795B0B">
        <w:rPr>
          <w:rFonts w:asciiTheme="minorHAnsi" w:hAnsiTheme="minorHAnsi"/>
          <w:szCs w:val="24"/>
        </w:rPr>
        <w:t xml:space="preserve"> pertinente</w:t>
      </w:r>
      <w:r w:rsidRPr="00834736">
        <w:rPr>
          <w:rFonts w:asciiTheme="minorHAnsi" w:hAnsiTheme="minorHAnsi"/>
          <w:szCs w:val="24"/>
        </w:rPr>
        <w:t xml:space="preserve">. </w:t>
      </w:r>
    </w:p>
    <w:p w14:paraId="0ECF66DD" w14:textId="77777777" w:rsidR="00F11360" w:rsidRPr="00834736" w:rsidRDefault="00F11360" w:rsidP="000063DA">
      <w:pPr>
        <w:jc w:val="both"/>
        <w:rPr>
          <w:rFonts w:asciiTheme="minorHAnsi" w:hAnsiTheme="minorHAnsi"/>
          <w:szCs w:val="24"/>
        </w:rPr>
      </w:pPr>
    </w:p>
    <w:p w14:paraId="6627E188" w14:textId="3D889C2C" w:rsidR="00F92A98" w:rsidRPr="00834736" w:rsidRDefault="00F92A98" w:rsidP="000063DA">
      <w:pPr>
        <w:jc w:val="both"/>
        <w:rPr>
          <w:rFonts w:asciiTheme="minorHAnsi" w:hAnsiTheme="minorHAnsi"/>
          <w:szCs w:val="24"/>
        </w:rPr>
      </w:pPr>
      <w:r w:rsidRPr="00834736">
        <w:rPr>
          <w:rFonts w:asciiTheme="minorHAnsi" w:hAnsiTheme="minorHAnsi"/>
          <w:szCs w:val="24"/>
        </w:rPr>
        <w:t xml:space="preserve">- </w:t>
      </w:r>
      <w:r w:rsidR="00147B56" w:rsidRPr="00834736">
        <w:rPr>
          <w:rFonts w:asciiTheme="minorHAnsi" w:hAnsiTheme="minorHAnsi"/>
          <w:b/>
          <w:szCs w:val="24"/>
        </w:rPr>
        <w:t>Dissertation </w:t>
      </w:r>
      <w:r w:rsidR="00147B56" w:rsidRPr="00834736">
        <w:rPr>
          <w:rFonts w:asciiTheme="minorHAnsi" w:hAnsiTheme="minorHAnsi"/>
          <w:szCs w:val="24"/>
        </w:rPr>
        <w:t xml:space="preserve">: </w:t>
      </w:r>
      <w:r w:rsidRPr="00834736">
        <w:rPr>
          <w:rFonts w:asciiTheme="minorHAnsi" w:hAnsiTheme="minorHAnsi"/>
          <w:szCs w:val="24"/>
        </w:rPr>
        <w:t>le sujet précise qu'on accepte un plan aussi bien analytique que dialectique.</w:t>
      </w:r>
    </w:p>
    <w:p w14:paraId="45A9EC33" w14:textId="77777777" w:rsidR="00F11360" w:rsidRPr="00834736" w:rsidRDefault="00F11360" w:rsidP="000063DA">
      <w:pPr>
        <w:jc w:val="both"/>
        <w:rPr>
          <w:rFonts w:asciiTheme="minorHAnsi" w:hAnsiTheme="minorHAnsi"/>
          <w:szCs w:val="24"/>
        </w:rPr>
      </w:pPr>
    </w:p>
    <w:p w14:paraId="5C2B56C4" w14:textId="77777777" w:rsidR="00913921" w:rsidRDefault="00913921" w:rsidP="00913921">
      <w:pPr>
        <w:jc w:val="both"/>
        <w:rPr>
          <w:rFonts w:asciiTheme="minorHAnsi" w:hAnsiTheme="minorHAnsi"/>
          <w:szCs w:val="24"/>
        </w:rPr>
      </w:pPr>
      <w:r w:rsidRPr="00834736">
        <w:rPr>
          <w:rFonts w:asciiTheme="minorHAnsi" w:hAnsiTheme="minorHAnsi"/>
          <w:szCs w:val="24"/>
        </w:rPr>
        <w:t xml:space="preserve">- </w:t>
      </w:r>
      <w:r w:rsidRPr="00834736">
        <w:rPr>
          <w:rFonts w:asciiTheme="minorHAnsi" w:hAnsiTheme="minorHAnsi"/>
          <w:b/>
          <w:szCs w:val="24"/>
        </w:rPr>
        <w:t>Invention </w:t>
      </w:r>
      <w:r w:rsidRPr="00834736">
        <w:rPr>
          <w:rFonts w:asciiTheme="minorHAnsi" w:hAnsiTheme="minorHAnsi"/>
          <w:szCs w:val="24"/>
        </w:rPr>
        <w:t>:</w:t>
      </w:r>
      <w:r>
        <w:rPr>
          <w:rFonts w:asciiTheme="minorHAnsi" w:hAnsiTheme="minorHAnsi"/>
          <w:szCs w:val="24"/>
        </w:rPr>
        <w:t xml:space="preserve"> codes de l’interview dans un périodique : titre, chapeau.</w:t>
      </w:r>
    </w:p>
    <w:p w14:paraId="05AC7865" w14:textId="77777777" w:rsidR="00913921" w:rsidRDefault="00913921" w:rsidP="00913921">
      <w:pPr>
        <w:jc w:val="both"/>
        <w:rPr>
          <w:rFonts w:asciiTheme="minorHAnsi" w:hAnsiTheme="minorHAnsi"/>
          <w:szCs w:val="24"/>
        </w:rPr>
      </w:pPr>
      <w:r>
        <w:rPr>
          <w:rFonts w:asciiTheme="minorHAnsi" w:hAnsiTheme="minorHAnsi"/>
          <w:szCs w:val="24"/>
        </w:rPr>
        <w:t xml:space="preserve"> pas de longue introduction, pas de didascalies, pas de répliques HS. Progression dans les questions, de la plus anodine à la plus riche.</w:t>
      </w:r>
    </w:p>
    <w:p w14:paraId="44937057" w14:textId="77777777" w:rsidR="00913921" w:rsidRDefault="00913921" w:rsidP="00913921">
      <w:pPr>
        <w:jc w:val="both"/>
        <w:rPr>
          <w:rFonts w:asciiTheme="minorHAnsi" w:hAnsiTheme="minorHAnsi"/>
          <w:szCs w:val="24"/>
        </w:rPr>
      </w:pPr>
      <w:r>
        <w:rPr>
          <w:rFonts w:asciiTheme="minorHAnsi" w:hAnsiTheme="minorHAnsi"/>
          <w:szCs w:val="24"/>
        </w:rPr>
        <w:t>On pouvait effectivement s’inspirer de la réalité actuelle (mais sachez que le sujet a été choisi avant la tragédie de janvier).</w:t>
      </w:r>
    </w:p>
    <w:p w14:paraId="6CC2A168" w14:textId="77777777" w:rsidR="00C42004" w:rsidRDefault="00C42004" w:rsidP="000063DA">
      <w:pPr>
        <w:jc w:val="both"/>
        <w:rPr>
          <w:rFonts w:asciiTheme="minorHAnsi" w:hAnsiTheme="minorHAnsi"/>
          <w:szCs w:val="24"/>
        </w:rPr>
      </w:pPr>
    </w:p>
    <w:p w14:paraId="02CEFEDD" w14:textId="77777777" w:rsidR="004A5FC2" w:rsidRPr="00834736" w:rsidRDefault="004A5FC2" w:rsidP="004A5FC2">
      <w:pPr>
        <w:jc w:val="both"/>
        <w:rPr>
          <w:rFonts w:asciiTheme="minorHAnsi" w:hAnsiTheme="minorHAnsi"/>
          <w:szCs w:val="24"/>
        </w:rPr>
      </w:pPr>
      <w:r>
        <w:rPr>
          <w:rFonts w:asciiTheme="minorHAnsi" w:hAnsiTheme="minorHAnsi"/>
          <w:szCs w:val="24"/>
        </w:rPr>
        <w:t xml:space="preserve">La qualité de </w:t>
      </w:r>
      <w:r w:rsidRPr="00913921">
        <w:rPr>
          <w:rFonts w:asciiTheme="minorHAnsi" w:hAnsiTheme="minorHAnsi"/>
          <w:b/>
          <w:szCs w:val="24"/>
        </w:rPr>
        <w:t>l’orthographe</w:t>
      </w:r>
      <w:r>
        <w:rPr>
          <w:rFonts w:asciiTheme="minorHAnsi" w:hAnsiTheme="minorHAnsi"/>
          <w:szCs w:val="24"/>
        </w:rPr>
        <w:t xml:space="preserve"> est prise en compte : de 0 jusqu’à moins 2 points (si la copie présente une moyenne de 5 fautes par page) à indiquer précisément sur le devoir : note - ? (orthographe)</w:t>
      </w:r>
    </w:p>
    <w:p w14:paraId="3CDC27DD" w14:textId="77777777" w:rsidR="00147B56" w:rsidRPr="00834736" w:rsidRDefault="00147B56" w:rsidP="000063DA">
      <w:pPr>
        <w:jc w:val="both"/>
        <w:rPr>
          <w:rFonts w:asciiTheme="minorHAnsi" w:hAnsiTheme="minorHAnsi"/>
          <w:szCs w:val="24"/>
        </w:rPr>
      </w:pPr>
    </w:p>
    <w:p w14:paraId="50A0FCD9" w14:textId="77777777" w:rsidR="004A5FC2" w:rsidRDefault="004A5FC2">
      <w:pPr>
        <w:rPr>
          <w:rFonts w:asciiTheme="minorHAnsi" w:hAnsiTheme="minorHAnsi"/>
          <w:b/>
          <w:sz w:val="32"/>
          <w:szCs w:val="32"/>
        </w:rPr>
      </w:pPr>
      <w:r>
        <w:rPr>
          <w:rFonts w:asciiTheme="minorHAnsi" w:hAnsiTheme="minorHAnsi"/>
          <w:b/>
          <w:sz w:val="32"/>
          <w:szCs w:val="32"/>
        </w:rPr>
        <w:br w:type="page"/>
      </w:r>
    </w:p>
    <w:p w14:paraId="5F978A10" w14:textId="5A141CC8" w:rsidR="001A6264" w:rsidRPr="00834736" w:rsidRDefault="0064516F" w:rsidP="00CA5088">
      <w:pPr>
        <w:jc w:val="center"/>
        <w:rPr>
          <w:rFonts w:asciiTheme="minorHAnsi" w:hAnsiTheme="minorHAnsi"/>
          <w:b/>
          <w:sz w:val="32"/>
          <w:szCs w:val="32"/>
        </w:rPr>
      </w:pPr>
      <w:r w:rsidRPr="00834736">
        <w:rPr>
          <w:rFonts w:asciiTheme="minorHAnsi" w:hAnsiTheme="minorHAnsi"/>
          <w:b/>
          <w:sz w:val="32"/>
          <w:szCs w:val="32"/>
        </w:rPr>
        <w:lastRenderedPageBreak/>
        <w:t>Pistes pour un c</w:t>
      </w:r>
      <w:r w:rsidR="001A6264" w:rsidRPr="00834736">
        <w:rPr>
          <w:rFonts w:asciiTheme="minorHAnsi" w:hAnsiTheme="minorHAnsi"/>
          <w:b/>
          <w:sz w:val="32"/>
          <w:szCs w:val="32"/>
        </w:rPr>
        <w:t>orr</w:t>
      </w:r>
      <w:r w:rsidR="00045AC7" w:rsidRPr="00834736">
        <w:rPr>
          <w:rFonts w:asciiTheme="minorHAnsi" w:hAnsiTheme="minorHAnsi"/>
          <w:b/>
          <w:sz w:val="32"/>
          <w:szCs w:val="32"/>
        </w:rPr>
        <w:t>igé en partie inspiré d’</w:t>
      </w:r>
      <w:proofErr w:type="spellStart"/>
      <w:r w:rsidR="001A6264" w:rsidRPr="00834736">
        <w:rPr>
          <w:rFonts w:asciiTheme="minorHAnsi" w:hAnsiTheme="minorHAnsi"/>
          <w:b/>
          <w:sz w:val="32"/>
          <w:szCs w:val="32"/>
        </w:rPr>
        <w:t>Annabac</w:t>
      </w:r>
      <w:proofErr w:type="spellEnd"/>
    </w:p>
    <w:p w14:paraId="539876DB" w14:textId="77777777" w:rsidR="00045AC7" w:rsidRPr="00834736" w:rsidRDefault="00045AC7" w:rsidP="00CA5088">
      <w:pPr>
        <w:jc w:val="center"/>
        <w:rPr>
          <w:rFonts w:asciiTheme="minorHAnsi" w:hAnsiTheme="minorHAnsi"/>
          <w:b/>
          <w:sz w:val="32"/>
          <w:szCs w:val="32"/>
        </w:rPr>
      </w:pPr>
    </w:p>
    <w:p w14:paraId="62987FAD" w14:textId="745F9B7B" w:rsidR="00D228BA" w:rsidRPr="00834736" w:rsidRDefault="00D228BA" w:rsidP="00CA5088">
      <w:pPr>
        <w:widowControl w:val="0"/>
        <w:shd w:val="clear" w:color="auto" w:fill="FFFFFF"/>
        <w:autoSpaceDE w:val="0"/>
        <w:autoSpaceDN w:val="0"/>
        <w:adjustRightInd w:val="0"/>
        <w:ind w:right="58"/>
        <w:jc w:val="center"/>
        <w:rPr>
          <w:rFonts w:asciiTheme="minorHAnsi" w:hAnsiTheme="minorHAnsi"/>
          <w:b/>
          <w:bCs/>
          <w:spacing w:val="-4"/>
          <w:w w:val="87"/>
        </w:rPr>
      </w:pPr>
      <w:r w:rsidRPr="00834736">
        <w:rPr>
          <w:rFonts w:asciiTheme="minorHAnsi" w:hAnsiTheme="minorHAnsi"/>
          <w:b/>
          <w:bCs/>
          <w:spacing w:val="-4"/>
          <w:w w:val="87"/>
        </w:rPr>
        <w:t>ECRITURE</w:t>
      </w:r>
    </w:p>
    <w:p w14:paraId="0F66F5FA" w14:textId="77777777" w:rsidR="00D228BA" w:rsidRPr="00834736" w:rsidRDefault="00D228BA" w:rsidP="000063DA">
      <w:pPr>
        <w:widowControl w:val="0"/>
        <w:shd w:val="clear" w:color="auto" w:fill="FFFFFF"/>
        <w:autoSpaceDE w:val="0"/>
        <w:autoSpaceDN w:val="0"/>
        <w:adjustRightInd w:val="0"/>
        <w:ind w:right="58"/>
        <w:jc w:val="both"/>
        <w:rPr>
          <w:rFonts w:asciiTheme="minorHAnsi" w:hAnsiTheme="minorHAnsi"/>
        </w:rPr>
      </w:pPr>
    </w:p>
    <w:p w14:paraId="49022C3C" w14:textId="77777777" w:rsidR="00D228BA" w:rsidRPr="00834736" w:rsidRDefault="00C4255F" w:rsidP="000063DA">
      <w:pPr>
        <w:jc w:val="both"/>
        <w:rPr>
          <w:rFonts w:asciiTheme="minorHAnsi" w:hAnsiTheme="minorHAnsi"/>
        </w:rPr>
      </w:pPr>
      <w:hyperlink r:id="rId8" w:history="1">
        <w:r w:rsidR="00D228BA" w:rsidRPr="00834736">
          <w:rPr>
            <w:rStyle w:val="Lienhypertexte"/>
            <w:rFonts w:asciiTheme="minorHAnsi" w:hAnsiTheme="minorHAnsi"/>
          </w:rPr>
          <w:t>http://www.annabac.com/content/denoncer-la-guerre-questions-sur-le-corpus</w:t>
        </w:r>
      </w:hyperlink>
    </w:p>
    <w:p w14:paraId="0BC5C76A" w14:textId="77777777" w:rsidR="00796252" w:rsidRPr="00834736" w:rsidRDefault="00796252" w:rsidP="000063DA">
      <w:pPr>
        <w:jc w:val="both"/>
        <w:rPr>
          <w:rFonts w:asciiTheme="minorHAnsi" w:hAnsiTheme="minorHAnsi"/>
        </w:rPr>
      </w:pPr>
    </w:p>
    <w:p w14:paraId="7BF74166" w14:textId="77777777" w:rsidR="00D228BA" w:rsidRPr="00834736" w:rsidRDefault="00D228BA" w:rsidP="000063DA">
      <w:pPr>
        <w:widowControl w:val="0"/>
        <w:shd w:val="clear" w:color="auto" w:fill="FFFFFF"/>
        <w:autoSpaceDE w:val="0"/>
        <w:autoSpaceDN w:val="0"/>
        <w:adjustRightInd w:val="0"/>
        <w:ind w:left="5"/>
        <w:jc w:val="both"/>
        <w:rPr>
          <w:rFonts w:asciiTheme="minorHAnsi" w:hAnsiTheme="minorHAnsi"/>
          <w:b/>
          <w:bCs/>
          <w:spacing w:val="-2"/>
          <w:sz w:val="28"/>
          <w:szCs w:val="28"/>
        </w:rPr>
      </w:pPr>
      <w:r w:rsidRPr="00834736">
        <w:rPr>
          <w:rFonts w:asciiTheme="minorHAnsi" w:hAnsiTheme="minorHAnsi"/>
          <w:b/>
          <w:bCs/>
          <w:spacing w:val="-2"/>
          <w:sz w:val="28"/>
          <w:szCs w:val="28"/>
        </w:rPr>
        <w:t>I - Après avoir lu tous les textes et documents du corpus, vous répondrez à la question suivante  (4 points) :</w:t>
      </w:r>
    </w:p>
    <w:p w14:paraId="5794CE21" w14:textId="77777777" w:rsidR="00D228BA" w:rsidRPr="00F62413" w:rsidRDefault="00D228BA" w:rsidP="000063DA">
      <w:pPr>
        <w:widowControl w:val="0"/>
        <w:shd w:val="clear" w:color="auto" w:fill="FFFFFF"/>
        <w:autoSpaceDE w:val="0"/>
        <w:autoSpaceDN w:val="0"/>
        <w:adjustRightInd w:val="0"/>
        <w:jc w:val="both"/>
        <w:rPr>
          <w:rFonts w:asciiTheme="minorHAnsi" w:hAnsiTheme="minorHAnsi"/>
          <w:b/>
          <w:i/>
          <w:spacing w:val="3"/>
        </w:rPr>
      </w:pPr>
      <w:r w:rsidRPr="00F62413">
        <w:rPr>
          <w:rFonts w:asciiTheme="minorHAnsi" w:hAnsiTheme="minorHAnsi"/>
          <w:b/>
          <w:i/>
          <w:spacing w:val="4"/>
        </w:rPr>
        <w:t xml:space="preserve">Quelles sont les démarches argumentatives mises en œuvre pour dénoncer la guerre dans ces quatre </w:t>
      </w:r>
      <w:r w:rsidRPr="00F62413">
        <w:rPr>
          <w:rFonts w:asciiTheme="minorHAnsi" w:hAnsiTheme="minorHAnsi"/>
          <w:b/>
          <w:i/>
          <w:spacing w:val="3"/>
        </w:rPr>
        <w:t>textes et document ? Votre réponse devra être organisée et synthétique.</w:t>
      </w:r>
    </w:p>
    <w:p w14:paraId="294DDA59" w14:textId="77777777" w:rsidR="00D228BA" w:rsidRPr="00834736" w:rsidRDefault="00D228BA" w:rsidP="000063DA">
      <w:pPr>
        <w:jc w:val="both"/>
        <w:rPr>
          <w:rFonts w:asciiTheme="minorHAnsi" w:hAnsiTheme="minorHAnsi"/>
        </w:rPr>
      </w:pPr>
    </w:p>
    <w:p w14:paraId="7A73453E" w14:textId="77777777" w:rsidR="001A6264" w:rsidRPr="00834736" w:rsidRDefault="001A6264" w:rsidP="000063DA">
      <w:pPr>
        <w:widowControl w:val="0"/>
        <w:autoSpaceDE w:val="0"/>
        <w:autoSpaceDN w:val="0"/>
        <w:adjustRightInd w:val="0"/>
        <w:jc w:val="both"/>
        <w:rPr>
          <w:rFonts w:asciiTheme="minorHAnsi" w:hAnsiTheme="minorHAnsi" w:cs="Arial"/>
          <w:b/>
          <w:bCs/>
          <w:i/>
          <w:color w:val="432D5F"/>
          <w:szCs w:val="24"/>
          <w:lang w:eastAsia="ja-JP"/>
        </w:rPr>
      </w:pPr>
      <w:r w:rsidRPr="00834736">
        <w:rPr>
          <w:rFonts w:asciiTheme="minorHAnsi" w:hAnsiTheme="minorHAnsi" w:cs="Arial"/>
          <w:b/>
          <w:bCs/>
          <w:i/>
          <w:color w:val="432D5F"/>
          <w:szCs w:val="24"/>
          <w:lang w:eastAsia="ja-JP"/>
        </w:rPr>
        <w:t>Comprendre la question</w:t>
      </w:r>
    </w:p>
    <w:p w14:paraId="33344E8A" w14:textId="77777777"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Vous devez identifier le </w:t>
      </w:r>
      <w:r w:rsidRPr="00834736">
        <w:rPr>
          <w:rFonts w:asciiTheme="minorHAnsi" w:hAnsiTheme="minorHAnsi" w:cs="Arial"/>
          <w:b/>
          <w:bCs/>
          <w:color w:val="262626"/>
          <w:szCs w:val="24"/>
          <w:lang w:eastAsia="ja-JP"/>
        </w:rPr>
        <w:t>genre</w:t>
      </w:r>
      <w:r w:rsidRPr="00834736">
        <w:rPr>
          <w:rFonts w:asciiTheme="minorHAnsi" w:hAnsiTheme="minorHAnsi" w:cs="Arial"/>
          <w:color w:val="262626"/>
          <w:szCs w:val="24"/>
          <w:lang w:eastAsia="ja-JP"/>
        </w:rPr>
        <w:t xml:space="preserve"> et le </w:t>
      </w:r>
      <w:r w:rsidRPr="00834736">
        <w:rPr>
          <w:rFonts w:asciiTheme="minorHAnsi" w:hAnsiTheme="minorHAnsi" w:cs="Arial"/>
          <w:b/>
          <w:bCs/>
          <w:color w:val="262626"/>
          <w:szCs w:val="24"/>
          <w:lang w:eastAsia="ja-JP"/>
        </w:rPr>
        <w:t>registre</w:t>
      </w:r>
      <w:r w:rsidRPr="00834736">
        <w:rPr>
          <w:rFonts w:asciiTheme="minorHAnsi" w:hAnsiTheme="minorHAnsi" w:cs="Arial"/>
          <w:color w:val="262626"/>
          <w:szCs w:val="24"/>
          <w:lang w:eastAsia="ja-JP"/>
        </w:rPr>
        <w:t xml:space="preserve"> de chaque document. Certains documents combinent plusieurs registres.</w:t>
      </w:r>
    </w:p>
    <w:p w14:paraId="78B5D713" w14:textId="77777777"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Vous devez ensuite préciser les </w:t>
      </w:r>
      <w:r w:rsidRPr="00834736">
        <w:rPr>
          <w:rFonts w:asciiTheme="minorHAnsi" w:hAnsiTheme="minorHAnsi" w:cs="Arial"/>
          <w:b/>
          <w:bCs/>
          <w:color w:val="262626"/>
          <w:szCs w:val="24"/>
          <w:lang w:eastAsia="ja-JP"/>
        </w:rPr>
        <w:t>indices</w:t>
      </w:r>
      <w:r w:rsidRPr="00834736">
        <w:rPr>
          <w:rFonts w:asciiTheme="minorHAnsi" w:hAnsiTheme="minorHAnsi" w:cs="Arial"/>
          <w:color w:val="262626"/>
          <w:szCs w:val="24"/>
          <w:lang w:eastAsia="ja-JP"/>
        </w:rPr>
        <w:t xml:space="preserve">, les </w:t>
      </w:r>
      <w:r w:rsidRPr="00834736">
        <w:rPr>
          <w:rFonts w:asciiTheme="minorHAnsi" w:hAnsiTheme="minorHAnsi" w:cs="Arial"/>
          <w:b/>
          <w:bCs/>
          <w:color w:val="262626"/>
          <w:szCs w:val="24"/>
          <w:lang w:eastAsia="ja-JP"/>
        </w:rPr>
        <w:t>caractéristiques</w:t>
      </w:r>
      <w:r w:rsidRPr="00834736">
        <w:rPr>
          <w:rFonts w:asciiTheme="minorHAnsi" w:hAnsiTheme="minorHAnsi" w:cs="Arial"/>
          <w:color w:val="262626"/>
          <w:szCs w:val="24"/>
          <w:lang w:eastAsia="ja-JP"/>
        </w:rPr>
        <w:t xml:space="preserve">, les </w:t>
      </w:r>
      <w:r w:rsidRPr="00834736">
        <w:rPr>
          <w:rFonts w:asciiTheme="minorHAnsi" w:hAnsiTheme="minorHAnsi" w:cs="Arial"/>
          <w:b/>
          <w:bCs/>
          <w:color w:val="262626"/>
          <w:szCs w:val="24"/>
          <w:lang w:eastAsia="ja-JP"/>
        </w:rPr>
        <w:t>faits d’écriture</w:t>
      </w:r>
      <w:r w:rsidRPr="00834736">
        <w:rPr>
          <w:rFonts w:asciiTheme="minorHAnsi" w:hAnsiTheme="minorHAnsi" w:cs="Arial"/>
          <w:color w:val="262626"/>
          <w:szCs w:val="24"/>
          <w:lang w:eastAsia="ja-JP"/>
        </w:rPr>
        <w:t xml:space="preserve"> qui vous ont permis de les identifier, puis dégager l’</w:t>
      </w:r>
      <w:r w:rsidRPr="00834736">
        <w:rPr>
          <w:rFonts w:asciiTheme="minorHAnsi" w:hAnsiTheme="minorHAnsi" w:cs="Arial"/>
          <w:b/>
          <w:bCs/>
          <w:color w:val="262626"/>
          <w:szCs w:val="24"/>
          <w:lang w:eastAsia="ja-JP"/>
        </w:rPr>
        <w:t>impression produite</w:t>
      </w:r>
      <w:r w:rsidRPr="00834736">
        <w:rPr>
          <w:rFonts w:asciiTheme="minorHAnsi" w:hAnsiTheme="minorHAnsi" w:cs="Arial"/>
          <w:color w:val="262626"/>
          <w:szCs w:val="24"/>
          <w:lang w:eastAsia="ja-JP"/>
        </w:rPr>
        <w:t xml:space="preserve"> par ces genres et registres.</w:t>
      </w:r>
    </w:p>
    <w:p w14:paraId="7308F706" w14:textId="77777777"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Pour les </w:t>
      </w:r>
      <w:r w:rsidRPr="00834736">
        <w:rPr>
          <w:rFonts w:asciiTheme="minorHAnsi" w:hAnsiTheme="minorHAnsi" w:cs="Arial"/>
          <w:b/>
          <w:bCs/>
          <w:color w:val="262626"/>
          <w:szCs w:val="24"/>
          <w:lang w:eastAsia="ja-JP"/>
        </w:rPr>
        <w:t>registres</w:t>
      </w:r>
      <w:r w:rsidRPr="00834736">
        <w:rPr>
          <w:rFonts w:asciiTheme="minorHAnsi" w:hAnsiTheme="minorHAnsi" w:cs="Arial"/>
          <w:color w:val="262626"/>
          <w:szCs w:val="24"/>
          <w:lang w:eastAsia="ja-JP"/>
        </w:rPr>
        <w:t>, n’analysez pas les documents l’un après l’autre</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xml:space="preserve">; </w:t>
      </w:r>
      <w:r w:rsidRPr="00834736">
        <w:rPr>
          <w:rFonts w:asciiTheme="minorHAnsi" w:hAnsiTheme="minorHAnsi" w:cs="Arial"/>
          <w:b/>
          <w:bCs/>
          <w:color w:val="262626"/>
          <w:szCs w:val="24"/>
          <w:lang w:eastAsia="ja-JP"/>
        </w:rPr>
        <w:t>groupez</w:t>
      </w:r>
      <w:r w:rsidRPr="00834736">
        <w:rPr>
          <w:rFonts w:asciiTheme="minorHAnsi" w:hAnsiTheme="minorHAnsi" w:cs="Arial"/>
          <w:color w:val="262626"/>
          <w:szCs w:val="24"/>
          <w:lang w:eastAsia="ja-JP"/>
        </w:rPr>
        <w:t xml:space="preserve"> ceux qui présentent le même registre ou des registres proches. Commencez par les registres communs à plusieurs documents, puis étudiez à part ceux qui n’apparaissent que dans un ou deux documents.</w:t>
      </w:r>
    </w:p>
    <w:p w14:paraId="39F99C96" w14:textId="77777777"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N’oubliez pas le </w:t>
      </w:r>
      <w:r w:rsidRPr="00834736">
        <w:rPr>
          <w:rFonts w:asciiTheme="minorHAnsi" w:hAnsiTheme="minorHAnsi" w:cs="Arial"/>
          <w:b/>
          <w:bCs/>
          <w:color w:val="262626"/>
          <w:szCs w:val="24"/>
          <w:lang w:eastAsia="ja-JP"/>
        </w:rPr>
        <w:t>document iconographique</w:t>
      </w:r>
      <w:r w:rsidRPr="00834736">
        <w:rPr>
          <w:rFonts w:asciiTheme="minorHAnsi" w:hAnsiTheme="minorHAnsi" w:cs="Arial"/>
          <w:color w:val="262626"/>
          <w:szCs w:val="24"/>
          <w:lang w:eastAsia="ja-JP"/>
        </w:rPr>
        <w:t xml:space="preserve"> dont les moyens diffèrent de ceux de la littérature.</w:t>
      </w:r>
    </w:p>
    <w:p w14:paraId="37F906A0" w14:textId="77777777"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Avant de rédiger, constituez-vous une </w:t>
      </w:r>
      <w:r w:rsidRPr="00834736">
        <w:rPr>
          <w:rFonts w:asciiTheme="minorHAnsi" w:hAnsiTheme="minorHAnsi" w:cs="Arial"/>
          <w:b/>
          <w:bCs/>
          <w:color w:val="262626"/>
          <w:szCs w:val="24"/>
          <w:lang w:eastAsia="ja-JP"/>
        </w:rPr>
        <w:t>réserve de mots</w:t>
      </w:r>
      <w:r w:rsidRPr="00834736">
        <w:rPr>
          <w:rFonts w:asciiTheme="minorHAnsi" w:hAnsiTheme="minorHAnsi" w:cs="Arial"/>
          <w:color w:val="262626"/>
          <w:szCs w:val="24"/>
          <w:lang w:eastAsia="ja-JP"/>
        </w:rPr>
        <w:t xml:space="preserve"> et expressions en rapport avec la notion de dénonciation, sans vous limiter à des synonymes, en en variant la nature grammaticale (verbes, noms, adjectifs, subordonnées relatives…)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49D0871F" w14:textId="77777777" w:rsidR="004B7EB9" w:rsidRPr="00834736" w:rsidRDefault="004B7EB9"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p>
    <w:p w14:paraId="678003AF" w14:textId="77777777" w:rsidR="001A6264" w:rsidRPr="00834736" w:rsidRDefault="001A6264" w:rsidP="00F62413">
      <w:pPr>
        <w:widowControl w:val="0"/>
        <w:autoSpaceDE w:val="0"/>
        <w:autoSpaceDN w:val="0"/>
        <w:adjustRightInd w:val="0"/>
        <w:jc w:val="center"/>
        <w:rPr>
          <w:rFonts w:asciiTheme="minorHAnsi" w:hAnsiTheme="minorHAnsi" w:cs="Arial"/>
          <w:color w:val="262626"/>
          <w:szCs w:val="24"/>
          <w:lang w:eastAsia="ja-JP"/>
        </w:rPr>
      </w:pPr>
      <w:r w:rsidRPr="00834736">
        <w:rPr>
          <w:rFonts w:asciiTheme="minorHAnsi" w:hAnsiTheme="minorHAnsi" w:cs="Arial"/>
          <w:noProof/>
          <w:color w:val="262626"/>
          <w:szCs w:val="24"/>
        </w:rPr>
        <w:drawing>
          <wp:inline distT="0" distB="0" distL="0" distR="0" wp14:anchorId="00A13BE0" wp14:editId="44829DF9">
            <wp:extent cx="3543300" cy="1651000"/>
            <wp:effectExtent l="0" t="0" r="1270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1651000"/>
                    </a:xfrm>
                    <a:prstGeom prst="rect">
                      <a:avLst/>
                    </a:prstGeom>
                    <a:noFill/>
                    <a:ln>
                      <a:noFill/>
                    </a:ln>
                  </pic:spPr>
                </pic:pic>
              </a:graphicData>
            </a:graphic>
          </wp:inline>
        </w:drawing>
      </w:r>
    </w:p>
    <w:p w14:paraId="351A4F6E" w14:textId="77777777" w:rsidR="001A6264" w:rsidRPr="00834736" w:rsidRDefault="001A6264" w:rsidP="000063DA">
      <w:pPr>
        <w:widowControl w:val="0"/>
        <w:autoSpaceDE w:val="0"/>
        <w:autoSpaceDN w:val="0"/>
        <w:adjustRightInd w:val="0"/>
        <w:jc w:val="both"/>
        <w:rPr>
          <w:rFonts w:asciiTheme="minorHAnsi" w:hAnsiTheme="minorHAnsi" w:cs="Arial"/>
          <w:color w:val="262626"/>
          <w:szCs w:val="24"/>
          <w:lang w:eastAsia="ja-JP"/>
        </w:rPr>
      </w:pPr>
    </w:p>
    <w:p w14:paraId="5BA67216" w14:textId="77777777" w:rsidR="001A6264" w:rsidRDefault="001A6264" w:rsidP="000063DA">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Au moment de rédiger, </w:t>
      </w:r>
      <w:r w:rsidRPr="00834736">
        <w:rPr>
          <w:rFonts w:asciiTheme="minorHAnsi" w:hAnsiTheme="minorHAnsi" w:cs="Arial"/>
          <w:b/>
          <w:bCs/>
          <w:color w:val="262626"/>
          <w:szCs w:val="24"/>
          <w:lang w:eastAsia="ja-JP"/>
        </w:rPr>
        <w:t>piochez dans cette réserve</w:t>
      </w:r>
      <w:r w:rsidRPr="00834736">
        <w:rPr>
          <w:rFonts w:asciiTheme="minorHAnsi" w:hAnsiTheme="minorHAnsi" w:cs="Arial"/>
          <w:color w:val="262626"/>
          <w:szCs w:val="24"/>
          <w:lang w:eastAsia="ja-JP"/>
        </w:rPr>
        <w:t xml:space="preserve"> pour varier l’expression.</w:t>
      </w:r>
    </w:p>
    <w:p w14:paraId="791DA397" w14:textId="77777777" w:rsidR="00820077" w:rsidRPr="00834736" w:rsidRDefault="00820077" w:rsidP="000063DA">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p>
    <w:p w14:paraId="311C2CEC" w14:textId="77777777" w:rsidR="001A6264" w:rsidRDefault="001A6264" w:rsidP="000063DA">
      <w:pPr>
        <w:widowControl w:val="0"/>
        <w:autoSpaceDE w:val="0"/>
        <w:autoSpaceDN w:val="0"/>
        <w:adjustRightInd w:val="0"/>
        <w:jc w:val="both"/>
        <w:rPr>
          <w:rFonts w:asciiTheme="minorHAnsi" w:hAnsiTheme="minorHAnsi" w:cs="Arial"/>
          <w:b/>
          <w:i/>
          <w:iCs/>
          <w:color w:val="262626"/>
          <w:szCs w:val="24"/>
          <w:lang w:eastAsia="ja-JP"/>
        </w:rPr>
      </w:pPr>
      <w:r w:rsidRPr="00820077">
        <w:rPr>
          <w:rFonts w:asciiTheme="minorHAnsi" w:hAnsiTheme="minorHAnsi" w:cs="Arial"/>
          <w:b/>
          <w:i/>
          <w:iCs/>
          <w:color w:val="262626"/>
          <w:szCs w:val="24"/>
          <w:lang w:eastAsia="ja-JP"/>
        </w:rPr>
        <w:t>Les titres en couleur et les indications en italique servent à guider la lecture mais ne doivent pas figurer sur la copie.</w:t>
      </w:r>
    </w:p>
    <w:p w14:paraId="4593C229" w14:textId="508C7DE7" w:rsidR="002F38CB" w:rsidRPr="00820077" w:rsidRDefault="002F38CB" w:rsidP="002F38CB">
      <w:pPr>
        <w:widowControl w:val="0"/>
        <w:autoSpaceDE w:val="0"/>
        <w:autoSpaceDN w:val="0"/>
        <w:adjustRightInd w:val="0"/>
        <w:jc w:val="center"/>
        <w:rPr>
          <w:rFonts w:asciiTheme="minorHAnsi" w:hAnsiTheme="minorHAnsi" w:cs="Arial"/>
          <w:b/>
          <w:i/>
          <w:iCs/>
          <w:color w:val="262626"/>
          <w:szCs w:val="24"/>
          <w:lang w:eastAsia="ja-JP"/>
        </w:rPr>
      </w:pPr>
      <w:r>
        <w:rPr>
          <w:rFonts w:asciiTheme="minorHAnsi" w:hAnsiTheme="minorHAnsi" w:cs="Arial"/>
          <w:b/>
          <w:i/>
          <w:iCs/>
          <w:color w:val="262626"/>
          <w:szCs w:val="24"/>
          <w:lang w:eastAsia="ja-JP"/>
        </w:rPr>
        <w:t>*</w:t>
      </w:r>
    </w:p>
    <w:p w14:paraId="0119C8DA" w14:textId="711622D1" w:rsidR="00820077" w:rsidRPr="00913921" w:rsidRDefault="00913921" w:rsidP="000063DA">
      <w:pPr>
        <w:widowControl w:val="0"/>
        <w:autoSpaceDE w:val="0"/>
        <w:autoSpaceDN w:val="0"/>
        <w:adjustRightInd w:val="0"/>
        <w:jc w:val="both"/>
        <w:rPr>
          <w:rFonts w:asciiTheme="minorHAnsi" w:hAnsiTheme="minorHAnsi" w:cs="Arial"/>
          <w:b/>
          <w:i/>
          <w:iCs/>
          <w:color w:val="0000FF"/>
          <w:szCs w:val="24"/>
          <w:u w:val="single"/>
          <w:lang w:eastAsia="ja-JP"/>
        </w:rPr>
      </w:pPr>
      <w:r w:rsidRPr="00913921">
        <w:rPr>
          <w:rFonts w:asciiTheme="minorHAnsi" w:hAnsiTheme="minorHAnsi" w:cs="Arial"/>
          <w:b/>
          <w:i/>
          <w:iCs/>
          <w:color w:val="0000FF"/>
          <w:szCs w:val="24"/>
          <w:u w:val="single"/>
          <w:lang w:eastAsia="ja-JP"/>
        </w:rPr>
        <w:t>Réponse</w:t>
      </w:r>
      <w:r w:rsidR="009D2E24">
        <w:rPr>
          <w:rFonts w:asciiTheme="minorHAnsi" w:hAnsiTheme="minorHAnsi" w:cs="Arial"/>
          <w:b/>
          <w:i/>
          <w:iCs/>
          <w:color w:val="0000FF"/>
          <w:szCs w:val="24"/>
          <w:u w:val="single"/>
          <w:lang w:eastAsia="ja-JP"/>
        </w:rPr>
        <w:t xml:space="preserve"> rédigée</w:t>
      </w:r>
    </w:p>
    <w:p w14:paraId="20F418E7" w14:textId="065B244A" w:rsidR="001A6264" w:rsidRPr="00834736" w:rsidRDefault="001A6264" w:rsidP="002F38CB">
      <w:pPr>
        <w:widowControl w:val="0"/>
        <w:autoSpaceDE w:val="0"/>
        <w:autoSpaceDN w:val="0"/>
        <w:adjustRightInd w:val="0"/>
        <w:ind w:firstLine="708"/>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Dans l’Antiquité (l’</w:t>
      </w:r>
      <w:r w:rsidRPr="00834736">
        <w:rPr>
          <w:rFonts w:asciiTheme="minorHAnsi" w:hAnsiTheme="minorHAnsi" w:cs="Times"/>
          <w:i/>
          <w:iCs/>
          <w:color w:val="262626"/>
          <w:szCs w:val="24"/>
          <w:lang w:eastAsia="ja-JP"/>
        </w:rPr>
        <w:t>Iliade</w:t>
      </w:r>
      <w:r w:rsidRPr="00834736">
        <w:rPr>
          <w:rFonts w:asciiTheme="minorHAnsi" w:hAnsiTheme="minorHAnsi" w:cs="Times"/>
          <w:color w:val="262626"/>
          <w:szCs w:val="24"/>
          <w:lang w:eastAsia="ja-JP"/>
        </w:rPr>
        <w:t xml:space="preserve"> d’Homère), dans l’épopée médiévale (</w:t>
      </w:r>
      <w:r w:rsidRPr="00834736">
        <w:rPr>
          <w:rFonts w:asciiTheme="minorHAnsi" w:hAnsiTheme="minorHAnsi" w:cs="Times"/>
          <w:i/>
          <w:iCs/>
          <w:color w:val="262626"/>
          <w:szCs w:val="24"/>
          <w:lang w:eastAsia="ja-JP"/>
        </w:rPr>
        <w:t>La Chanson de Roland</w:t>
      </w:r>
      <w:r w:rsidRPr="00834736">
        <w:rPr>
          <w:rFonts w:asciiTheme="minorHAnsi" w:hAnsiTheme="minorHAnsi" w:cs="Times"/>
          <w:color w:val="262626"/>
          <w:szCs w:val="24"/>
          <w:lang w:eastAsia="ja-JP"/>
        </w:rPr>
        <w:t>), la guerre est considérée de façon positive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 elle est le moyen de devenir un héros. À partir du </w:t>
      </w:r>
      <w:r w:rsidR="00820077" w:rsidRPr="00834736">
        <w:rPr>
          <w:rFonts w:asciiTheme="minorHAnsi" w:hAnsiTheme="minorHAnsi" w:cs="Times"/>
          <w:color w:val="262626"/>
          <w:szCs w:val="24"/>
          <w:lang w:eastAsia="ja-JP"/>
        </w:rPr>
        <w:t>XVIII</w:t>
      </w:r>
      <w:r w:rsidR="00820077" w:rsidRPr="00834736">
        <w:rPr>
          <w:rFonts w:asciiTheme="minorHAnsi" w:hAnsiTheme="minorHAnsi" w:cs="Times"/>
          <w:b/>
          <w:bCs/>
          <w:color w:val="262626"/>
          <w:szCs w:val="24"/>
          <w:lang w:eastAsia="ja-JP"/>
        </w:rPr>
        <w: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siècle, elle apparaît surtout comme un fléau dont les artistes dénoncent les méfaits. Ainsi, Voltaire, philosophe des Lumières, Rimbaud au </w:t>
      </w:r>
      <w:r w:rsidR="004B7EB9" w:rsidRPr="00834736">
        <w:rPr>
          <w:rFonts w:asciiTheme="minorHAnsi" w:hAnsiTheme="minorHAnsi" w:cs="Times"/>
          <w:color w:val="262626"/>
          <w:szCs w:val="24"/>
          <w:lang w:eastAsia="ja-JP"/>
        </w:rPr>
        <w:t>XIX</w:t>
      </w:r>
      <w:r w:rsidR="004B7EB9" w:rsidRPr="00834736">
        <w:rPr>
          <w:rFonts w:asciiTheme="minorHAnsi" w:hAnsiTheme="minorHAnsi" w:cs="Times"/>
          <w:b/>
          <w:bCs/>
          <w:color w:val="262626"/>
          <w:szCs w:val="24"/>
          <w:lang w:eastAsia="ja-JP"/>
        </w:rPr>
        <w:t xml:space="preserve">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siècle, Jean Giraudoux au </w:t>
      </w:r>
      <w:r w:rsidR="00820077" w:rsidRPr="00834736">
        <w:rPr>
          <w:rFonts w:asciiTheme="minorHAnsi" w:hAnsiTheme="minorHAnsi" w:cs="Times"/>
          <w:color w:val="262626"/>
          <w:szCs w:val="24"/>
          <w:lang w:eastAsia="ja-JP"/>
        </w:rPr>
        <w:t>XX</w:t>
      </w:r>
      <w:r w:rsidR="00820077" w:rsidRPr="00834736">
        <w:rPr>
          <w:rFonts w:asciiTheme="minorHAnsi" w:hAnsiTheme="minorHAnsi" w:cs="Times"/>
          <w:b/>
          <w:bCs/>
          <w:color w:val="262626"/>
          <w:szCs w:val="24"/>
          <w:lang w:eastAsia="ja-JP"/>
        </w:rPr>
        <w: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siècle et Plantu au </w:t>
      </w:r>
      <w:r w:rsidR="00820077" w:rsidRPr="00834736">
        <w:rPr>
          <w:rFonts w:asciiTheme="minorHAnsi" w:hAnsiTheme="minorHAnsi" w:cs="Times"/>
          <w:color w:val="262626"/>
          <w:szCs w:val="24"/>
          <w:lang w:eastAsia="ja-JP"/>
        </w:rPr>
        <w:t>XXI</w:t>
      </w:r>
      <w:r w:rsidR="00820077" w:rsidRPr="00834736">
        <w:rPr>
          <w:rFonts w:asciiTheme="minorHAnsi" w:hAnsiTheme="minorHAnsi" w:cs="Times"/>
          <w:b/>
          <w:bCs/>
          <w:color w:val="262626"/>
          <w:szCs w:val="24"/>
          <w:lang w:eastAsia="ja-JP"/>
        </w:rPr>
        <w: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siècle composent des réquisitoires contre la guerre.</w:t>
      </w:r>
    </w:p>
    <w:p w14:paraId="551BBA62" w14:textId="77777777" w:rsidR="004B7EB9" w:rsidRPr="00834736" w:rsidRDefault="004B7EB9" w:rsidP="000063DA">
      <w:pPr>
        <w:widowControl w:val="0"/>
        <w:autoSpaceDE w:val="0"/>
        <w:autoSpaceDN w:val="0"/>
        <w:adjustRightInd w:val="0"/>
        <w:jc w:val="both"/>
        <w:rPr>
          <w:rFonts w:asciiTheme="minorHAnsi" w:hAnsiTheme="minorHAnsi" w:cs="Times"/>
          <w:color w:val="262626"/>
          <w:szCs w:val="24"/>
          <w:lang w:eastAsia="ja-JP"/>
        </w:rPr>
      </w:pPr>
    </w:p>
    <w:p w14:paraId="4F6C0E1D" w14:textId="1F6AEF40" w:rsidR="001A6264" w:rsidRPr="00834736" w:rsidRDefault="00820077" w:rsidP="000063DA">
      <w:pPr>
        <w:widowControl w:val="0"/>
        <w:autoSpaceDE w:val="0"/>
        <w:autoSpaceDN w:val="0"/>
        <w:adjustRightInd w:val="0"/>
        <w:jc w:val="both"/>
        <w:rPr>
          <w:rFonts w:asciiTheme="minorHAnsi" w:hAnsiTheme="minorHAnsi" w:cs="Arial"/>
          <w:b/>
          <w:bCs/>
          <w:color w:val="6A2639"/>
          <w:szCs w:val="24"/>
          <w:lang w:eastAsia="ja-JP"/>
        </w:rPr>
      </w:pPr>
      <w:r>
        <w:rPr>
          <w:rFonts w:asciiTheme="minorHAnsi" w:hAnsiTheme="minorHAnsi" w:cs="Arial"/>
          <w:b/>
          <w:bCs/>
          <w:color w:val="6A2639"/>
          <w:szCs w:val="24"/>
          <w:lang w:eastAsia="ja-JP"/>
        </w:rPr>
        <w:t>Les auteurs du corpus choisissent d</w:t>
      </w:r>
      <w:r w:rsidR="001A6264" w:rsidRPr="00834736">
        <w:rPr>
          <w:rFonts w:asciiTheme="minorHAnsi" w:hAnsiTheme="minorHAnsi" w:cs="Arial"/>
          <w:b/>
          <w:bCs/>
          <w:color w:val="6A2639"/>
          <w:szCs w:val="24"/>
          <w:lang w:eastAsia="ja-JP"/>
        </w:rPr>
        <w:t>es genres variés</w:t>
      </w:r>
    </w:p>
    <w:p w14:paraId="7F665136"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FF0000"/>
          <w:szCs w:val="24"/>
          <w:lang w:eastAsia="ja-JP"/>
        </w:rPr>
        <w:tab/>
      </w:r>
      <w:r w:rsidRPr="00834736">
        <w:rPr>
          <w:rFonts w:asciiTheme="minorHAnsi" w:hAnsiTheme="minorHAnsi" w:cs="Times"/>
          <w:color w:val="FF0000"/>
          <w:szCs w:val="24"/>
          <w:lang w:eastAsia="ja-JP"/>
        </w:rPr>
        <w:tab/>
        <w:t>Voltaire</w:t>
      </w:r>
      <w:r w:rsidRPr="00834736">
        <w:rPr>
          <w:rFonts w:asciiTheme="minorHAnsi" w:hAnsiTheme="minorHAnsi" w:cs="Times"/>
          <w:color w:val="262626"/>
          <w:szCs w:val="24"/>
          <w:lang w:eastAsia="ja-JP"/>
        </w:rPr>
        <w:t xml:space="preserve"> opte pour l’</w:t>
      </w:r>
      <w:r w:rsidRPr="00834736">
        <w:rPr>
          <w:rFonts w:asciiTheme="minorHAnsi" w:hAnsiTheme="minorHAnsi" w:cs="Times"/>
          <w:color w:val="FF0000"/>
          <w:szCs w:val="24"/>
          <w:lang w:eastAsia="ja-JP"/>
        </w:rPr>
        <w:t>article de dictionnaire</w:t>
      </w:r>
      <w:r w:rsidRPr="00834736">
        <w:rPr>
          <w:rFonts w:asciiTheme="minorHAnsi" w:hAnsiTheme="minorHAnsi" w:cs="Times"/>
          <w:color w:val="262626"/>
          <w:szCs w:val="24"/>
          <w:lang w:eastAsia="ja-JP"/>
        </w:rPr>
        <w:t xml:space="preserve">, genre favori des Lumières, considéré comme fiable en raison de son objectivité. Cependant, si le lecteur ne savait pas que cet article est extrait du </w:t>
      </w:r>
      <w:r w:rsidRPr="00834736">
        <w:rPr>
          <w:rFonts w:asciiTheme="minorHAnsi" w:hAnsiTheme="minorHAnsi" w:cs="Times"/>
          <w:i/>
          <w:iCs/>
          <w:color w:val="262626"/>
          <w:szCs w:val="24"/>
          <w:lang w:eastAsia="ja-JP"/>
        </w:rPr>
        <w:t>Dictionnaire philosophique</w:t>
      </w:r>
      <w:r w:rsidRPr="00834736">
        <w:rPr>
          <w:rFonts w:asciiTheme="minorHAnsi" w:hAnsiTheme="minorHAnsi" w:cs="Times"/>
          <w:color w:val="262626"/>
          <w:szCs w:val="24"/>
          <w:lang w:eastAsia="ja-JP"/>
        </w:rPr>
        <w:t>, il pencherait plutôt pour le genre du discours. Le texte comporte en effet deux discours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 d’abord celui de Voltaire aux prêcheurs, puis celui du mourant au lecteur et, par-delà, à tous les hommes. Loin de l’objectivité attendue du dictionnaire, nous avons affaire à un texte </w:t>
      </w:r>
      <w:r w:rsidRPr="00834736">
        <w:rPr>
          <w:rFonts w:asciiTheme="minorHAnsi" w:hAnsiTheme="minorHAnsi" w:cs="Times"/>
          <w:color w:val="FF0000"/>
          <w:szCs w:val="24"/>
          <w:lang w:eastAsia="ja-JP"/>
        </w:rPr>
        <w:t>accusateur</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 les deux locuteurs et l’interlocuteur sont fortement impliqués, comme en témoignent la multiplication des indices personnels des </w:t>
      </w:r>
      <w:proofErr w:type="spellStart"/>
      <w:r w:rsidRPr="00834736">
        <w:rPr>
          <w:rFonts w:asciiTheme="minorHAnsi" w:hAnsiTheme="minorHAnsi" w:cs="Times"/>
          <w:color w:val="262626"/>
          <w:szCs w:val="24"/>
          <w:lang w:eastAsia="ja-JP"/>
        </w:rPr>
        <w:t>1</w:t>
      </w:r>
      <w:r w:rsidRPr="00834736">
        <w:rPr>
          <w:rFonts w:asciiTheme="minorHAnsi" w:hAnsiTheme="minorHAnsi" w:cs="Times"/>
          <w:b/>
          <w:bCs/>
          <w:color w:val="262626"/>
          <w:szCs w:val="24"/>
          <w:lang w:eastAsia="ja-JP"/>
        </w:rPr>
        <w:t>re</w:t>
      </w:r>
      <w:proofErr w:type="spellEnd"/>
      <w:r w:rsidRPr="00834736">
        <w:rPr>
          <w:rFonts w:asciiTheme="minorHAnsi" w:hAnsiTheme="minorHAnsi" w:cs="Times"/>
          <w:color w:val="262626"/>
          <w:szCs w:val="24"/>
          <w:lang w:eastAsia="ja-JP"/>
        </w:rPr>
        <w:t xml:space="preserve"> et </w:t>
      </w:r>
      <w:proofErr w:type="spellStart"/>
      <w:r w:rsidRPr="00834736">
        <w:rPr>
          <w:rFonts w:asciiTheme="minorHAnsi" w:hAnsiTheme="minorHAnsi" w:cs="Times"/>
          <w:color w:val="262626"/>
          <w:szCs w:val="24"/>
          <w:lang w:eastAsia="ja-JP"/>
        </w:rPr>
        <w:t>2</w:t>
      </w:r>
      <w:r w:rsidRPr="00834736">
        <w:rPr>
          <w:rFonts w:asciiTheme="minorHAnsi" w:hAnsiTheme="minorHAnsi" w:cs="Times"/>
          <w:b/>
          <w:bCs/>
          <w:color w:val="262626"/>
          <w:szCs w:val="24"/>
          <w:lang w:eastAsia="ja-JP"/>
        </w:rPr>
        <w:t>e</w:t>
      </w:r>
      <w:proofErr w:type="spellEnd"/>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personnes et les apostrophes au destinataire.</w:t>
      </w:r>
    </w:p>
    <w:p w14:paraId="13468D4A" w14:textId="6EAF1C62"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FF0000"/>
          <w:szCs w:val="24"/>
          <w:lang w:eastAsia="ja-JP"/>
        </w:rPr>
        <w:tab/>
      </w:r>
      <w:r w:rsidRPr="00834736">
        <w:rPr>
          <w:rFonts w:asciiTheme="minorHAnsi" w:hAnsiTheme="minorHAnsi" w:cs="Times"/>
          <w:color w:val="FF0000"/>
          <w:szCs w:val="24"/>
          <w:lang w:eastAsia="ja-JP"/>
        </w:rPr>
        <w:tab/>
        <w:t>Rimbaud</w:t>
      </w:r>
      <w:r w:rsidRPr="00834736">
        <w:rPr>
          <w:rFonts w:asciiTheme="minorHAnsi" w:hAnsiTheme="minorHAnsi" w:cs="Times"/>
          <w:color w:val="262626"/>
          <w:szCs w:val="24"/>
          <w:lang w:eastAsia="ja-JP"/>
        </w:rPr>
        <w:t xml:space="preserve"> a recours à la poésie en vers, genre privilégié au </w:t>
      </w:r>
      <w:r w:rsidR="002F38CB" w:rsidRPr="00834736">
        <w:rPr>
          <w:rFonts w:asciiTheme="minorHAnsi" w:hAnsiTheme="minorHAnsi" w:cs="Times"/>
          <w:color w:val="262626"/>
          <w:szCs w:val="24"/>
          <w:lang w:eastAsia="ja-JP"/>
        </w:rPr>
        <w:t>XIX</w:t>
      </w:r>
      <w:r w:rsidR="002F38CB" w:rsidRPr="00834736">
        <w:rPr>
          <w:rFonts w:asciiTheme="minorHAnsi" w:hAnsiTheme="minorHAnsi" w:cs="Times"/>
          <w:b/>
          <w:bCs/>
          <w:color w:val="262626"/>
          <w:szCs w:val="24"/>
          <w:lang w:eastAsia="ja-JP"/>
        </w:rPr>
        <w: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siècle pour la dénonciation. Il compose un </w:t>
      </w:r>
      <w:r w:rsidRPr="00834736">
        <w:rPr>
          <w:rFonts w:asciiTheme="minorHAnsi" w:hAnsiTheme="minorHAnsi" w:cs="Times"/>
          <w:color w:val="FF0000"/>
          <w:szCs w:val="24"/>
          <w:lang w:eastAsia="ja-JP"/>
        </w:rPr>
        <w:t>sonnet régulier</w:t>
      </w:r>
      <w:r w:rsidRPr="00834736">
        <w:rPr>
          <w:rFonts w:asciiTheme="minorHAnsi" w:hAnsiTheme="minorHAnsi" w:cs="Times"/>
          <w:color w:val="262626"/>
          <w:szCs w:val="24"/>
          <w:lang w:eastAsia="ja-JP"/>
        </w:rPr>
        <w:t xml:space="preserve">, court et percutant, structuré en deux tableaux symétriques, donc très classique dans sa forme. Ce qui donne une impression de retenue sans ôter de sa force à la </w:t>
      </w:r>
      <w:r w:rsidRPr="00834736">
        <w:rPr>
          <w:rFonts w:asciiTheme="minorHAnsi" w:hAnsiTheme="minorHAnsi" w:cs="Times"/>
          <w:color w:val="FF0000"/>
          <w:szCs w:val="24"/>
          <w:lang w:eastAsia="ja-JP"/>
        </w:rPr>
        <w:t>critique</w:t>
      </w:r>
      <w:r w:rsidRPr="00834736">
        <w:rPr>
          <w:rFonts w:asciiTheme="minorHAnsi" w:hAnsiTheme="minorHAnsi" w:cs="Times"/>
          <w:color w:val="262626"/>
          <w:szCs w:val="24"/>
          <w:lang w:eastAsia="ja-JP"/>
        </w:rPr>
        <w:t xml:space="preserve"> et autorise une description frappante par les images et l’expression des sentiments.</w:t>
      </w:r>
    </w:p>
    <w:p w14:paraId="14A70F5A"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texte de </w:t>
      </w:r>
      <w:r w:rsidRPr="00834736">
        <w:rPr>
          <w:rFonts w:asciiTheme="minorHAnsi" w:hAnsiTheme="minorHAnsi" w:cs="Times"/>
          <w:color w:val="FF0000"/>
          <w:szCs w:val="24"/>
          <w:lang w:eastAsia="ja-JP"/>
        </w:rPr>
        <w:t>Giraudoux</w:t>
      </w:r>
      <w:r w:rsidRPr="00834736">
        <w:rPr>
          <w:rFonts w:asciiTheme="minorHAnsi" w:hAnsiTheme="minorHAnsi" w:cs="Times"/>
          <w:color w:val="262626"/>
          <w:szCs w:val="24"/>
          <w:lang w:eastAsia="ja-JP"/>
        </w:rPr>
        <w:t xml:space="preserve"> est extrait d’une pièce de </w:t>
      </w:r>
      <w:r w:rsidRPr="00834736">
        <w:rPr>
          <w:rFonts w:asciiTheme="minorHAnsi" w:hAnsiTheme="minorHAnsi" w:cs="Times"/>
          <w:color w:val="FF0000"/>
          <w:szCs w:val="24"/>
          <w:lang w:eastAsia="ja-JP"/>
        </w:rPr>
        <w:t>théâtre</w:t>
      </w:r>
      <w:r w:rsidRPr="00834736">
        <w:rPr>
          <w:rFonts w:asciiTheme="minorHAnsi" w:hAnsiTheme="minorHAnsi" w:cs="Times"/>
          <w:color w:val="262626"/>
          <w:szCs w:val="24"/>
          <w:lang w:eastAsia="ja-JP"/>
        </w:rPr>
        <w:t xml:space="preserve"> (présence de didascalies, noms des personnages consignés avant chaque réplique). Le théâtre, genre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incarné</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suscite l’émotion directe et permet la confrontation d’idées. Mais le texte ressortit aussi au genre du discours et dans une de ses formes traditionnelles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w:t>
      </w:r>
      <w:r w:rsidRPr="00834736">
        <w:rPr>
          <w:rFonts w:asciiTheme="minorHAnsi" w:hAnsiTheme="minorHAnsi" w:cs="Times"/>
          <w:color w:val="FF0000"/>
          <w:szCs w:val="24"/>
          <w:lang w:eastAsia="ja-JP"/>
        </w:rPr>
        <w:t>éloge officiel aux morts à la guerre</w:t>
      </w:r>
      <w:r w:rsidRPr="00834736">
        <w:rPr>
          <w:rFonts w:asciiTheme="minorHAnsi" w:hAnsiTheme="minorHAnsi" w:cs="Times"/>
          <w:color w:val="262626"/>
          <w:szCs w:val="24"/>
          <w:lang w:eastAsia="ja-JP"/>
        </w:rPr>
        <w:t xml:space="preserve">. Faire parler directement un personnage de général combattant renforce l’efficacité de la </w:t>
      </w:r>
      <w:r w:rsidRPr="00834736">
        <w:rPr>
          <w:rFonts w:asciiTheme="minorHAnsi" w:hAnsiTheme="minorHAnsi" w:cs="Times"/>
          <w:color w:val="FF0000"/>
          <w:szCs w:val="24"/>
          <w:lang w:eastAsia="ja-JP"/>
        </w:rPr>
        <w:t>condamnation</w:t>
      </w:r>
      <w:r w:rsidRPr="00834736">
        <w:rPr>
          <w:rFonts w:asciiTheme="minorHAnsi" w:hAnsiTheme="minorHAnsi" w:cs="Times"/>
          <w:color w:val="262626"/>
          <w:szCs w:val="24"/>
          <w:lang w:eastAsia="ja-JP"/>
        </w:rPr>
        <w:t>, car sa parole a valeur de témoignage.</w:t>
      </w:r>
    </w:p>
    <w:p w14:paraId="68049D66"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Enfin, à une époque où l’on est très sensible à l’image, </w:t>
      </w:r>
      <w:r w:rsidRPr="00834736">
        <w:rPr>
          <w:rFonts w:asciiTheme="minorHAnsi" w:hAnsiTheme="minorHAnsi" w:cs="Times"/>
          <w:color w:val="FF0000"/>
          <w:szCs w:val="24"/>
          <w:lang w:eastAsia="ja-JP"/>
        </w:rPr>
        <w:t>Plantu</w:t>
      </w:r>
      <w:r w:rsidRPr="00834736">
        <w:rPr>
          <w:rFonts w:asciiTheme="minorHAnsi" w:hAnsiTheme="minorHAnsi" w:cs="Times"/>
          <w:color w:val="262626"/>
          <w:szCs w:val="24"/>
          <w:lang w:eastAsia="ja-JP"/>
        </w:rPr>
        <w:t xml:space="preserve"> recourt au </w:t>
      </w:r>
      <w:r w:rsidRPr="00834736">
        <w:rPr>
          <w:rFonts w:asciiTheme="minorHAnsi" w:hAnsiTheme="minorHAnsi" w:cs="Times"/>
          <w:color w:val="FF0000"/>
          <w:szCs w:val="24"/>
          <w:lang w:eastAsia="ja-JP"/>
        </w:rPr>
        <w:t>dessin de presse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il combine image et texte, le second donnant son sens à la première.</w:t>
      </w:r>
    </w:p>
    <w:p w14:paraId="520CA2DB" w14:textId="77777777" w:rsidR="004B7EB9" w:rsidRPr="00834736" w:rsidRDefault="004B7EB9"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p>
    <w:p w14:paraId="14174A9E" w14:textId="5FB5606E" w:rsidR="001A6264" w:rsidRPr="00834736" w:rsidRDefault="002F38CB" w:rsidP="000063DA">
      <w:pPr>
        <w:widowControl w:val="0"/>
        <w:autoSpaceDE w:val="0"/>
        <w:autoSpaceDN w:val="0"/>
        <w:adjustRightInd w:val="0"/>
        <w:jc w:val="both"/>
        <w:rPr>
          <w:rFonts w:asciiTheme="minorHAnsi" w:hAnsiTheme="minorHAnsi" w:cs="Arial"/>
          <w:b/>
          <w:bCs/>
          <w:color w:val="6A2639"/>
          <w:szCs w:val="24"/>
          <w:lang w:eastAsia="ja-JP"/>
        </w:rPr>
      </w:pPr>
      <w:r>
        <w:rPr>
          <w:rFonts w:asciiTheme="minorHAnsi" w:hAnsiTheme="minorHAnsi" w:cs="Arial"/>
          <w:b/>
          <w:bCs/>
          <w:color w:val="6A2639"/>
          <w:szCs w:val="24"/>
          <w:lang w:eastAsia="ja-JP"/>
        </w:rPr>
        <w:t>L</w:t>
      </w:r>
      <w:r w:rsidR="001A6264" w:rsidRPr="00834736">
        <w:rPr>
          <w:rFonts w:asciiTheme="minorHAnsi" w:hAnsiTheme="minorHAnsi" w:cs="Arial"/>
          <w:b/>
          <w:bCs/>
          <w:color w:val="6A2639"/>
          <w:szCs w:val="24"/>
          <w:lang w:eastAsia="ja-JP"/>
        </w:rPr>
        <w:t xml:space="preserve">es registres </w:t>
      </w:r>
      <w:r>
        <w:rPr>
          <w:rFonts w:asciiTheme="minorHAnsi" w:hAnsiTheme="minorHAnsi" w:cs="Arial"/>
          <w:b/>
          <w:bCs/>
          <w:color w:val="6A2639"/>
          <w:szCs w:val="24"/>
          <w:lang w:eastAsia="ja-JP"/>
        </w:rPr>
        <w:t xml:space="preserve">sont également </w:t>
      </w:r>
      <w:r w:rsidR="001A6264" w:rsidRPr="00834736">
        <w:rPr>
          <w:rFonts w:asciiTheme="minorHAnsi" w:hAnsiTheme="minorHAnsi" w:cs="Arial"/>
          <w:b/>
          <w:bCs/>
          <w:color w:val="6A2639"/>
          <w:szCs w:val="24"/>
          <w:lang w:eastAsia="ja-JP"/>
        </w:rPr>
        <w:t>variés</w:t>
      </w:r>
    </w:p>
    <w:p w14:paraId="5C964CD7" w14:textId="470D4768" w:rsidR="001A6264"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Bien que de genres et d’époques différents, les documents recourent à des registres communs. Par ailleurs, ils mêlent en général plusieurs registres.</w:t>
      </w:r>
      <w:r w:rsidR="005C65A7">
        <w:rPr>
          <w:rFonts w:asciiTheme="minorHAnsi" w:hAnsiTheme="minorHAnsi" w:cs="Times"/>
          <w:color w:val="262626"/>
          <w:szCs w:val="24"/>
          <w:lang w:eastAsia="ja-JP"/>
        </w:rPr>
        <w:t xml:space="preserve"> </w:t>
      </w:r>
    </w:p>
    <w:p w14:paraId="0404CBDB" w14:textId="65AF3E0C" w:rsidR="005C65A7" w:rsidRPr="00834736" w:rsidRDefault="005C65A7" w:rsidP="005C65A7">
      <w:pPr>
        <w:widowControl w:val="0"/>
        <w:autoSpaceDE w:val="0"/>
        <w:autoSpaceDN w:val="0"/>
        <w:adjustRightInd w:val="0"/>
        <w:ind w:firstLine="708"/>
        <w:jc w:val="both"/>
        <w:rPr>
          <w:rFonts w:asciiTheme="minorHAnsi" w:hAnsiTheme="minorHAnsi" w:cs="Times"/>
          <w:color w:val="262626"/>
          <w:szCs w:val="24"/>
          <w:lang w:eastAsia="ja-JP"/>
        </w:rPr>
      </w:pPr>
      <w:r>
        <w:rPr>
          <w:rFonts w:asciiTheme="minorHAnsi" w:hAnsiTheme="minorHAnsi" w:cs="Times"/>
          <w:color w:val="262626"/>
          <w:szCs w:val="24"/>
          <w:lang w:eastAsia="ja-JP"/>
        </w:rPr>
        <w:t xml:space="preserve">Le registre </w:t>
      </w:r>
      <w:r w:rsidRPr="00C4255F">
        <w:rPr>
          <w:rFonts w:asciiTheme="minorHAnsi" w:hAnsiTheme="minorHAnsi" w:cs="Times"/>
          <w:color w:val="FF0000"/>
          <w:szCs w:val="24"/>
          <w:lang w:eastAsia="ja-JP"/>
        </w:rPr>
        <w:t>polémique</w:t>
      </w:r>
      <w:r>
        <w:rPr>
          <w:rFonts w:asciiTheme="minorHAnsi" w:hAnsiTheme="minorHAnsi" w:cs="Times"/>
          <w:color w:val="262626"/>
          <w:szCs w:val="24"/>
          <w:lang w:eastAsia="ja-JP"/>
        </w:rPr>
        <w:t xml:space="preserve"> est présent dans tous</w:t>
      </w:r>
      <w:r w:rsidR="00C4255F">
        <w:rPr>
          <w:rFonts w:asciiTheme="minorHAnsi" w:hAnsiTheme="minorHAnsi" w:cs="Times"/>
          <w:color w:val="262626"/>
          <w:szCs w:val="24"/>
          <w:lang w:eastAsia="ja-JP"/>
        </w:rPr>
        <w:t xml:space="preserve"> les documents.</w:t>
      </w:r>
      <w:bookmarkStart w:id="0" w:name="_GoBack"/>
      <w:bookmarkEnd w:id="0"/>
    </w:p>
    <w:p w14:paraId="0D0EABDA" w14:textId="77777777"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w:t>
      </w:r>
      <w:r w:rsidRPr="00834736">
        <w:rPr>
          <w:rFonts w:asciiTheme="minorHAnsi" w:hAnsiTheme="minorHAnsi" w:cs="Times"/>
          <w:color w:val="FF0000"/>
          <w:szCs w:val="24"/>
          <w:lang w:eastAsia="ja-JP"/>
        </w:rPr>
        <w:t>lyrisme des trois textes</w:t>
      </w:r>
      <w:r w:rsidRPr="00834736">
        <w:rPr>
          <w:rFonts w:asciiTheme="minorHAnsi" w:hAnsiTheme="minorHAnsi" w:cs="Times"/>
          <w:color w:val="262626"/>
          <w:szCs w:val="24"/>
          <w:lang w:eastAsia="ja-JP"/>
        </w:rPr>
        <w:t xml:space="preserve"> fait naître l’</w:t>
      </w:r>
      <w:r w:rsidRPr="00834736">
        <w:rPr>
          <w:rFonts w:asciiTheme="minorHAnsi" w:hAnsiTheme="minorHAnsi" w:cs="Times"/>
          <w:color w:val="FF0000"/>
          <w:szCs w:val="24"/>
          <w:lang w:eastAsia="ja-JP"/>
        </w:rPr>
        <w:t>émotion</w:t>
      </w:r>
      <w:r w:rsidRPr="00834736">
        <w:rPr>
          <w:rFonts w:asciiTheme="minorHAnsi" w:hAnsiTheme="minorHAnsi" w:cs="Times"/>
          <w:color w:val="262626"/>
          <w:szCs w:val="24"/>
          <w:lang w:eastAsia="ja-JP"/>
        </w:rPr>
        <w:t xml:space="preserve"> chez le lecteur (Voltaire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vocabulaire affectif, longues périodes, accumulations du paragraphe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2</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Rimbaud</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apostrophe aux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pauvres morts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à la nature personnifiée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Giraudoux</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adresse directe aux morts, apostrophes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Ô vous qui…</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 anaphores). Le </w:t>
      </w:r>
      <w:r w:rsidRPr="00834736">
        <w:rPr>
          <w:rFonts w:asciiTheme="minorHAnsi" w:hAnsiTheme="minorHAnsi" w:cs="Times"/>
          <w:color w:val="FF0000"/>
          <w:szCs w:val="24"/>
          <w:lang w:eastAsia="ja-JP"/>
        </w:rPr>
        <w:t>pathétique des trois textes</w:t>
      </w:r>
      <w:r w:rsidRPr="00834736">
        <w:rPr>
          <w:rFonts w:asciiTheme="minorHAnsi" w:hAnsiTheme="minorHAnsi" w:cs="Times"/>
          <w:color w:val="262626"/>
          <w:szCs w:val="24"/>
          <w:lang w:eastAsia="ja-JP"/>
        </w:rPr>
        <w:t xml:space="preserve"> suscite la </w:t>
      </w:r>
      <w:r w:rsidRPr="00834736">
        <w:rPr>
          <w:rFonts w:asciiTheme="minorHAnsi" w:hAnsiTheme="minorHAnsi" w:cs="Times"/>
          <w:color w:val="FF0000"/>
          <w:szCs w:val="24"/>
          <w:lang w:eastAsia="ja-JP"/>
        </w:rPr>
        <w:t>pitié</w:t>
      </w:r>
      <w:r w:rsidRPr="00834736">
        <w:rPr>
          <w:rFonts w:asciiTheme="minorHAnsi" w:hAnsiTheme="minorHAnsi" w:cs="Times"/>
          <w:color w:val="262626"/>
          <w:szCs w:val="24"/>
          <w:lang w:eastAsia="ja-JP"/>
        </w:rPr>
        <w:t xml:space="preserve"> du lecteur (Voltaire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paroles et souffrances du jeune soldat agonisant vécues en direct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Rimbaud</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les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tas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de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pauvres morts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la douleur des mères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pleurant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Giraudoux</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évocation pitoyable des morts).</w:t>
      </w:r>
    </w:p>
    <w:p w14:paraId="06E37236" w14:textId="77777777"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w:t>
      </w:r>
      <w:r w:rsidRPr="00834736">
        <w:rPr>
          <w:rFonts w:asciiTheme="minorHAnsi" w:hAnsiTheme="minorHAnsi" w:cs="Times"/>
          <w:color w:val="FF0000"/>
          <w:szCs w:val="24"/>
          <w:lang w:eastAsia="ja-JP"/>
        </w:rPr>
        <w:t>ton épique</w:t>
      </w:r>
      <w:r w:rsidRPr="00834736">
        <w:rPr>
          <w:rFonts w:asciiTheme="minorHAnsi" w:hAnsiTheme="minorHAnsi" w:cs="Times"/>
          <w:color w:val="262626"/>
          <w:szCs w:val="24"/>
          <w:lang w:eastAsia="ja-JP"/>
        </w:rPr>
        <w:t xml:space="preserve"> des textes de </w:t>
      </w:r>
      <w:r w:rsidRPr="00834736">
        <w:rPr>
          <w:rFonts w:asciiTheme="minorHAnsi" w:hAnsiTheme="minorHAnsi" w:cs="Times"/>
          <w:color w:val="FF0000"/>
          <w:szCs w:val="24"/>
          <w:lang w:eastAsia="ja-JP"/>
        </w:rPr>
        <w:t>Voltaire et</w:t>
      </w:r>
      <w:r w:rsidRPr="00834736">
        <w:rPr>
          <w:rFonts w:asciiTheme="minorHAnsi" w:hAnsiTheme="minorHAnsi" w:cs="Times"/>
          <w:color w:val="262626"/>
          <w:szCs w:val="24"/>
          <w:lang w:eastAsia="ja-JP"/>
        </w:rPr>
        <w:t xml:space="preserve"> de </w:t>
      </w:r>
      <w:r w:rsidRPr="00834736">
        <w:rPr>
          <w:rFonts w:asciiTheme="minorHAnsi" w:hAnsiTheme="minorHAnsi" w:cs="Times"/>
          <w:color w:val="FF0000"/>
          <w:szCs w:val="24"/>
          <w:lang w:eastAsia="ja-JP"/>
        </w:rPr>
        <w:t>Rimbaud</w:t>
      </w:r>
      <w:r w:rsidRPr="00834736">
        <w:rPr>
          <w:rFonts w:asciiTheme="minorHAnsi" w:hAnsiTheme="minorHAnsi" w:cs="Times"/>
          <w:color w:val="262626"/>
          <w:szCs w:val="24"/>
          <w:lang w:eastAsia="ja-JP"/>
        </w:rPr>
        <w:t xml:space="preserve"> impressionne le lecteur (description grandiose des deux champs de bataille évoqués avec des hyperboles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paysages dévastés en toile de fond).</w:t>
      </w:r>
    </w:p>
    <w:p w14:paraId="5EA134F1" w14:textId="77777777"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w:t>
      </w:r>
      <w:r w:rsidRPr="00834736">
        <w:rPr>
          <w:rFonts w:asciiTheme="minorHAnsi" w:hAnsiTheme="minorHAnsi" w:cs="Times"/>
          <w:color w:val="FF0000"/>
          <w:szCs w:val="24"/>
          <w:lang w:eastAsia="ja-JP"/>
        </w:rPr>
        <w:t>texte parodique</w:t>
      </w:r>
      <w:r w:rsidRPr="00834736">
        <w:rPr>
          <w:rFonts w:asciiTheme="minorHAnsi" w:hAnsiTheme="minorHAnsi" w:cs="Times"/>
          <w:color w:val="262626"/>
          <w:szCs w:val="24"/>
          <w:lang w:eastAsia="ja-JP"/>
        </w:rPr>
        <w:t xml:space="preserve"> de </w:t>
      </w:r>
      <w:r w:rsidRPr="00834736">
        <w:rPr>
          <w:rFonts w:asciiTheme="minorHAnsi" w:hAnsiTheme="minorHAnsi" w:cs="Times"/>
          <w:color w:val="FF0000"/>
          <w:szCs w:val="24"/>
          <w:lang w:eastAsia="ja-JP"/>
        </w:rPr>
        <w:t>Giraudoux</w:t>
      </w:r>
      <w:r w:rsidRPr="00834736">
        <w:rPr>
          <w:rFonts w:asciiTheme="minorHAnsi" w:hAnsiTheme="minorHAnsi" w:cs="Times"/>
          <w:color w:val="262626"/>
          <w:szCs w:val="24"/>
          <w:lang w:eastAsia="ja-JP"/>
        </w:rPr>
        <w:t xml:space="preserve"> crée une distanciation critique. La tirade d’Hector déforme les discours aux morts pour les caricaturer.</w:t>
      </w:r>
    </w:p>
    <w:p w14:paraId="6978EBA6" w14:textId="77777777" w:rsidR="001A6264"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w:t>
      </w:r>
      <w:r w:rsidRPr="00834736">
        <w:rPr>
          <w:rFonts w:asciiTheme="minorHAnsi" w:hAnsiTheme="minorHAnsi" w:cs="Times"/>
          <w:color w:val="FF0000"/>
          <w:szCs w:val="24"/>
          <w:lang w:eastAsia="ja-JP"/>
        </w:rPr>
        <w:t>dessin de Plantu</w:t>
      </w:r>
      <w:r w:rsidRPr="00834736">
        <w:rPr>
          <w:rFonts w:asciiTheme="minorHAnsi" w:hAnsiTheme="minorHAnsi" w:cs="Times"/>
          <w:color w:val="262626"/>
          <w:szCs w:val="24"/>
          <w:lang w:eastAsia="ja-JP"/>
        </w:rPr>
        <w:t xml:space="preserve"> se démarque par son </w:t>
      </w:r>
      <w:r w:rsidRPr="00834736">
        <w:rPr>
          <w:rFonts w:asciiTheme="minorHAnsi" w:hAnsiTheme="minorHAnsi" w:cs="Times"/>
          <w:color w:val="FF0000"/>
          <w:szCs w:val="24"/>
          <w:lang w:eastAsia="ja-JP"/>
        </w:rPr>
        <w:t>humour noir</w:t>
      </w:r>
      <w:r w:rsidRPr="00834736">
        <w:rPr>
          <w:rFonts w:asciiTheme="minorHAnsi" w:hAnsiTheme="minorHAnsi" w:cs="Times"/>
          <w:color w:val="262626"/>
          <w:szCs w:val="24"/>
          <w:lang w:eastAsia="ja-JP"/>
        </w:rPr>
        <w:t xml:space="preserve"> grinçant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il ne présente pas la violence directement, il la suggère dans l’image (le lance-roquettes au premier plan) et dans les mots. Le lecteur doit déchiffrer l’absurdité de la logique des soldats. Le décalage entre l’enjeu tragique (la mort potentielle d’enfants) et le ton familier, le contraste entre la joie des enfants et la cruauté des soldats, et celui entre les deux parties du dessin (soldats à gauche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partie sombre et enfants en arrière-plan à droite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partie claire) provoquent le lecteur. La dénonciation repose ici sur un humour cynique.</w:t>
      </w:r>
    </w:p>
    <w:p w14:paraId="4C413EA4" w14:textId="77777777" w:rsidR="002F38CB" w:rsidRPr="00834736" w:rsidRDefault="002F38CB"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p>
    <w:p w14:paraId="5EF520EF" w14:textId="62E6A6A4" w:rsidR="001A6264" w:rsidRPr="00834736" w:rsidRDefault="002F38CB" w:rsidP="002F38CB">
      <w:pPr>
        <w:widowControl w:val="0"/>
        <w:autoSpaceDE w:val="0"/>
        <w:autoSpaceDN w:val="0"/>
        <w:adjustRightInd w:val="0"/>
        <w:ind w:firstLine="708"/>
        <w:jc w:val="both"/>
        <w:rPr>
          <w:rFonts w:asciiTheme="minorHAnsi" w:hAnsiTheme="minorHAnsi" w:cs="Times"/>
          <w:color w:val="262626"/>
          <w:szCs w:val="24"/>
          <w:lang w:eastAsia="ja-JP"/>
        </w:rPr>
      </w:pPr>
      <w:r>
        <w:rPr>
          <w:rFonts w:asciiTheme="minorHAnsi" w:hAnsiTheme="minorHAnsi" w:cs="Times"/>
          <w:color w:val="262626"/>
          <w:szCs w:val="24"/>
          <w:lang w:eastAsia="ja-JP"/>
        </w:rPr>
        <w:t>Ainsi, c</w:t>
      </w:r>
      <w:r w:rsidR="001A6264" w:rsidRPr="00834736">
        <w:rPr>
          <w:rFonts w:asciiTheme="minorHAnsi" w:hAnsiTheme="minorHAnsi" w:cs="Times"/>
          <w:color w:val="262626"/>
          <w:szCs w:val="24"/>
          <w:lang w:eastAsia="ja-JP"/>
        </w:rPr>
        <w:t>haque époque, en fonction de ses goûts esthétiques et littéraires et de ses préoccupations, recourt à des genres et à des registres différents, mais pour une même visée</w:t>
      </w:r>
      <w:r>
        <w:rPr>
          <w:rFonts w:asciiTheme="minorHAnsi" w:hAnsiTheme="minorHAnsi" w:cs="Times"/>
          <w:color w:val="262626"/>
          <w:szCs w:val="24"/>
          <w:lang w:eastAsia="ja-JP"/>
        </w:rPr>
        <w:t xml:space="preserve"> de dénonciation</w:t>
      </w:r>
      <w:r w:rsidR="001A6264" w:rsidRPr="00834736">
        <w:rPr>
          <w:rFonts w:asciiTheme="minorHAnsi" w:hAnsiTheme="minorHAnsi" w:cs="Times"/>
          <w:color w:val="262626"/>
          <w:szCs w:val="24"/>
          <w:lang w:eastAsia="ja-JP"/>
        </w:rPr>
        <w:t>.</w:t>
      </w:r>
    </w:p>
    <w:p w14:paraId="7CFD64A9" w14:textId="77777777" w:rsidR="001A6264" w:rsidRPr="00834736" w:rsidRDefault="001A6264" w:rsidP="000063DA">
      <w:pPr>
        <w:widowControl w:val="0"/>
        <w:autoSpaceDE w:val="0"/>
        <w:autoSpaceDN w:val="0"/>
        <w:adjustRightInd w:val="0"/>
        <w:jc w:val="both"/>
        <w:rPr>
          <w:rFonts w:asciiTheme="minorHAnsi" w:hAnsiTheme="minorHAnsi" w:cs="Arial"/>
          <w:color w:val="2C2C2C"/>
          <w:szCs w:val="24"/>
          <w:lang w:eastAsia="ja-JP"/>
        </w:rPr>
      </w:pPr>
    </w:p>
    <w:p w14:paraId="59C2C1D1" w14:textId="77777777" w:rsidR="00611813" w:rsidRPr="00834736" w:rsidRDefault="00611813" w:rsidP="000063DA">
      <w:pPr>
        <w:widowControl w:val="0"/>
        <w:autoSpaceDE w:val="0"/>
        <w:autoSpaceDN w:val="0"/>
        <w:adjustRightInd w:val="0"/>
        <w:jc w:val="both"/>
        <w:rPr>
          <w:rFonts w:asciiTheme="minorHAnsi" w:hAnsiTheme="minorHAnsi" w:cs="Arial"/>
          <w:b/>
          <w:bCs/>
          <w:color w:val="262626"/>
          <w:sz w:val="28"/>
          <w:szCs w:val="28"/>
          <w:u w:val="single"/>
          <w:lang w:eastAsia="ja-JP"/>
        </w:rPr>
      </w:pPr>
      <w:r w:rsidRPr="00834736">
        <w:rPr>
          <w:rFonts w:asciiTheme="minorHAnsi" w:hAnsiTheme="minorHAnsi" w:cs="Arial"/>
          <w:b/>
          <w:bCs/>
          <w:color w:val="262626"/>
          <w:sz w:val="28"/>
          <w:szCs w:val="28"/>
          <w:u w:val="single"/>
          <w:lang w:eastAsia="ja-JP"/>
        </w:rPr>
        <w:t>II - Vous traiterez ensuite, au choix, l'un des sujets suivants (16 points)</w:t>
      </w:r>
    </w:p>
    <w:p w14:paraId="58FCC8F6" w14:textId="77777777" w:rsidR="00DC6352" w:rsidRPr="00834736" w:rsidRDefault="00DC6352" w:rsidP="000063DA">
      <w:pPr>
        <w:widowControl w:val="0"/>
        <w:autoSpaceDE w:val="0"/>
        <w:autoSpaceDN w:val="0"/>
        <w:adjustRightInd w:val="0"/>
        <w:jc w:val="both"/>
        <w:rPr>
          <w:rFonts w:asciiTheme="minorHAnsi" w:hAnsiTheme="minorHAnsi" w:cs="Arial"/>
          <w:b/>
          <w:bCs/>
          <w:color w:val="262626"/>
          <w:sz w:val="28"/>
          <w:szCs w:val="28"/>
          <w:u w:val="single"/>
          <w:lang w:eastAsia="ja-JP"/>
        </w:rPr>
      </w:pPr>
    </w:p>
    <w:p w14:paraId="1F925EF2" w14:textId="77777777" w:rsidR="00611813" w:rsidRPr="00834736" w:rsidRDefault="00611813" w:rsidP="000063DA">
      <w:pPr>
        <w:widowControl w:val="0"/>
        <w:autoSpaceDE w:val="0"/>
        <w:autoSpaceDN w:val="0"/>
        <w:adjustRightInd w:val="0"/>
        <w:jc w:val="both"/>
        <w:rPr>
          <w:rFonts w:asciiTheme="minorHAnsi" w:hAnsiTheme="minorHAnsi" w:cs="Arial"/>
          <w:b/>
          <w:bCs/>
          <w:color w:val="262626"/>
          <w:sz w:val="28"/>
          <w:szCs w:val="28"/>
          <w:u w:val="single"/>
          <w:lang w:eastAsia="ja-JP"/>
        </w:rPr>
      </w:pPr>
      <w:r w:rsidRPr="00834736">
        <w:rPr>
          <w:rFonts w:asciiTheme="minorHAnsi" w:hAnsiTheme="minorHAnsi" w:cs="Arial"/>
          <w:b/>
          <w:bCs/>
          <w:color w:val="262626"/>
          <w:sz w:val="28"/>
          <w:szCs w:val="28"/>
          <w:u w:val="single"/>
          <w:lang w:eastAsia="ja-JP"/>
        </w:rPr>
        <w:t>1. Commentaire</w:t>
      </w:r>
    </w:p>
    <w:p w14:paraId="791B367B" w14:textId="77777777" w:rsidR="001A6264" w:rsidRPr="00834736" w:rsidRDefault="001A6264" w:rsidP="000063DA">
      <w:pPr>
        <w:widowControl w:val="0"/>
        <w:autoSpaceDE w:val="0"/>
        <w:autoSpaceDN w:val="0"/>
        <w:adjustRightInd w:val="0"/>
        <w:jc w:val="both"/>
        <w:rPr>
          <w:rFonts w:asciiTheme="minorHAnsi" w:hAnsiTheme="minorHAnsi" w:cs="Arial"/>
          <w:b/>
          <w:bCs/>
          <w:color w:val="432D5F"/>
          <w:szCs w:val="24"/>
          <w:lang w:eastAsia="ja-JP"/>
        </w:rPr>
      </w:pPr>
      <w:r w:rsidRPr="00834736">
        <w:rPr>
          <w:rFonts w:asciiTheme="minorHAnsi" w:hAnsiTheme="minorHAnsi" w:cs="Arial"/>
          <w:b/>
          <w:bCs/>
          <w:color w:val="432D5F"/>
          <w:szCs w:val="24"/>
          <w:lang w:eastAsia="ja-JP"/>
        </w:rPr>
        <w:t>&gt;</w:t>
      </w:r>
      <w:r w:rsidRPr="00834736">
        <w:rPr>
          <w:rFonts w:asciiTheme="minorHAnsi" w:hAnsiTheme="minorHAnsi" w:cs="Palatino Italic"/>
          <w:b/>
          <w:bCs/>
          <w:color w:val="432D5F"/>
          <w:szCs w:val="24"/>
          <w:lang w:eastAsia="ja-JP"/>
        </w:rPr>
        <w:t> </w:t>
      </w:r>
      <w:r w:rsidRPr="00834736">
        <w:rPr>
          <w:rFonts w:asciiTheme="minorHAnsi" w:hAnsiTheme="minorHAnsi" w:cs="Arial"/>
          <w:b/>
          <w:bCs/>
          <w:color w:val="432D5F"/>
          <w:szCs w:val="24"/>
          <w:lang w:eastAsia="ja-JP"/>
        </w:rPr>
        <w:t>Vous ferez le commentaire du texte de Giraudoux.</w:t>
      </w:r>
    </w:p>
    <w:p w14:paraId="089E2202" w14:textId="77777777" w:rsidR="0064516F" w:rsidRPr="00834736" w:rsidRDefault="0064516F" w:rsidP="000063DA">
      <w:pPr>
        <w:widowControl w:val="0"/>
        <w:autoSpaceDE w:val="0"/>
        <w:autoSpaceDN w:val="0"/>
        <w:adjustRightInd w:val="0"/>
        <w:jc w:val="both"/>
        <w:rPr>
          <w:rFonts w:asciiTheme="minorHAnsi" w:hAnsiTheme="minorHAnsi"/>
        </w:rPr>
      </w:pPr>
    </w:p>
    <w:p w14:paraId="18B3006C" w14:textId="77777777" w:rsidR="001A6264" w:rsidRPr="00834736" w:rsidRDefault="001A6264" w:rsidP="000063DA">
      <w:pPr>
        <w:widowControl w:val="0"/>
        <w:autoSpaceDE w:val="0"/>
        <w:autoSpaceDN w:val="0"/>
        <w:adjustRightInd w:val="0"/>
        <w:jc w:val="both"/>
        <w:rPr>
          <w:rFonts w:asciiTheme="minorHAnsi" w:hAnsiTheme="minorHAnsi" w:cs="Arial"/>
          <w:b/>
          <w:bCs/>
          <w:color w:val="432D5F"/>
          <w:szCs w:val="24"/>
          <w:lang w:eastAsia="ja-JP"/>
        </w:rPr>
      </w:pPr>
      <w:r w:rsidRPr="00834736">
        <w:rPr>
          <w:rFonts w:asciiTheme="minorHAnsi" w:hAnsiTheme="minorHAnsi" w:cs="Arial"/>
          <w:b/>
          <w:bCs/>
          <w:color w:val="432D5F"/>
          <w:szCs w:val="24"/>
          <w:lang w:eastAsia="ja-JP"/>
        </w:rPr>
        <w:t>Trouver les idées directrices</w:t>
      </w:r>
    </w:p>
    <w:p w14:paraId="2623ED21" w14:textId="77777777"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Composez une «</w:t>
      </w:r>
      <w:r w:rsidRPr="00834736">
        <w:rPr>
          <w:rFonts w:asciiTheme="minorHAnsi" w:hAnsiTheme="minorHAnsi" w:cs="Lucida Grande"/>
          <w:color w:val="262626"/>
          <w:szCs w:val="24"/>
          <w:lang w:eastAsia="ja-JP"/>
        </w:rPr>
        <w:t> </w:t>
      </w:r>
      <w:r w:rsidRPr="00834736">
        <w:rPr>
          <w:rFonts w:asciiTheme="minorHAnsi" w:hAnsiTheme="minorHAnsi" w:cs="Arial"/>
          <w:b/>
          <w:bCs/>
          <w:color w:val="262626"/>
          <w:szCs w:val="24"/>
          <w:lang w:eastAsia="ja-JP"/>
        </w:rPr>
        <w:t>définition</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du texte. Vous trouverez à partir de cette «</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définition</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les idées directrices ou «</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axes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pour le commentaire.</w:t>
      </w:r>
    </w:p>
    <w:p w14:paraId="4B4CBFD0" w14:textId="77777777" w:rsidR="001A6264" w:rsidRDefault="001A6264" w:rsidP="000063DA">
      <w:pPr>
        <w:widowControl w:val="0"/>
        <w:autoSpaceDE w:val="0"/>
        <w:autoSpaceDN w:val="0"/>
        <w:adjustRightInd w:val="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Tirade de théâtre (</w:t>
      </w:r>
      <w:r w:rsidRPr="00834736">
        <w:rPr>
          <w:rFonts w:asciiTheme="minorHAnsi" w:hAnsiTheme="minorHAnsi" w:cs="Arial"/>
          <w:i/>
          <w:iCs/>
          <w:color w:val="262626"/>
          <w:szCs w:val="24"/>
          <w:lang w:eastAsia="ja-JP"/>
        </w:rPr>
        <w:t>genre</w:t>
      </w:r>
      <w:r w:rsidRPr="00834736">
        <w:rPr>
          <w:rFonts w:asciiTheme="minorHAnsi" w:hAnsiTheme="minorHAnsi" w:cs="Arial"/>
          <w:color w:val="262626"/>
          <w:szCs w:val="24"/>
          <w:lang w:eastAsia="ja-JP"/>
        </w:rPr>
        <w:t>) sous forme de discours (</w:t>
      </w:r>
      <w:r w:rsidRPr="00834736">
        <w:rPr>
          <w:rFonts w:asciiTheme="minorHAnsi" w:hAnsiTheme="minorHAnsi" w:cs="Arial"/>
          <w:i/>
          <w:iCs/>
          <w:color w:val="262626"/>
          <w:szCs w:val="24"/>
          <w:lang w:eastAsia="ja-JP"/>
        </w:rPr>
        <w:t>type de texte</w:t>
      </w:r>
      <w:r w:rsidRPr="00834736">
        <w:rPr>
          <w:rFonts w:asciiTheme="minorHAnsi" w:hAnsiTheme="minorHAnsi" w:cs="Arial"/>
          <w:color w:val="262626"/>
          <w:szCs w:val="24"/>
          <w:lang w:eastAsia="ja-JP"/>
        </w:rPr>
        <w:t>), lyrique, pathétique, mais aussi parodique des éloges funèbres (</w:t>
      </w:r>
      <w:r w:rsidRPr="00834736">
        <w:rPr>
          <w:rFonts w:asciiTheme="minorHAnsi" w:hAnsiTheme="minorHAnsi" w:cs="Arial"/>
          <w:i/>
          <w:iCs/>
          <w:color w:val="262626"/>
          <w:szCs w:val="24"/>
          <w:lang w:eastAsia="ja-JP"/>
        </w:rPr>
        <w:t>registres</w:t>
      </w:r>
      <w:r w:rsidRPr="00834736">
        <w:rPr>
          <w:rFonts w:asciiTheme="minorHAnsi" w:hAnsiTheme="minorHAnsi" w:cs="Arial"/>
          <w:color w:val="262626"/>
          <w:szCs w:val="24"/>
          <w:lang w:eastAsia="ja-JP"/>
        </w:rPr>
        <w:t>), déroutant, inspiré de l’Antiquité mais aussi modernisé (</w:t>
      </w:r>
      <w:r w:rsidRPr="00834736">
        <w:rPr>
          <w:rFonts w:asciiTheme="minorHAnsi" w:hAnsiTheme="minorHAnsi" w:cs="Arial"/>
          <w:i/>
          <w:iCs/>
          <w:color w:val="262626"/>
          <w:szCs w:val="24"/>
          <w:lang w:eastAsia="ja-JP"/>
        </w:rPr>
        <w:t>adjectifs</w:t>
      </w:r>
      <w:r w:rsidRPr="00834736">
        <w:rPr>
          <w:rFonts w:asciiTheme="minorHAnsi" w:hAnsiTheme="minorHAnsi" w:cs="Arial"/>
          <w:color w:val="262626"/>
          <w:szCs w:val="24"/>
          <w:lang w:eastAsia="ja-JP"/>
        </w:rPr>
        <w:t>), pour dénoncer l’artifice des cérémonies aux morts et l’absurdité de la guerre, pour faire l’éloge de la vie (</w:t>
      </w:r>
      <w:r w:rsidRPr="00834736">
        <w:rPr>
          <w:rFonts w:asciiTheme="minorHAnsi" w:hAnsiTheme="minorHAnsi" w:cs="Arial"/>
          <w:i/>
          <w:iCs/>
          <w:color w:val="262626"/>
          <w:szCs w:val="24"/>
          <w:lang w:eastAsia="ja-JP"/>
        </w:rPr>
        <w:t>buts</w:t>
      </w:r>
      <w:r w:rsidRPr="00834736">
        <w:rPr>
          <w:rFonts w:asciiTheme="minorHAnsi" w:hAnsiTheme="minorHAnsi" w:cs="Arial"/>
          <w:color w:val="262626"/>
          <w:szCs w:val="24"/>
          <w:lang w:eastAsia="ja-JP"/>
        </w:rPr>
        <w:t>).</w:t>
      </w:r>
    </w:p>
    <w:p w14:paraId="6769D398" w14:textId="77777777" w:rsidR="00C34670" w:rsidRPr="00834736" w:rsidRDefault="00C34670" w:rsidP="000063DA">
      <w:pPr>
        <w:widowControl w:val="0"/>
        <w:autoSpaceDE w:val="0"/>
        <w:autoSpaceDN w:val="0"/>
        <w:adjustRightInd w:val="0"/>
        <w:jc w:val="both"/>
        <w:rPr>
          <w:rFonts w:asciiTheme="minorHAnsi" w:hAnsiTheme="minorHAnsi" w:cs="Arial"/>
          <w:color w:val="262626"/>
          <w:szCs w:val="24"/>
          <w:lang w:eastAsia="ja-JP"/>
        </w:rPr>
      </w:pPr>
    </w:p>
    <w:p w14:paraId="5A676A93" w14:textId="77777777" w:rsidR="001A6264" w:rsidRPr="00834736" w:rsidRDefault="001A6264" w:rsidP="000063DA">
      <w:pPr>
        <w:widowControl w:val="0"/>
        <w:autoSpaceDE w:val="0"/>
        <w:autoSpaceDN w:val="0"/>
        <w:adjustRightInd w:val="0"/>
        <w:jc w:val="both"/>
        <w:rPr>
          <w:rFonts w:asciiTheme="minorHAnsi" w:hAnsiTheme="minorHAnsi" w:cs="Arial"/>
          <w:b/>
          <w:bCs/>
          <w:color w:val="432D5F"/>
          <w:szCs w:val="24"/>
          <w:lang w:eastAsia="ja-JP"/>
        </w:rPr>
      </w:pPr>
      <w:r w:rsidRPr="00834736">
        <w:rPr>
          <w:rFonts w:asciiTheme="minorHAnsi" w:hAnsiTheme="minorHAnsi" w:cs="Arial"/>
          <w:b/>
          <w:bCs/>
          <w:color w:val="432D5F"/>
          <w:szCs w:val="24"/>
          <w:lang w:eastAsia="ja-JP"/>
        </w:rPr>
        <w:t>Pistes de recherche</w:t>
      </w:r>
    </w:p>
    <w:p w14:paraId="4C706557" w14:textId="77777777" w:rsidR="001A6264" w:rsidRPr="00834736" w:rsidRDefault="001A6264" w:rsidP="000063DA">
      <w:pPr>
        <w:widowControl w:val="0"/>
        <w:autoSpaceDE w:val="0"/>
        <w:autoSpaceDN w:val="0"/>
        <w:adjustRightInd w:val="0"/>
        <w:jc w:val="both"/>
        <w:rPr>
          <w:rFonts w:asciiTheme="minorHAnsi" w:hAnsiTheme="minorHAnsi" w:cs="Arial"/>
          <w:color w:val="20765C"/>
          <w:szCs w:val="24"/>
          <w:lang w:eastAsia="ja-JP"/>
        </w:rPr>
      </w:pPr>
      <w:r w:rsidRPr="00834736">
        <w:rPr>
          <w:rFonts w:asciiTheme="minorHAnsi" w:hAnsiTheme="minorHAnsi" w:cs="Arial"/>
          <w:color w:val="20765C"/>
          <w:szCs w:val="24"/>
          <w:lang w:eastAsia="ja-JP"/>
        </w:rPr>
        <w:t>Première piste</w:t>
      </w:r>
      <w:r w:rsidRPr="00834736">
        <w:rPr>
          <w:rFonts w:asciiTheme="minorHAnsi" w:hAnsiTheme="minorHAnsi" w:cs="Lucida Grande"/>
          <w:color w:val="20765C"/>
          <w:szCs w:val="24"/>
          <w:lang w:eastAsia="ja-JP"/>
        </w:rPr>
        <w:t> </w:t>
      </w:r>
      <w:r w:rsidRPr="00834736">
        <w:rPr>
          <w:rFonts w:asciiTheme="minorHAnsi" w:hAnsiTheme="minorHAnsi" w:cs="Arial"/>
          <w:color w:val="20765C"/>
          <w:szCs w:val="24"/>
          <w:lang w:eastAsia="ja-JP"/>
        </w:rPr>
        <w:t>: un discours aux morts traditionnel</w:t>
      </w:r>
    </w:p>
    <w:p w14:paraId="0EEC8F94" w14:textId="77777777" w:rsidR="001A6264" w:rsidRPr="00834736" w:rsidRDefault="001A6264" w:rsidP="000063DA">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Interrogez-vous sur le </w:t>
      </w:r>
      <w:r w:rsidRPr="00834736">
        <w:rPr>
          <w:rFonts w:asciiTheme="minorHAnsi" w:hAnsiTheme="minorHAnsi" w:cs="Arial"/>
          <w:b/>
          <w:bCs/>
          <w:color w:val="262626"/>
          <w:szCs w:val="24"/>
          <w:lang w:eastAsia="ja-JP"/>
        </w:rPr>
        <w:t>genre</w:t>
      </w:r>
      <w:r w:rsidRPr="00834736">
        <w:rPr>
          <w:rFonts w:asciiTheme="minorHAnsi" w:hAnsiTheme="minorHAnsi" w:cs="Arial"/>
          <w:color w:val="262626"/>
          <w:szCs w:val="24"/>
          <w:lang w:eastAsia="ja-JP"/>
        </w:rPr>
        <w:t xml:space="preserve"> du texte et sur sa </w:t>
      </w:r>
      <w:r w:rsidRPr="00834736">
        <w:rPr>
          <w:rFonts w:asciiTheme="minorHAnsi" w:hAnsiTheme="minorHAnsi" w:cs="Arial"/>
          <w:b/>
          <w:bCs/>
          <w:color w:val="262626"/>
          <w:szCs w:val="24"/>
          <w:lang w:eastAsia="ja-JP"/>
        </w:rPr>
        <w:t>forme</w:t>
      </w:r>
      <w:r w:rsidRPr="00834736">
        <w:rPr>
          <w:rFonts w:asciiTheme="minorHAnsi" w:hAnsiTheme="minorHAnsi" w:cs="Arial"/>
          <w:color w:val="262626"/>
          <w:szCs w:val="24"/>
          <w:lang w:eastAsia="ja-JP"/>
        </w:rPr>
        <w:t xml:space="preserve"> (il s’agit, dans une pièce de théâtre, d’un discours officiel, forme traditionnelle qui a ses règles et ses contraintes).</w:t>
      </w:r>
    </w:p>
    <w:p w14:paraId="244CD37E" w14:textId="77777777" w:rsidR="001A6264" w:rsidRPr="00834736" w:rsidRDefault="001A6264" w:rsidP="000063DA">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Récapitulez les </w:t>
      </w:r>
      <w:r w:rsidRPr="00834736">
        <w:rPr>
          <w:rFonts w:asciiTheme="minorHAnsi" w:hAnsiTheme="minorHAnsi" w:cs="Arial"/>
          <w:b/>
          <w:bCs/>
          <w:color w:val="262626"/>
          <w:szCs w:val="24"/>
          <w:lang w:eastAsia="ja-JP"/>
        </w:rPr>
        <w:t>caractéristiques d’un discours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situation d’énonciation, fond (thèmes) et forme (formules consacrées, structure générale, ton lyrique et épique…).</w:t>
      </w:r>
    </w:p>
    <w:p w14:paraId="325A617D" w14:textId="77777777" w:rsidR="001A6264" w:rsidRPr="00834736" w:rsidRDefault="001A6264" w:rsidP="000063DA">
      <w:pPr>
        <w:widowControl w:val="0"/>
        <w:autoSpaceDE w:val="0"/>
        <w:autoSpaceDN w:val="0"/>
        <w:adjustRightInd w:val="0"/>
        <w:jc w:val="both"/>
        <w:rPr>
          <w:rFonts w:asciiTheme="minorHAnsi" w:hAnsiTheme="minorHAnsi" w:cs="Arial"/>
          <w:color w:val="20765C"/>
          <w:szCs w:val="24"/>
          <w:lang w:eastAsia="ja-JP"/>
        </w:rPr>
      </w:pPr>
      <w:r w:rsidRPr="00834736">
        <w:rPr>
          <w:rFonts w:asciiTheme="minorHAnsi" w:hAnsiTheme="minorHAnsi" w:cs="Arial"/>
          <w:color w:val="20765C"/>
          <w:szCs w:val="24"/>
          <w:lang w:eastAsia="ja-JP"/>
        </w:rPr>
        <w:t>Deuxième piste</w:t>
      </w:r>
      <w:r w:rsidRPr="00834736">
        <w:rPr>
          <w:rFonts w:asciiTheme="minorHAnsi" w:hAnsiTheme="minorHAnsi" w:cs="Lucida Grande"/>
          <w:color w:val="20765C"/>
          <w:szCs w:val="24"/>
          <w:lang w:eastAsia="ja-JP"/>
        </w:rPr>
        <w:t> </w:t>
      </w:r>
      <w:r w:rsidRPr="00834736">
        <w:rPr>
          <w:rFonts w:asciiTheme="minorHAnsi" w:hAnsiTheme="minorHAnsi" w:cs="Arial"/>
          <w:color w:val="20765C"/>
          <w:szCs w:val="24"/>
          <w:lang w:eastAsia="ja-JP"/>
        </w:rPr>
        <w:t>: les lois du genre renouvelées ou un anti-discours</w:t>
      </w:r>
    </w:p>
    <w:p w14:paraId="505AD4A5"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Mesurez la </w:t>
      </w:r>
      <w:r w:rsidRPr="00834736">
        <w:rPr>
          <w:rFonts w:asciiTheme="minorHAnsi" w:hAnsiTheme="minorHAnsi" w:cs="Arial"/>
          <w:b/>
          <w:bCs/>
          <w:color w:val="262626"/>
          <w:szCs w:val="24"/>
          <w:lang w:eastAsia="ja-JP"/>
        </w:rPr>
        <w:t>conformité</w:t>
      </w:r>
      <w:r w:rsidRPr="00834736">
        <w:rPr>
          <w:rFonts w:asciiTheme="minorHAnsi" w:hAnsiTheme="minorHAnsi" w:cs="Arial"/>
          <w:color w:val="262626"/>
          <w:szCs w:val="24"/>
          <w:lang w:eastAsia="ja-JP"/>
        </w:rPr>
        <w:t xml:space="preserve"> de ce discours avec le discours aux morts traditionnel et dégagez sa </w:t>
      </w:r>
      <w:r w:rsidRPr="00834736">
        <w:rPr>
          <w:rFonts w:asciiTheme="minorHAnsi" w:hAnsiTheme="minorHAnsi" w:cs="Arial"/>
          <w:b/>
          <w:bCs/>
          <w:color w:val="262626"/>
          <w:szCs w:val="24"/>
          <w:lang w:eastAsia="ja-JP"/>
        </w:rPr>
        <w:t>singularité</w:t>
      </w:r>
      <w:r w:rsidRPr="00834736">
        <w:rPr>
          <w:rFonts w:asciiTheme="minorHAnsi" w:hAnsiTheme="minorHAnsi" w:cs="Arial"/>
          <w:color w:val="262626"/>
          <w:szCs w:val="24"/>
          <w:lang w:eastAsia="ja-JP"/>
        </w:rPr>
        <w:t xml:space="preserve"> dans les thèmes et les formulations. Analysez ce qui peut surprendre le spectateur.</w:t>
      </w:r>
    </w:p>
    <w:p w14:paraId="479CAEC9"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Comment Hector présente-t-il les morts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60EA1DA0"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Étudiez le </w:t>
      </w:r>
      <w:r w:rsidRPr="00834736">
        <w:rPr>
          <w:rFonts w:asciiTheme="minorHAnsi" w:hAnsiTheme="minorHAnsi" w:cs="Arial"/>
          <w:b/>
          <w:bCs/>
          <w:color w:val="262626"/>
          <w:szCs w:val="24"/>
          <w:lang w:eastAsia="ja-JP"/>
        </w:rPr>
        <w:t>réalisme</w:t>
      </w:r>
      <w:r w:rsidRPr="00834736">
        <w:rPr>
          <w:rFonts w:asciiTheme="minorHAnsi" w:hAnsiTheme="minorHAnsi" w:cs="Arial"/>
          <w:color w:val="262626"/>
          <w:szCs w:val="24"/>
          <w:lang w:eastAsia="ja-JP"/>
        </w:rPr>
        <w:t xml:space="preserve"> et le </w:t>
      </w:r>
      <w:r w:rsidRPr="00834736">
        <w:rPr>
          <w:rFonts w:asciiTheme="minorHAnsi" w:hAnsiTheme="minorHAnsi" w:cs="Arial"/>
          <w:b/>
          <w:bCs/>
          <w:color w:val="262626"/>
          <w:szCs w:val="24"/>
          <w:lang w:eastAsia="ja-JP"/>
        </w:rPr>
        <w:t>mélange des tons</w:t>
      </w:r>
      <w:r w:rsidRPr="00834736">
        <w:rPr>
          <w:rFonts w:asciiTheme="minorHAnsi" w:hAnsiTheme="minorHAnsi" w:cs="Arial"/>
          <w:color w:val="262626"/>
          <w:szCs w:val="24"/>
          <w:lang w:eastAsia="ja-JP"/>
        </w:rPr>
        <w:t>.</w:t>
      </w:r>
    </w:p>
    <w:p w14:paraId="107F5D58" w14:textId="77777777" w:rsidR="001A6264" w:rsidRPr="00834736" w:rsidRDefault="001A6264" w:rsidP="000063DA">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Interrogez-vous sur la manière dont </w:t>
      </w:r>
      <w:r w:rsidRPr="00834736">
        <w:rPr>
          <w:rFonts w:asciiTheme="minorHAnsi" w:hAnsiTheme="minorHAnsi" w:cs="Arial"/>
          <w:b/>
          <w:bCs/>
          <w:color w:val="262626"/>
          <w:szCs w:val="24"/>
          <w:lang w:eastAsia="ja-JP"/>
        </w:rPr>
        <w:t>Giraudoux a modernisé</w:t>
      </w:r>
      <w:r w:rsidRPr="00834736">
        <w:rPr>
          <w:rFonts w:asciiTheme="minorHAnsi" w:hAnsiTheme="minorHAnsi" w:cs="Arial"/>
          <w:color w:val="262626"/>
          <w:szCs w:val="24"/>
          <w:lang w:eastAsia="ja-JP"/>
        </w:rPr>
        <w:t xml:space="preserve"> un personnage et un épisode de la tradition antique.</w:t>
      </w:r>
    </w:p>
    <w:p w14:paraId="012CA0C3" w14:textId="77777777" w:rsidR="001A6264" w:rsidRPr="00834736" w:rsidRDefault="001A6264" w:rsidP="000063DA">
      <w:pPr>
        <w:widowControl w:val="0"/>
        <w:autoSpaceDE w:val="0"/>
        <w:autoSpaceDN w:val="0"/>
        <w:adjustRightInd w:val="0"/>
        <w:jc w:val="both"/>
        <w:rPr>
          <w:rFonts w:asciiTheme="minorHAnsi" w:hAnsiTheme="minorHAnsi" w:cs="Arial"/>
          <w:color w:val="20765C"/>
          <w:szCs w:val="24"/>
          <w:lang w:eastAsia="ja-JP"/>
        </w:rPr>
      </w:pPr>
      <w:r w:rsidRPr="00834736">
        <w:rPr>
          <w:rFonts w:asciiTheme="minorHAnsi" w:hAnsiTheme="minorHAnsi" w:cs="Arial"/>
          <w:color w:val="20765C"/>
          <w:szCs w:val="24"/>
          <w:lang w:eastAsia="ja-JP"/>
        </w:rPr>
        <w:t>Troisième piste</w:t>
      </w:r>
      <w:r w:rsidRPr="00834736">
        <w:rPr>
          <w:rFonts w:asciiTheme="minorHAnsi" w:hAnsiTheme="minorHAnsi" w:cs="Lucida Grande"/>
          <w:color w:val="20765C"/>
          <w:szCs w:val="24"/>
          <w:lang w:eastAsia="ja-JP"/>
        </w:rPr>
        <w:t> </w:t>
      </w:r>
      <w:r w:rsidRPr="00834736">
        <w:rPr>
          <w:rFonts w:asciiTheme="minorHAnsi" w:hAnsiTheme="minorHAnsi" w:cs="Arial"/>
          <w:color w:val="20765C"/>
          <w:szCs w:val="24"/>
          <w:lang w:eastAsia="ja-JP"/>
        </w:rPr>
        <w:t>: le discours d’un pacifiste</w:t>
      </w:r>
    </w:p>
    <w:p w14:paraId="281FF743" w14:textId="77777777"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Étudiez les idées que révèle ce discours en explicitant le message </w:t>
      </w:r>
      <w:r w:rsidRPr="00834736">
        <w:rPr>
          <w:rFonts w:asciiTheme="minorHAnsi" w:hAnsiTheme="minorHAnsi" w:cs="Arial"/>
          <w:b/>
          <w:bCs/>
          <w:color w:val="262626"/>
          <w:szCs w:val="24"/>
          <w:lang w:eastAsia="ja-JP"/>
        </w:rPr>
        <w:t>implicite</w:t>
      </w:r>
      <w:r w:rsidRPr="00834736">
        <w:rPr>
          <w:rFonts w:asciiTheme="minorHAnsi" w:hAnsiTheme="minorHAnsi" w:cs="Arial"/>
          <w:color w:val="262626"/>
          <w:szCs w:val="24"/>
          <w:lang w:eastAsia="ja-JP"/>
        </w:rPr>
        <w:t xml:space="preserve"> de Giraudoux.</w:t>
      </w:r>
    </w:p>
    <w:p w14:paraId="6D5D9570" w14:textId="77777777"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Qu’est-ce qui marque l’</w:t>
      </w:r>
      <w:r w:rsidRPr="00834736">
        <w:rPr>
          <w:rFonts w:asciiTheme="minorHAnsi" w:hAnsiTheme="minorHAnsi" w:cs="Arial"/>
          <w:b/>
          <w:bCs/>
          <w:color w:val="262626"/>
          <w:szCs w:val="24"/>
          <w:lang w:eastAsia="ja-JP"/>
        </w:rPr>
        <w:t>engagement</w:t>
      </w:r>
      <w:r w:rsidRPr="00834736">
        <w:rPr>
          <w:rFonts w:asciiTheme="minorHAnsi" w:hAnsiTheme="minorHAnsi" w:cs="Arial"/>
          <w:color w:val="262626"/>
          <w:szCs w:val="24"/>
          <w:lang w:eastAsia="ja-JP"/>
        </w:rPr>
        <w:t xml:space="preserve"> de Giraudoux</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3A3AD5B3" w14:textId="77777777"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Quelles </w:t>
      </w:r>
      <w:r w:rsidRPr="00834736">
        <w:rPr>
          <w:rFonts w:asciiTheme="minorHAnsi" w:hAnsiTheme="minorHAnsi" w:cs="Arial"/>
          <w:b/>
          <w:bCs/>
          <w:color w:val="262626"/>
          <w:szCs w:val="24"/>
          <w:lang w:eastAsia="ja-JP"/>
        </w:rPr>
        <w:t>critiques</w:t>
      </w:r>
      <w:r w:rsidRPr="00834736">
        <w:rPr>
          <w:rFonts w:asciiTheme="minorHAnsi" w:hAnsiTheme="minorHAnsi" w:cs="Arial"/>
          <w:color w:val="262626"/>
          <w:szCs w:val="24"/>
          <w:lang w:eastAsia="ja-JP"/>
        </w:rPr>
        <w:t xml:space="preserve"> adresse-t-il aux cérémonies militaires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7E24F463" w14:textId="14D3B5E4" w:rsidR="001A6264" w:rsidRPr="00834736"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Quelles sont les </w:t>
      </w:r>
      <w:r w:rsidRPr="00834736">
        <w:rPr>
          <w:rFonts w:asciiTheme="minorHAnsi" w:hAnsiTheme="minorHAnsi" w:cs="Arial"/>
          <w:b/>
          <w:bCs/>
          <w:color w:val="262626"/>
          <w:szCs w:val="24"/>
          <w:lang w:eastAsia="ja-JP"/>
        </w:rPr>
        <w:t>valeurs</w:t>
      </w:r>
      <w:r w:rsidRPr="00834736">
        <w:rPr>
          <w:rFonts w:asciiTheme="minorHAnsi" w:hAnsiTheme="minorHAnsi" w:cs="Arial"/>
          <w:color w:val="262626"/>
          <w:szCs w:val="24"/>
          <w:lang w:eastAsia="ja-JP"/>
        </w:rPr>
        <w:t xml:space="preserve"> </w:t>
      </w:r>
      <w:r w:rsidR="00DC6352" w:rsidRPr="00834736">
        <w:rPr>
          <w:rFonts w:asciiTheme="minorHAnsi" w:hAnsiTheme="minorHAnsi" w:cs="Arial"/>
          <w:color w:val="262626"/>
          <w:szCs w:val="24"/>
          <w:lang w:eastAsia="ja-JP"/>
        </w:rPr>
        <w:t>célébrées</w:t>
      </w:r>
      <w:r w:rsidRPr="00834736">
        <w:rPr>
          <w:rFonts w:asciiTheme="minorHAnsi" w:hAnsiTheme="minorHAnsi" w:cs="Arial"/>
          <w:color w:val="262626"/>
          <w:szCs w:val="24"/>
          <w:lang w:eastAsia="ja-JP"/>
        </w:rPr>
        <w:t xml:space="preserve"> par Hector, et par Giraudoux à travers lui</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6AC07B4A" w14:textId="77777777" w:rsidR="001A6264" w:rsidRDefault="001A6264" w:rsidP="000063DA">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ab/>
      </w:r>
      <w:r w:rsidRPr="00834736">
        <w:rPr>
          <w:rFonts w:asciiTheme="minorHAnsi" w:hAnsiTheme="minorHAnsi" w:cs="Arial"/>
          <w:color w:val="262626"/>
          <w:szCs w:val="24"/>
          <w:lang w:eastAsia="ja-JP"/>
        </w:rPr>
        <w:tab/>
        <w:t xml:space="preserve">D’où vient l’actualité, la </w:t>
      </w:r>
      <w:r w:rsidRPr="00834736">
        <w:rPr>
          <w:rFonts w:asciiTheme="minorHAnsi" w:hAnsiTheme="minorHAnsi" w:cs="Arial"/>
          <w:b/>
          <w:bCs/>
          <w:color w:val="262626"/>
          <w:szCs w:val="24"/>
          <w:lang w:eastAsia="ja-JP"/>
        </w:rPr>
        <w:t>modernité</w:t>
      </w:r>
      <w:r w:rsidRPr="00834736">
        <w:rPr>
          <w:rFonts w:asciiTheme="minorHAnsi" w:hAnsiTheme="minorHAnsi" w:cs="Arial"/>
          <w:color w:val="262626"/>
          <w:szCs w:val="24"/>
          <w:lang w:eastAsia="ja-JP"/>
        </w:rPr>
        <w:t xml:space="preserve"> de ce discours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1D014612" w14:textId="77777777" w:rsidR="00913921" w:rsidRDefault="00913921" w:rsidP="00913921">
      <w:pPr>
        <w:pStyle w:val="Paragraphedeliste"/>
        <w:widowControl w:val="0"/>
        <w:numPr>
          <w:ilvl w:val="0"/>
          <w:numId w:val="4"/>
        </w:numPr>
        <w:autoSpaceDE w:val="0"/>
        <w:autoSpaceDN w:val="0"/>
        <w:adjustRightInd w:val="0"/>
        <w:jc w:val="both"/>
        <w:rPr>
          <w:rFonts w:asciiTheme="minorHAnsi" w:hAnsiTheme="minorHAnsi" w:cs="Arial"/>
          <w:b/>
          <w:i/>
          <w:iCs/>
          <w:color w:val="0000FF"/>
          <w:szCs w:val="24"/>
          <w:u w:val="single"/>
          <w:lang w:eastAsia="ja-JP"/>
        </w:rPr>
      </w:pPr>
    </w:p>
    <w:p w14:paraId="63575DB5" w14:textId="6B8A6B12" w:rsidR="00913921" w:rsidRPr="00913921" w:rsidRDefault="00913921" w:rsidP="00913921">
      <w:pPr>
        <w:pStyle w:val="Paragraphedeliste"/>
        <w:widowControl w:val="0"/>
        <w:numPr>
          <w:ilvl w:val="0"/>
          <w:numId w:val="4"/>
        </w:numPr>
        <w:autoSpaceDE w:val="0"/>
        <w:autoSpaceDN w:val="0"/>
        <w:adjustRightInd w:val="0"/>
        <w:jc w:val="both"/>
        <w:rPr>
          <w:rFonts w:asciiTheme="minorHAnsi" w:hAnsiTheme="minorHAnsi" w:cs="Arial"/>
          <w:b/>
          <w:i/>
          <w:iCs/>
          <w:color w:val="0000FF"/>
          <w:szCs w:val="24"/>
          <w:u w:val="single"/>
          <w:lang w:eastAsia="ja-JP"/>
        </w:rPr>
      </w:pPr>
      <w:r w:rsidRPr="00913921">
        <w:rPr>
          <w:rFonts w:asciiTheme="minorHAnsi" w:hAnsiTheme="minorHAnsi" w:cs="Arial"/>
          <w:b/>
          <w:i/>
          <w:iCs/>
          <w:color w:val="0000FF"/>
          <w:szCs w:val="24"/>
          <w:u w:val="single"/>
          <w:lang w:eastAsia="ja-JP"/>
        </w:rPr>
        <w:t>Réponse</w:t>
      </w:r>
      <w:r w:rsidR="00410DE3">
        <w:rPr>
          <w:rFonts w:asciiTheme="minorHAnsi" w:hAnsiTheme="minorHAnsi" w:cs="Arial"/>
          <w:b/>
          <w:i/>
          <w:iCs/>
          <w:color w:val="0000FF"/>
          <w:szCs w:val="24"/>
          <w:u w:val="single"/>
          <w:lang w:eastAsia="ja-JP"/>
        </w:rPr>
        <w:t xml:space="preserve"> en partie rédigée</w:t>
      </w:r>
    </w:p>
    <w:p w14:paraId="61E75D43" w14:textId="77777777" w:rsidR="00C34670" w:rsidRPr="00834736" w:rsidRDefault="00C34670" w:rsidP="00913921">
      <w:pPr>
        <w:widowControl w:val="0"/>
        <w:tabs>
          <w:tab w:val="left" w:pos="220"/>
          <w:tab w:val="left" w:pos="720"/>
        </w:tabs>
        <w:autoSpaceDE w:val="0"/>
        <w:autoSpaceDN w:val="0"/>
        <w:adjustRightInd w:val="0"/>
        <w:jc w:val="both"/>
        <w:rPr>
          <w:rFonts w:asciiTheme="minorHAnsi" w:hAnsiTheme="minorHAnsi" w:cs="Arial"/>
          <w:color w:val="262626"/>
          <w:szCs w:val="24"/>
          <w:lang w:eastAsia="ja-JP"/>
        </w:rPr>
      </w:pPr>
    </w:p>
    <w:p w14:paraId="0ED7BD6A" w14:textId="77777777" w:rsidR="001A6264" w:rsidRPr="00C34670" w:rsidRDefault="001A6264" w:rsidP="000063DA">
      <w:pPr>
        <w:widowControl w:val="0"/>
        <w:autoSpaceDE w:val="0"/>
        <w:autoSpaceDN w:val="0"/>
        <w:adjustRightInd w:val="0"/>
        <w:jc w:val="both"/>
        <w:rPr>
          <w:rFonts w:asciiTheme="minorHAnsi" w:hAnsiTheme="minorHAnsi" w:cs="Arial"/>
          <w:b/>
          <w:i/>
          <w:iCs/>
          <w:color w:val="262626"/>
          <w:szCs w:val="24"/>
          <w:lang w:eastAsia="ja-JP"/>
        </w:rPr>
      </w:pPr>
      <w:r w:rsidRPr="00C34670">
        <w:rPr>
          <w:rFonts w:asciiTheme="minorHAnsi" w:hAnsiTheme="minorHAnsi" w:cs="Arial"/>
          <w:b/>
          <w:i/>
          <w:iCs/>
          <w:color w:val="262626"/>
          <w:szCs w:val="24"/>
          <w:lang w:eastAsia="ja-JP"/>
        </w:rPr>
        <w:t>Les titres en couleur et les indications en italique servent à guider la lecture mais ne doivent pas figurer sur la copie.</w:t>
      </w:r>
    </w:p>
    <w:p w14:paraId="03F1B487" w14:textId="77777777" w:rsidR="00C34670" w:rsidRDefault="00C34670" w:rsidP="000063DA">
      <w:pPr>
        <w:widowControl w:val="0"/>
        <w:autoSpaceDE w:val="0"/>
        <w:autoSpaceDN w:val="0"/>
        <w:adjustRightInd w:val="0"/>
        <w:jc w:val="both"/>
        <w:rPr>
          <w:rFonts w:asciiTheme="minorHAnsi" w:hAnsiTheme="minorHAnsi" w:cs="Arial"/>
          <w:b/>
          <w:bCs/>
          <w:color w:val="6A2639"/>
          <w:szCs w:val="24"/>
          <w:lang w:eastAsia="ja-JP"/>
        </w:rPr>
      </w:pPr>
    </w:p>
    <w:p w14:paraId="058A577D" w14:textId="77777777" w:rsidR="001A6264" w:rsidRPr="00834736" w:rsidRDefault="001A6264" w:rsidP="000063DA">
      <w:pPr>
        <w:widowControl w:val="0"/>
        <w:autoSpaceDE w:val="0"/>
        <w:autoSpaceDN w:val="0"/>
        <w:adjustRightInd w:val="0"/>
        <w:jc w:val="both"/>
        <w:rPr>
          <w:rFonts w:asciiTheme="minorHAnsi" w:hAnsiTheme="minorHAnsi" w:cs="Arial"/>
          <w:b/>
          <w:bCs/>
          <w:color w:val="6A2639"/>
          <w:szCs w:val="24"/>
          <w:lang w:eastAsia="ja-JP"/>
        </w:rPr>
      </w:pPr>
      <w:r w:rsidRPr="00834736">
        <w:rPr>
          <w:rFonts w:asciiTheme="minorHAnsi" w:hAnsiTheme="minorHAnsi" w:cs="Arial"/>
          <w:b/>
          <w:bCs/>
          <w:color w:val="6A2639"/>
          <w:szCs w:val="24"/>
          <w:lang w:eastAsia="ja-JP"/>
        </w:rPr>
        <w:t>Introduction</w:t>
      </w:r>
    </w:p>
    <w:p w14:paraId="274B10EE" w14:textId="6152415E"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 xml:space="preserve">Les guerres du </w:t>
      </w:r>
      <w:r w:rsidR="00C34670" w:rsidRPr="00834736">
        <w:rPr>
          <w:rFonts w:asciiTheme="minorHAnsi" w:hAnsiTheme="minorHAnsi" w:cs="Times"/>
          <w:color w:val="262626"/>
          <w:szCs w:val="24"/>
          <w:lang w:eastAsia="ja-JP"/>
        </w:rPr>
        <w:t>XX</w:t>
      </w:r>
      <w:r w:rsidR="00C34670" w:rsidRPr="00834736">
        <w:rPr>
          <w:rFonts w:asciiTheme="minorHAnsi" w:hAnsiTheme="minorHAnsi" w:cs="Times"/>
          <w:b/>
          <w:bCs/>
          <w:color w:val="262626"/>
          <w:szCs w:val="24"/>
          <w:lang w:eastAsia="ja-JP"/>
        </w:rPr>
        <w: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siècle ont exercé une influence notoire sur la littérature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 de nombreux écrivains ont dénoncé l’horreur de la guerre. Ainsi, en 1935, Giraudoux, soldat lui-même en 1914-1918 et conscient qu’une nouvelle guerre se prépare, reprend la légende de la guerre de Troie dans sa pièce </w:t>
      </w:r>
      <w:r w:rsidRPr="00834736">
        <w:rPr>
          <w:rFonts w:asciiTheme="minorHAnsi" w:hAnsiTheme="minorHAnsi" w:cs="Times"/>
          <w:i/>
          <w:iCs/>
          <w:color w:val="262626"/>
          <w:szCs w:val="24"/>
          <w:lang w:eastAsia="ja-JP"/>
        </w:rPr>
        <w:t>La guerre de Troie n’aura pas lieu</w:t>
      </w:r>
      <w:r w:rsidRPr="00834736">
        <w:rPr>
          <w:rFonts w:asciiTheme="minorHAnsi" w:hAnsiTheme="minorHAnsi" w:cs="Times"/>
          <w:color w:val="262626"/>
          <w:szCs w:val="24"/>
          <w:lang w:eastAsia="ja-JP"/>
        </w:rPr>
        <w:t>. Il y met en scène Hector, un ancien combattant qui a vécu l’horreur de la guerre. Dans la scène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5 de l’acte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II, le fils de Priam prononce avec réticence le traditionnel discours aux morts, en se pliant apparemment aux exigences du genre. En réalité le discours d’Hector est un anti-discours, parodie vigoureuse et poétique contre la guerre.</w:t>
      </w:r>
    </w:p>
    <w:p w14:paraId="586A267F" w14:textId="77777777" w:rsidR="009651BF" w:rsidRPr="00834736" w:rsidRDefault="009651BF" w:rsidP="000063DA">
      <w:pPr>
        <w:widowControl w:val="0"/>
        <w:autoSpaceDE w:val="0"/>
        <w:autoSpaceDN w:val="0"/>
        <w:adjustRightInd w:val="0"/>
        <w:jc w:val="both"/>
        <w:rPr>
          <w:rFonts w:asciiTheme="minorHAnsi" w:hAnsiTheme="minorHAnsi" w:cs="Times"/>
          <w:color w:val="262626"/>
          <w:szCs w:val="24"/>
          <w:lang w:eastAsia="ja-JP"/>
        </w:rPr>
      </w:pPr>
    </w:p>
    <w:p w14:paraId="05D54EFC" w14:textId="7B53BAC3" w:rsidR="001A6264" w:rsidRPr="00F97233" w:rsidRDefault="001A6264" w:rsidP="000063DA">
      <w:pPr>
        <w:widowControl w:val="0"/>
        <w:autoSpaceDE w:val="0"/>
        <w:autoSpaceDN w:val="0"/>
        <w:adjustRightInd w:val="0"/>
        <w:jc w:val="both"/>
        <w:rPr>
          <w:rFonts w:asciiTheme="minorHAnsi" w:hAnsiTheme="minorHAnsi" w:cs="Arial"/>
          <w:b/>
          <w:bCs/>
          <w:color w:val="6A2639"/>
          <w:szCs w:val="24"/>
          <w:u w:val="single"/>
          <w:lang w:eastAsia="ja-JP"/>
        </w:rPr>
      </w:pPr>
      <w:r w:rsidRPr="00F97233">
        <w:rPr>
          <w:rFonts w:asciiTheme="minorHAnsi" w:hAnsiTheme="minorHAnsi" w:cs="Arial"/>
          <w:b/>
          <w:bCs/>
          <w:color w:val="6A2639"/>
          <w:szCs w:val="24"/>
          <w:u w:val="single"/>
          <w:lang w:eastAsia="ja-JP"/>
        </w:rPr>
        <w:t>I.</w:t>
      </w:r>
      <w:r w:rsidRPr="00F97233">
        <w:rPr>
          <w:rFonts w:asciiTheme="minorHAnsi" w:hAnsiTheme="minorHAnsi" w:cs="Lucida Grande"/>
          <w:b/>
          <w:bCs/>
          <w:color w:val="6A2639"/>
          <w:szCs w:val="24"/>
          <w:u w:val="single"/>
          <w:lang w:eastAsia="ja-JP"/>
        </w:rPr>
        <w:t> </w:t>
      </w:r>
      <w:r w:rsidR="009651BF" w:rsidRPr="00F97233">
        <w:rPr>
          <w:rFonts w:asciiTheme="minorHAnsi" w:hAnsiTheme="minorHAnsi" w:cs="Lucida Grande"/>
          <w:b/>
          <w:bCs/>
          <w:color w:val="6A2639"/>
          <w:szCs w:val="24"/>
          <w:u w:val="single"/>
          <w:lang w:eastAsia="ja-JP"/>
        </w:rPr>
        <w:t xml:space="preserve"> </w:t>
      </w:r>
      <w:r w:rsidRPr="00F97233">
        <w:rPr>
          <w:rFonts w:asciiTheme="minorHAnsi" w:hAnsiTheme="minorHAnsi" w:cs="Arial"/>
          <w:b/>
          <w:bCs/>
          <w:color w:val="6A2639"/>
          <w:szCs w:val="24"/>
          <w:u w:val="single"/>
          <w:lang w:eastAsia="ja-JP"/>
        </w:rPr>
        <w:t>La tradition du discours funèbre dramatique et lyrique</w:t>
      </w:r>
    </w:p>
    <w:p w14:paraId="6343C8D3"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Hector semble composer un discours traditionnel – l’hommage rendu aux disparus après chaque guerre – mais il parvient, par sa sincérité, à créer l’émotion.</w:t>
      </w:r>
    </w:p>
    <w:p w14:paraId="3A7C3818" w14:textId="77777777" w:rsidR="001A6264" w:rsidRPr="00834736" w:rsidRDefault="001A6264" w:rsidP="000063DA">
      <w:pPr>
        <w:widowControl w:val="0"/>
        <w:numPr>
          <w:ilvl w:val="0"/>
          <w:numId w:val="5"/>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La </w:t>
      </w:r>
      <w:r w:rsidRPr="00834736">
        <w:rPr>
          <w:rFonts w:asciiTheme="minorHAnsi" w:hAnsiTheme="minorHAnsi" w:cs="Times"/>
          <w:color w:val="FF0000"/>
          <w:szCs w:val="24"/>
          <w:lang w:eastAsia="ja-JP"/>
        </w:rPr>
        <w:t>tendresse</w:t>
      </w:r>
      <w:r w:rsidRPr="00834736">
        <w:rPr>
          <w:rFonts w:asciiTheme="minorHAnsi" w:hAnsiTheme="minorHAnsi" w:cs="Times"/>
          <w:color w:val="262626"/>
          <w:szCs w:val="24"/>
          <w:lang w:eastAsia="ja-JP"/>
        </w:rPr>
        <w:t xml:space="preserve"> et la </w:t>
      </w:r>
      <w:r w:rsidRPr="00834736">
        <w:rPr>
          <w:rFonts w:asciiTheme="minorHAnsi" w:hAnsiTheme="minorHAnsi" w:cs="Times"/>
          <w:color w:val="FF0000"/>
          <w:szCs w:val="24"/>
          <w:lang w:eastAsia="ja-JP"/>
        </w:rPr>
        <w:t>mélancolie</w:t>
      </w:r>
      <w:r w:rsidRPr="00834736">
        <w:rPr>
          <w:rFonts w:asciiTheme="minorHAnsi" w:hAnsiTheme="minorHAnsi" w:cs="Times"/>
          <w:color w:val="262626"/>
          <w:szCs w:val="24"/>
          <w:lang w:eastAsia="ja-JP"/>
        </w:rPr>
        <w:t xml:space="preserve"> des apostrophes aux morts suscitent la pitié et l’émotion du spectateur pour les victimes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pauvres amis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vous absents, vous oubliés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4A80CAB5" w14:textId="77777777" w:rsidR="001A6264" w:rsidRPr="00834736" w:rsidRDefault="001A6264" w:rsidP="000063DA">
      <w:pPr>
        <w:widowControl w:val="0"/>
        <w:numPr>
          <w:ilvl w:val="0"/>
          <w:numId w:val="5"/>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Le ton rappelle les épopées (l’</w:t>
      </w:r>
      <w:r w:rsidRPr="00834736">
        <w:rPr>
          <w:rFonts w:asciiTheme="minorHAnsi" w:hAnsiTheme="minorHAnsi" w:cs="Times"/>
          <w:i/>
          <w:iCs/>
          <w:color w:val="262626"/>
          <w:szCs w:val="24"/>
          <w:lang w:eastAsia="ja-JP"/>
        </w:rPr>
        <w:t>Iliade</w:t>
      </w:r>
      <w:r w:rsidRPr="00834736">
        <w:rPr>
          <w:rFonts w:asciiTheme="minorHAnsi" w:hAnsiTheme="minorHAnsi" w:cs="Times"/>
          <w:color w:val="262626"/>
          <w:szCs w:val="24"/>
          <w:lang w:eastAsia="ja-JP"/>
        </w:rPr>
        <w:t xml:space="preserve">) ou les tragiques grecs (Eschyle) par un </w:t>
      </w:r>
      <w:r w:rsidRPr="00834736">
        <w:rPr>
          <w:rFonts w:asciiTheme="minorHAnsi" w:hAnsiTheme="minorHAnsi" w:cs="Times"/>
          <w:color w:val="FF0000"/>
          <w:szCs w:val="24"/>
          <w:lang w:eastAsia="ja-JP"/>
        </w:rPr>
        <w:t>ton solennel et dramatique</w:t>
      </w:r>
      <w:r w:rsidRPr="00834736">
        <w:rPr>
          <w:rFonts w:asciiTheme="minorHAnsi" w:hAnsiTheme="minorHAnsi" w:cs="Times"/>
          <w:color w:val="262626"/>
          <w:szCs w:val="24"/>
          <w:lang w:eastAsia="ja-JP"/>
        </w:rPr>
        <w:t xml:space="preserv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à l’antique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49ED615D" w14:textId="77777777" w:rsidR="001A6264" w:rsidRPr="00834736" w:rsidRDefault="001A6264" w:rsidP="000063DA">
      <w:pPr>
        <w:widowControl w:val="0"/>
        <w:numPr>
          <w:ilvl w:val="0"/>
          <w:numId w:val="6"/>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les </w:t>
      </w:r>
      <w:r w:rsidRPr="00834736">
        <w:rPr>
          <w:rFonts w:asciiTheme="minorHAnsi" w:hAnsiTheme="minorHAnsi" w:cs="Times"/>
          <w:color w:val="FF0000"/>
          <w:szCs w:val="24"/>
          <w:lang w:eastAsia="ja-JP"/>
        </w:rPr>
        <w:t>apostrophes oratoires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Ô vous qui ne nous entendez pas…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Ô vous qui ne sentez pas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32BCFDEF" w14:textId="77777777" w:rsidR="001A6264" w:rsidRPr="00834736" w:rsidRDefault="001A6264" w:rsidP="000063DA">
      <w:pPr>
        <w:widowControl w:val="0"/>
        <w:numPr>
          <w:ilvl w:val="0"/>
          <w:numId w:val="6"/>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l’</w:t>
      </w:r>
      <w:r w:rsidRPr="00834736">
        <w:rPr>
          <w:rFonts w:asciiTheme="minorHAnsi" w:hAnsiTheme="minorHAnsi" w:cs="Times"/>
          <w:color w:val="FF0000"/>
          <w:szCs w:val="24"/>
          <w:lang w:eastAsia="ja-JP"/>
        </w:rPr>
        <w:t>impératif dramatique</w:t>
      </w:r>
      <w:r w:rsidRPr="00834736">
        <w:rPr>
          <w:rFonts w:asciiTheme="minorHAnsi" w:hAnsiTheme="minorHAnsi" w:cs="Times"/>
          <w:color w:val="262626"/>
          <w:szCs w:val="24"/>
          <w:lang w:eastAsia="ja-JP"/>
        </w:rPr>
        <w:t>, presque religieux, pour interpeller et implorer les morts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Respirez cet encens…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qui crée une tonalité sacrée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176688CD" w14:textId="77777777" w:rsidR="001A6264" w:rsidRPr="00834736" w:rsidRDefault="001A6264" w:rsidP="000063DA">
      <w:pPr>
        <w:widowControl w:val="0"/>
        <w:numPr>
          <w:ilvl w:val="0"/>
          <w:numId w:val="6"/>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de </w:t>
      </w:r>
      <w:r w:rsidRPr="00834736">
        <w:rPr>
          <w:rFonts w:asciiTheme="minorHAnsi" w:hAnsiTheme="minorHAnsi" w:cs="Times"/>
          <w:color w:val="FF0000"/>
          <w:szCs w:val="24"/>
          <w:lang w:eastAsia="ja-JP"/>
        </w:rPr>
        <w:t>nombreux termes négatifs</w:t>
      </w:r>
      <w:r w:rsidRPr="00834736">
        <w:rPr>
          <w:rFonts w:asciiTheme="minorHAnsi" w:hAnsiTheme="minorHAnsi" w:cs="Times"/>
          <w:color w:val="262626"/>
          <w:szCs w:val="24"/>
          <w:lang w:eastAsia="ja-JP"/>
        </w:rPr>
        <w:t xml:space="preserv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sans être… sans repos…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oubliés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qui dramatisent l’instant.</w:t>
      </w:r>
    </w:p>
    <w:p w14:paraId="539AE52E" w14:textId="77777777" w:rsidR="001A6264" w:rsidRPr="00834736" w:rsidRDefault="001A6264" w:rsidP="000063DA">
      <w:pPr>
        <w:widowControl w:val="0"/>
        <w:numPr>
          <w:ilvl w:val="0"/>
          <w:numId w:val="7"/>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Hector suit les règles du genre oratoire, notamment dans la </w:t>
      </w:r>
      <w:r w:rsidRPr="00834736">
        <w:rPr>
          <w:rFonts w:asciiTheme="minorHAnsi" w:hAnsiTheme="minorHAnsi" w:cs="Times"/>
          <w:color w:val="FF0000"/>
          <w:szCs w:val="24"/>
          <w:lang w:eastAsia="ja-JP"/>
        </w:rPr>
        <w:t>structure très «</w:t>
      </w:r>
      <w:r w:rsidRPr="00834736">
        <w:rPr>
          <w:rFonts w:asciiTheme="minorHAnsi" w:hAnsiTheme="minorHAnsi" w:cs="Lucida Grande"/>
          <w:color w:val="FF0000"/>
          <w:szCs w:val="24"/>
          <w:lang w:eastAsia="ja-JP"/>
        </w:rPr>
        <w:t> </w:t>
      </w:r>
      <w:r w:rsidRPr="00834736">
        <w:rPr>
          <w:rFonts w:asciiTheme="minorHAnsi" w:hAnsiTheme="minorHAnsi" w:cs="Times"/>
          <w:color w:val="FF0000"/>
          <w:szCs w:val="24"/>
          <w:lang w:eastAsia="ja-JP"/>
        </w:rPr>
        <w:t>classique</w:t>
      </w:r>
      <w:r w:rsidRPr="00834736">
        <w:rPr>
          <w:rFonts w:asciiTheme="minorHAnsi" w:hAnsiTheme="minorHAnsi" w:cs="Lucida Grande"/>
          <w:color w:val="FF0000"/>
          <w:szCs w:val="24"/>
          <w:lang w:eastAsia="ja-JP"/>
        </w:rPr>
        <w:t> </w:t>
      </w:r>
      <w:r w:rsidRPr="00834736">
        <w:rPr>
          <w:rFonts w:asciiTheme="minorHAnsi" w:hAnsiTheme="minorHAnsi" w:cs="Times"/>
          <w:color w:val="FF0000"/>
          <w:szCs w:val="24"/>
          <w:lang w:eastAsia="ja-JP"/>
        </w:rPr>
        <w:t>»</w:t>
      </w:r>
      <w:r w:rsidRPr="00834736">
        <w:rPr>
          <w:rFonts w:asciiTheme="minorHAnsi" w:hAnsiTheme="minorHAnsi" w:cs="Times"/>
          <w:color w:val="262626"/>
          <w:szCs w:val="24"/>
          <w:lang w:eastAsia="ja-JP"/>
        </w:rPr>
        <w:t xml:space="preserve"> du discours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78570533" w14:textId="77777777" w:rsidR="001A6264" w:rsidRPr="00834736" w:rsidRDefault="001A6264" w:rsidP="000063DA">
      <w:pPr>
        <w:widowControl w:val="0"/>
        <w:numPr>
          <w:ilvl w:val="0"/>
          <w:numId w:val="8"/>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il garde un </w:t>
      </w:r>
      <w:r w:rsidRPr="00834736">
        <w:rPr>
          <w:rFonts w:asciiTheme="minorHAnsi" w:hAnsiTheme="minorHAnsi" w:cs="Times"/>
          <w:color w:val="FF0000"/>
          <w:szCs w:val="24"/>
          <w:lang w:eastAsia="ja-JP"/>
        </w:rPr>
        <w:t>équilibre entre les deux parties</w:t>
      </w:r>
      <w:r w:rsidRPr="00834736">
        <w:rPr>
          <w:rFonts w:asciiTheme="minorHAnsi" w:hAnsiTheme="minorHAnsi" w:cs="Times"/>
          <w:color w:val="262626"/>
          <w:szCs w:val="24"/>
          <w:lang w:eastAsia="ja-JP"/>
        </w:rPr>
        <w:t xml:space="preserve"> presque symétriques de sa tirade, placées sous le signe de l’invocation et de l’imploration</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3D6F8085" w14:textId="77777777" w:rsidR="001A6264" w:rsidRDefault="001A6264" w:rsidP="000063DA">
      <w:pPr>
        <w:widowControl w:val="0"/>
        <w:numPr>
          <w:ilvl w:val="0"/>
          <w:numId w:val="8"/>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il recourt à de </w:t>
      </w:r>
      <w:r w:rsidRPr="00834736">
        <w:rPr>
          <w:rFonts w:asciiTheme="minorHAnsi" w:hAnsiTheme="minorHAnsi" w:cs="Times"/>
          <w:color w:val="FF0000"/>
          <w:szCs w:val="24"/>
          <w:lang w:eastAsia="ja-JP"/>
        </w:rPr>
        <w:t>longues périodes</w:t>
      </w:r>
      <w:r w:rsidRPr="00834736">
        <w:rPr>
          <w:rFonts w:asciiTheme="minorHAnsi" w:hAnsiTheme="minorHAnsi" w:cs="Times"/>
          <w:color w:val="262626"/>
          <w:szCs w:val="24"/>
          <w:lang w:eastAsia="ja-JP"/>
        </w:rPr>
        <w:t xml:space="preserve"> au rythme travaillé, éloquent et lyrique.</w:t>
      </w:r>
    </w:p>
    <w:p w14:paraId="6DB5768A" w14:textId="77777777" w:rsidR="00F97233" w:rsidRPr="00834736" w:rsidRDefault="00F97233" w:rsidP="000063DA">
      <w:pPr>
        <w:widowControl w:val="0"/>
        <w:numPr>
          <w:ilvl w:val="0"/>
          <w:numId w:val="8"/>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p>
    <w:p w14:paraId="79A2460E"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FF0000"/>
          <w:szCs w:val="24"/>
          <w:lang w:eastAsia="ja-JP"/>
        </w:rPr>
        <w:t>[Transition]</w:t>
      </w:r>
      <w:r w:rsidRPr="00834736">
        <w:rPr>
          <w:rFonts w:asciiTheme="minorHAnsi" w:hAnsiTheme="minorHAnsi" w:cs="Times"/>
          <w:color w:val="262626"/>
          <w:szCs w:val="24"/>
          <w:lang w:eastAsia="ja-JP"/>
        </w:rPr>
        <w:t xml:space="preserve"> On reconnaît Hector tel qu’il apparaît dans l’</w:t>
      </w:r>
      <w:r w:rsidRPr="00834736">
        <w:rPr>
          <w:rFonts w:asciiTheme="minorHAnsi" w:hAnsiTheme="minorHAnsi" w:cs="Times"/>
          <w:i/>
          <w:iCs/>
          <w:color w:val="262626"/>
          <w:szCs w:val="24"/>
          <w:lang w:eastAsia="ja-JP"/>
        </w:rPr>
        <w:t>Iliade</w:t>
      </w:r>
      <w:r w:rsidRPr="00834736">
        <w:rPr>
          <w:rFonts w:asciiTheme="minorHAnsi" w:hAnsiTheme="minorHAnsi" w:cs="Times"/>
          <w:color w:val="262626"/>
          <w:szCs w:val="24"/>
          <w:lang w:eastAsia="ja-JP"/>
        </w:rPr>
        <w:t xml:space="preserve"> et on comprend pourquoi Giraudoux l’a choisi pour exprimer ses convictions sur les grandes questions que se pose l’homme (l’amour, la guerre, la mort).</w:t>
      </w:r>
    </w:p>
    <w:p w14:paraId="358B5F00" w14:textId="77777777" w:rsidR="0064516F" w:rsidRPr="00834736" w:rsidRDefault="0064516F" w:rsidP="000063DA">
      <w:pPr>
        <w:widowControl w:val="0"/>
        <w:autoSpaceDE w:val="0"/>
        <w:autoSpaceDN w:val="0"/>
        <w:adjustRightInd w:val="0"/>
        <w:jc w:val="both"/>
        <w:rPr>
          <w:rFonts w:asciiTheme="minorHAnsi" w:hAnsiTheme="minorHAnsi" w:cs="Times"/>
          <w:color w:val="262626"/>
          <w:szCs w:val="24"/>
          <w:lang w:eastAsia="ja-JP"/>
        </w:rPr>
      </w:pPr>
    </w:p>
    <w:p w14:paraId="61667BD3" w14:textId="77777777" w:rsidR="001A6264" w:rsidRPr="00F97233" w:rsidRDefault="001A6264" w:rsidP="000063DA">
      <w:pPr>
        <w:widowControl w:val="0"/>
        <w:autoSpaceDE w:val="0"/>
        <w:autoSpaceDN w:val="0"/>
        <w:adjustRightInd w:val="0"/>
        <w:jc w:val="both"/>
        <w:rPr>
          <w:rFonts w:asciiTheme="minorHAnsi" w:hAnsiTheme="minorHAnsi" w:cs="Arial"/>
          <w:b/>
          <w:bCs/>
          <w:color w:val="6A2639"/>
          <w:szCs w:val="24"/>
          <w:u w:val="single"/>
          <w:lang w:eastAsia="ja-JP"/>
        </w:rPr>
      </w:pPr>
      <w:r w:rsidRPr="00F97233">
        <w:rPr>
          <w:rFonts w:asciiTheme="minorHAnsi" w:hAnsiTheme="minorHAnsi" w:cs="Arial"/>
          <w:b/>
          <w:bCs/>
          <w:color w:val="6A2639"/>
          <w:szCs w:val="24"/>
          <w:u w:val="single"/>
          <w:lang w:eastAsia="ja-JP"/>
        </w:rPr>
        <w:t>II. Un anti-discours</w:t>
      </w:r>
    </w:p>
    <w:p w14:paraId="33A9277E"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Mais, à côté de cet aspect traditionnel, le discours aux morts d’Hector est insolite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Giraudoux le modernise, autant par le ton que par les idées qu’il exprime.</w:t>
      </w:r>
    </w:p>
    <w:p w14:paraId="7B5CDE71" w14:textId="06768245" w:rsidR="001A6264" w:rsidRPr="00834736" w:rsidRDefault="00571416" w:rsidP="000063DA">
      <w:pPr>
        <w:widowControl w:val="0"/>
        <w:autoSpaceDE w:val="0"/>
        <w:autoSpaceDN w:val="0"/>
        <w:adjustRightInd w:val="0"/>
        <w:jc w:val="both"/>
        <w:rPr>
          <w:rFonts w:asciiTheme="minorHAnsi" w:hAnsiTheme="minorHAnsi" w:cs="Arial"/>
          <w:b/>
          <w:bCs/>
          <w:color w:val="FB1A15"/>
          <w:szCs w:val="24"/>
          <w:lang w:eastAsia="ja-JP"/>
        </w:rPr>
      </w:pPr>
      <w:r>
        <w:rPr>
          <w:rFonts w:asciiTheme="minorHAnsi" w:hAnsiTheme="minorHAnsi" w:cs="Arial"/>
          <w:b/>
          <w:bCs/>
          <w:color w:val="FB1A15"/>
          <w:szCs w:val="24"/>
          <w:lang w:eastAsia="ja-JP"/>
        </w:rPr>
        <w:t>A</w:t>
      </w:r>
      <w:r w:rsidR="001A6264" w:rsidRPr="00834736">
        <w:rPr>
          <w:rFonts w:asciiTheme="minorHAnsi" w:hAnsiTheme="minorHAnsi" w:cs="Arial"/>
          <w:b/>
          <w:bCs/>
          <w:color w:val="FB1A15"/>
          <w:szCs w:val="24"/>
          <w:lang w:eastAsia="ja-JP"/>
        </w:rPr>
        <w:t>. Affectation sans artifice et pitié pour les absents</w:t>
      </w:r>
    </w:p>
    <w:p w14:paraId="34CE94CE" w14:textId="77777777" w:rsidR="001A6264" w:rsidRPr="00834736" w:rsidRDefault="001A6264" w:rsidP="000063DA">
      <w:pPr>
        <w:widowControl w:val="0"/>
        <w:numPr>
          <w:ilvl w:val="0"/>
          <w:numId w:val="9"/>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Habituellement, un </w:t>
      </w:r>
      <w:r w:rsidRPr="00834736">
        <w:rPr>
          <w:rFonts w:asciiTheme="minorHAnsi" w:hAnsiTheme="minorHAnsi" w:cs="Times"/>
          <w:color w:val="FF0000"/>
          <w:szCs w:val="24"/>
          <w:lang w:eastAsia="ja-JP"/>
        </w:rPr>
        <w:t>discours</w:t>
      </w:r>
      <w:r w:rsidRPr="00834736">
        <w:rPr>
          <w:rFonts w:asciiTheme="minorHAnsi" w:hAnsiTheme="minorHAnsi" w:cs="Times"/>
          <w:color w:val="262626"/>
          <w:szCs w:val="24"/>
          <w:lang w:eastAsia="ja-JP"/>
        </w:rPr>
        <w:t xml:space="preserve"> s’adresse à un public présent et vivant. Ici, il s’adresse </w:t>
      </w:r>
      <w:r w:rsidRPr="00834736">
        <w:rPr>
          <w:rFonts w:asciiTheme="minorHAnsi" w:hAnsiTheme="minorHAnsi" w:cs="Times"/>
          <w:color w:val="FF0000"/>
          <w:szCs w:val="24"/>
          <w:lang w:eastAsia="ja-JP"/>
        </w:rPr>
        <w:t>à des absents</w:t>
      </w:r>
      <w:r w:rsidRPr="00834736">
        <w:rPr>
          <w:rFonts w:asciiTheme="minorHAnsi" w:hAnsiTheme="minorHAnsi" w:cs="Times"/>
          <w:color w:val="262626"/>
          <w:szCs w:val="24"/>
          <w:lang w:eastAsia="ja-JP"/>
        </w:rPr>
        <w:t>.</w:t>
      </w:r>
    </w:p>
    <w:p w14:paraId="742F7122" w14:textId="77777777" w:rsidR="001A6264" w:rsidRPr="00834736" w:rsidRDefault="001A6264" w:rsidP="000063DA">
      <w:pPr>
        <w:widowControl w:val="0"/>
        <w:numPr>
          <w:ilvl w:val="0"/>
          <w:numId w:val="9"/>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Cependant l’invocation d’Hector est si expressive que l’on a l’impression d’assister à un </w:t>
      </w:r>
      <w:r w:rsidRPr="00834736">
        <w:rPr>
          <w:rFonts w:asciiTheme="minorHAnsi" w:hAnsiTheme="minorHAnsi" w:cs="Times"/>
          <w:color w:val="FF0000"/>
          <w:szCs w:val="24"/>
          <w:lang w:eastAsia="ja-JP"/>
        </w:rPr>
        <w:t>vrai dialogue</w:t>
      </w:r>
      <w:r w:rsidRPr="00834736">
        <w:rPr>
          <w:rFonts w:asciiTheme="minorHAnsi" w:hAnsiTheme="minorHAnsi" w:cs="Times"/>
          <w:color w:val="262626"/>
          <w:szCs w:val="24"/>
          <w:lang w:eastAsia="ja-JP"/>
        </w:rPr>
        <w:t xml:space="preserve"> entre le général et ses soldats disparus (marqué par la présence d’indices personnels de la </w:t>
      </w:r>
      <w:proofErr w:type="spellStart"/>
      <w:r w:rsidRPr="00834736">
        <w:rPr>
          <w:rFonts w:asciiTheme="minorHAnsi" w:hAnsiTheme="minorHAnsi" w:cs="Times"/>
          <w:color w:val="262626"/>
          <w:szCs w:val="24"/>
          <w:lang w:eastAsia="ja-JP"/>
        </w:rPr>
        <w:t>2</w:t>
      </w:r>
      <w:r w:rsidRPr="00834736">
        <w:rPr>
          <w:rFonts w:asciiTheme="minorHAnsi" w:hAnsiTheme="minorHAnsi" w:cs="Times"/>
          <w:b/>
          <w:bCs/>
          <w:color w:val="262626"/>
          <w:szCs w:val="24"/>
          <w:lang w:eastAsia="ja-JP"/>
        </w:rPr>
        <w:t>e</w:t>
      </w:r>
      <w:proofErr w:type="spellEnd"/>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personne).</w:t>
      </w:r>
    </w:p>
    <w:p w14:paraId="5B141E6F" w14:textId="77777777" w:rsidR="001A6264" w:rsidRPr="00834736" w:rsidRDefault="001A6264" w:rsidP="000063DA">
      <w:pPr>
        <w:widowControl w:val="0"/>
        <w:numPr>
          <w:ilvl w:val="0"/>
          <w:numId w:val="9"/>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Alors qu’il est leur général, Hector voit ses soldats comme des compagnons et non comme des héros. Il exprime explicitement l’</w:t>
      </w:r>
      <w:r w:rsidRPr="00834736">
        <w:rPr>
          <w:rFonts w:asciiTheme="minorHAnsi" w:hAnsiTheme="minorHAnsi" w:cs="Times"/>
          <w:color w:val="FF0000"/>
          <w:szCs w:val="24"/>
          <w:lang w:eastAsia="ja-JP"/>
        </w:rPr>
        <w:t>affection et</w:t>
      </w:r>
      <w:r w:rsidRPr="00834736">
        <w:rPr>
          <w:rFonts w:asciiTheme="minorHAnsi" w:hAnsiTheme="minorHAnsi" w:cs="Times"/>
          <w:color w:val="262626"/>
          <w:szCs w:val="24"/>
          <w:lang w:eastAsia="ja-JP"/>
        </w:rPr>
        <w:t xml:space="preserve"> la </w:t>
      </w:r>
      <w:r w:rsidRPr="00834736">
        <w:rPr>
          <w:rFonts w:asciiTheme="minorHAnsi" w:hAnsiTheme="minorHAnsi" w:cs="Times"/>
          <w:color w:val="FF0000"/>
          <w:szCs w:val="24"/>
          <w:lang w:eastAsia="ja-JP"/>
        </w:rPr>
        <w:t>pitié</w:t>
      </w:r>
      <w:r w:rsidRPr="00834736">
        <w:rPr>
          <w:rFonts w:asciiTheme="minorHAnsi" w:hAnsiTheme="minorHAnsi" w:cs="Times"/>
          <w:color w:val="262626"/>
          <w:szCs w:val="24"/>
          <w:lang w:eastAsia="ja-JP"/>
        </w:rPr>
        <w:t xml:space="preserve"> qu’il ressent pour eux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pauvres amis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2DE0768C" w14:textId="6F60DEE1" w:rsidR="001A6264" w:rsidRPr="00834736" w:rsidRDefault="00571416" w:rsidP="000063DA">
      <w:pPr>
        <w:widowControl w:val="0"/>
        <w:autoSpaceDE w:val="0"/>
        <w:autoSpaceDN w:val="0"/>
        <w:adjustRightInd w:val="0"/>
        <w:jc w:val="both"/>
        <w:rPr>
          <w:rFonts w:asciiTheme="minorHAnsi" w:hAnsiTheme="minorHAnsi" w:cs="Arial"/>
          <w:b/>
          <w:bCs/>
          <w:color w:val="FB1A15"/>
          <w:szCs w:val="24"/>
          <w:lang w:eastAsia="ja-JP"/>
        </w:rPr>
      </w:pPr>
      <w:r>
        <w:rPr>
          <w:rFonts w:asciiTheme="minorHAnsi" w:hAnsiTheme="minorHAnsi" w:cs="Arial"/>
          <w:b/>
          <w:bCs/>
          <w:color w:val="FB1A15"/>
          <w:szCs w:val="24"/>
          <w:lang w:eastAsia="ja-JP"/>
        </w:rPr>
        <w:t>B</w:t>
      </w:r>
      <w:r w:rsidR="001A6264" w:rsidRPr="00834736">
        <w:rPr>
          <w:rFonts w:asciiTheme="minorHAnsi" w:hAnsiTheme="minorHAnsi" w:cs="Arial"/>
          <w:b/>
          <w:bCs/>
          <w:color w:val="FB1A15"/>
          <w:szCs w:val="24"/>
          <w:lang w:eastAsia="ja-JP"/>
        </w:rPr>
        <w:t>. Une sincérité inhabituelle et un réalisme cru</w:t>
      </w:r>
    </w:p>
    <w:p w14:paraId="173093C1"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Persuadé de l’hypocrisie convenue des discours aux morts, Hector déploie dans le sien une sincérité inhabituelle.</w:t>
      </w:r>
    </w:p>
    <w:p w14:paraId="3DA1241C" w14:textId="77777777" w:rsidR="001A6264" w:rsidRPr="00834736" w:rsidRDefault="001A6264" w:rsidP="000063DA">
      <w:pPr>
        <w:widowControl w:val="0"/>
        <w:numPr>
          <w:ilvl w:val="0"/>
          <w:numId w:val="10"/>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Il refuse l’hommage inconditionnel de ce type de discours. Il fait une constatation </w:t>
      </w:r>
      <w:r w:rsidRPr="00834736">
        <w:rPr>
          <w:rFonts w:asciiTheme="minorHAnsi" w:hAnsiTheme="minorHAnsi" w:cs="Times"/>
          <w:color w:val="FF0000"/>
          <w:szCs w:val="24"/>
          <w:lang w:eastAsia="ja-JP"/>
        </w:rPr>
        <w:t>sincère</w:t>
      </w:r>
      <w:r w:rsidRPr="00834736">
        <w:rPr>
          <w:rFonts w:asciiTheme="minorHAnsi" w:hAnsiTheme="minorHAnsi" w:cs="Times"/>
          <w:color w:val="262626"/>
          <w:szCs w:val="24"/>
          <w:lang w:eastAsia="ja-JP"/>
        </w:rPr>
        <w:t xml:space="preserv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Il y a chez vous la même proportion de braves et de peureux que chez nous qui avons survécu</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xml:space="preserve">») et avoue une certaine </w:t>
      </w:r>
      <w:r w:rsidRPr="00834736">
        <w:rPr>
          <w:rFonts w:asciiTheme="minorHAnsi" w:hAnsiTheme="minorHAnsi" w:cs="Times"/>
          <w:color w:val="FF0000"/>
          <w:szCs w:val="24"/>
          <w:lang w:eastAsia="ja-JP"/>
        </w:rPr>
        <w:t>partialité</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apprenez que je n’ai pas […] un respect égal pour vous tous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69F32D92" w14:textId="77777777" w:rsidR="001A6264" w:rsidRPr="00834736" w:rsidRDefault="001A6264" w:rsidP="000063DA">
      <w:pPr>
        <w:widowControl w:val="0"/>
        <w:numPr>
          <w:ilvl w:val="0"/>
          <w:numId w:val="10"/>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Un </w:t>
      </w:r>
      <w:r w:rsidRPr="00834736">
        <w:rPr>
          <w:rFonts w:asciiTheme="minorHAnsi" w:hAnsiTheme="minorHAnsi" w:cs="Times"/>
          <w:color w:val="FF0000"/>
          <w:szCs w:val="24"/>
          <w:lang w:eastAsia="ja-JP"/>
        </w:rPr>
        <w:t>réalisme cru</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Hector frise l’</w:t>
      </w:r>
      <w:r w:rsidRPr="00834736">
        <w:rPr>
          <w:rFonts w:asciiTheme="minorHAnsi" w:hAnsiTheme="minorHAnsi" w:cs="Times"/>
          <w:color w:val="FF0000"/>
          <w:szCs w:val="24"/>
          <w:lang w:eastAsia="ja-JP"/>
        </w:rPr>
        <w:t>irrespect</w:t>
      </w:r>
      <w:r w:rsidRPr="00834736">
        <w:rPr>
          <w:rFonts w:asciiTheme="minorHAnsi" w:hAnsiTheme="minorHAnsi" w:cs="Times"/>
          <w:color w:val="262626"/>
          <w:szCs w:val="24"/>
          <w:lang w:eastAsia="ja-JP"/>
        </w:rPr>
        <w:t xml:space="preserve"> par son langage familier et réaliste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mangeons, buvons, couchons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et fait un aveu inconvenant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Nous couchons avec nos femmes… Avec les vôtres aussi…</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31282D5B" w14:textId="7F624518" w:rsidR="001A6264" w:rsidRPr="00834736" w:rsidRDefault="00571416" w:rsidP="000063DA">
      <w:pPr>
        <w:widowControl w:val="0"/>
        <w:autoSpaceDE w:val="0"/>
        <w:autoSpaceDN w:val="0"/>
        <w:adjustRightInd w:val="0"/>
        <w:jc w:val="both"/>
        <w:rPr>
          <w:rFonts w:asciiTheme="minorHAnsi" w:hAnsiTheme="minorHAnsi" w:cs="Arial"/>
          <w:b/>
          <w:bCs/>
          <w:color w:val="FB1A15"/>
          <w:szCs w:val="24"/>
          <w:lang w:eastAsia="ja-JP"/>
        </w:rPr>
      </w:pPr>
      <w:r>
        <w:rPr>
          <w:rFonts w:asciiTheme="minorHAnsi" w:hAnsiTheme="minorHAnsi" w:cs="Arial"/>
          <w:b/>
          <w:bCs/>
          <w:color w:val="FB1A15"/>
          <w:szCs w:val="24"/>
          <w:lang w:eastAsia="ja-JP"/>
        </w:rPr>
        <w:t>C</w:t>
      </w:r>
      <w:r w:rsidR="001A6264" w:rsidRPr="00834736">
        <w:rPr>
          <w:rFonts w:asciiTheme="minorHAnsi" w:hAnsiTheme="minorHAnsi" w:cs="Arial"/>
          <w:b/>
          <w:bCs/>
          <w:color w:val="FB1A15"/>
          <w:szCs w:val="24"/>
          <w:lang w:eastAsia="ja-JP"/>
        </w:rPr>
        <w:t>. Un discours aux vivants</w:t>
      </w:r>
      <w:r w:rsidR="001A6264" w:rsidRPr="00834736">
        <w:rPr>
          <w:rFonts w:asciiTheme="minorHAnsi" w:hAnsiTheme="minorHAnsi" w:cs="Lucida Grande"/>
          <w:b/>
          <w:bCs/>
          <w:color w:val="FB1A15"/>
          <w:szCs w:val="24"/>
          <w:lang w:eastAsia="ja-JP"/>
        </w:rPr>
        <w:t> </w:t>
      </w:r>
      <w:r w:rsidR="001A6264" w:rsidRPr="00834736">
        <w:rPr>
          <w:rFonts w:asciiTheme="minorHAnsi" w:hAnsiTheme="minorHAnsi" w:cs="Arial"/>
          <w:b/>
          <w:bCs/>
          <w:color w:val="FB1A15"/>
          <w:szCs w:val="24"/>
          <w:lang w:eastAsia="ja-JP"/>
        </w:rPr>
        <w:t>?</w:t>
      </w:r>
    </w:p>
    <w:p w14:paraId="6D60C470"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 xml:space="preserve">Pas de malice chez Hector, mais un </w:t>
      </w:r>
      <w:r w:rsidRPr="00834736">
        <w:rPr>
          <w:rFonts w:asciiTheme="minorHAnsi" w:hAnsiTheme="minorHAnsi" w:cs="Times"/>
          <w:color w:val="FF0000"/>
          <w:szCs w:val="24"/>
          <w:lang w:eastAsia="ja-JP"/>
        </w:rPr>
        <w:t>désir d’honnêteté</w:t>
      </w:r>
      <w:r w:rsidRPr="00834736">
        <w:rPr>
          <w:rFonts w:asciiTheme="minorHAnsi" w:hAnsiTheme="minorHAnsi" w:cs="Times"/>
          <w:color w:val="262626"/>
          <w:szCs w:val="24"/>
          <w:lang w:eastAsia="ja-JP"/>
        </w:rPr>
        <w:t xml:space="preserve"> et le refus de l’artifice des discours de circonstance, des clichés héroïques et des louanges.</w:t>
      </w:r>
    </w:p>
    <w:p w14:paraId="345CE85C" w14:textId="77777777" w:rsidR="001A6264" w:rsidRPr="00834736" w:rsidRDefault="001A6264" w:rsidP="000063DA">
      <w:pPr>
        <w:widowControl w:val="0"/>
        <w:numPr>
          <w:ilvl w:val="0"/>
          <w:numId w:val="11"/>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Cela provoque la </w:t>
      </w:r>
      <w:r w:rsidRPr="00834736">
        <w:rPr>
          <w:rFonts w:asciiTheme="minorHAnsi" w:hAnsiTheme="minorHAnsi" w:cs="Times"/>
          <w:color w:val="FF0000"/>
          <w:szCs w:val="24"/>
          <w:lang w:eastAsia="ja-JP"/>
        </w:rPr>
        <w:t>réaction surprise et prude</w:t>
      </w:r>
      <w:r w:rsidRPr="00834736">
        <w:rPr>
          <w:rFonts w:asciiTheme="minorHAnsi" w:hAnsiTheme="minorHAnsi" w:cs="Times"/>
          <w:color w:val="262626"/>
          <w:szCs w:val="24"/>
          <w:lang w:eastAsia="ja-JP"/>
        </w:rPr>
        <w:t xml:space="preserve"> de </w:t>
      </w:r>
      <w:proofErr w:type="spellStart"/>
      <w:r w:rsidRPr="00834736">
        <w:rPr>
          <w:rFonts w:asciiTheme="minorHAnsi" w:hAnsiTheme="minorHAnsi" w:cs="Times"/>
          <w:color w:val="262626"/>
          <w:szCs w:val="24"/>
          <w:lang w:eastAsia="ja-JP"/>
        </w:rPr>
        <w:t>Démokos</w:t>
      </w:r>
      <w:proofErr w:type="spellEnd"/>
      <w:r w:rsidRPr="00834736">
        <w:rPr>
          <w:rFonts w:asciiTheme="minorHAnsi" w:hAnsiTheme="minorHAnsi" w:cs="Times"/>
          <w:color w:val="262626"/>
          <w:szCs w:val="24"/>
          <w:lang w:eastAsia="ja-JP"/>
        </w:rPr>
        <w:t>, le poète officiel, seul à prendre cette sincérité pour des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insultes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Tu insultes les morts, maintenant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6B4AEC02" w14:textId="77777777" w:rsidR="001A6264" w:rsidRPr="00834736" w:rsidRDefault="001A6264" w:rsidP="000063DA">
      <w:pPr>
        <w:widowControl w:val="0"/>
        <w:numPr>
          <w:ilvl w:val="0"/>
          <w:numId w:val="11"/>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r>
      <w:proofErr w:type="spellStart"/>
      <w:r w:rsidRPr="00834736">
        <w:rPr>
          <w:rFonts w:asciiTheme="minorHAnsi" w:hAnsiTheme="minorHAnsi" w:cs="Times"/>
          <w:color w:val="262626"/>
          <w:szCs w:val="24"/>
          <w:lang w:eastAsia="ja-JP"/>
        </w:rPr>
        <w:t>Démokos</w:t>
      </w:r>
      <w:proofErr w:type="spellEnd"/>
      <w:r w:rsidRPr="00834736">
        <w:rPr>
          <w:rFonts w:asciiTheme="minorHAnsi" w:hAnsiTheme="minorHAnsi" w:cs="Times"/>
          <w:color w:val="262626"/>
          <w:szCs w:val="24"/>
          <w:lang w:eastAsia="ja-JP"/>
        </w:rPr>
        <w:t xml:space="preserve"> perçoit dans le discours d’Hector une </w:t>
      </w:r>
      <w:r w:rsidRPr="00834736">
        <w:rPr>
          <w:rFonts w:asciiTheme="minorHAnsi" w:hAnsiTheme="minorHAnsi" w:cs="Times"/>
          <w:color w:val="FF0000"/>
          <w:szCs w:val="24"/>
          <w:lang w:eastAsia="ja-JP"/>
        </w:rPr>
        <w:t>attaque directe contre les vivants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Hector fait ressortir le ridicule des traditions des vivants, en parodiant leurs rites inutiles.</w:t>
      </w:r>
    </w:p>
    <w:p w14:paraId="344CF9B8" w14:textId="77777777" w:rsidR="001A6264" w:rsidRDefault="001A6264" w:rsidP="000063DA">
      <w:pPr>
        <w:widowControl w:val="0"/>
        <w:numPr>
          <w:ilvl w:val="0"/>
          <w:numId w:val="11"/>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discours aux morts d’Hector est donc </w:t>
      </w:r>
      <w:r w:rsidRPr="00834736">
        <w:rPr>
          <w:rFonts w:asciiTheme="minorHAnsi" w:hAnsiTheme="minorHAnsi" w:cs="Times"/>
          <w:color w:val="FF0000"/>
          <w:szCs w:val="24"/>
          <w:lang w:eastAsia="ja-JP"/>
        </w:rPr>
        <w:t>insolite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Giraudoux l’a modernisé, autant dans le ton que dans les idées.</w:t>
      </w:r>
    </w:p>
    <w:p w14:paraId="65917ACD" w14:textId="77777777" w:rsidR="00F97233" w:rsidRPr="00834736" w:rsidRDefault="00F97233" w:rsidP="000063DA">
      <w:pPr>
        <w:widowControl w:val="0"/>
        <w:numPr>
          <w:ilvl w:val="0"/>
          <w:numId w:val="11"/>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p>
    <w:p w14:paraId="0814DE64"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FF0000"/>
          <w:szCs w:val="24"/>
          <w:lang w:eastAsia="ja-JP"/>
        </w:rPr>
        <w:t>[Transition]</w:t>
      </w:r>
      <w:r w:rsidRPr="00834736">
        <w:rPr>
          <w:rFonts w:asciiTheme="minorHAnsi" w:hAnsiTheme="minorHAnsi" w:cs="Times"/>
          <w:color w:val="262626"/>
          <w:szCs w:val="24"/>
          <w:lang w:eastAsia="ja-JP"/>
        </w:rPr>
        <w:t xml:space="preserve"> À travers Hector, c’est Giraudoux qui s’exprime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le discours prend alors un tour polémique, philosophique.</w:t>
      </w:r>
    </w:p>
    <w:p w14:paraId="7D4EF43D" w14:textId="77777777" w:rsidR="00DC6352" w:rsidRPr="00834736" w:rsidRDefault="00DC6352" w:rsidP="000063DA">
      <w:pPr>
        <w:widowControl w:val="0"/>
        <w:autoSpaceDE w:val="0"/>
        <w:autoSpaceDN w:val="0"/>
        <w:adjustRightInd w:val="0"/>
        <w:jc w:val="both"/>
        <w:rPr>
          <w:rFonts w:asciiTheme="minorHAnsi" w:hAnsiTheme="minorHAnsi" w:cs="Times"/>
          <w:color w:val="262626"/>
          <w:szCs w:val="24"/>
          <w:lang w:eastAsia="ja-JP"/>
        </w:rPr>
      </w:pPr>
    </w:p>
    <w:p w14:paraId="23A44DF0" w14:textId="77777777" w:rsidR="001A6264" w:rsidRPr="00F97233" w:rsidRDefault="001A6264" w:rsidP="000063DA">
      <w:pPr>
        <w:widowControl w:val="0"/>
        <w:autoSpaceDE w:val="0"/>
        <w:autoSpaceDN w:val="0"/>
        <w:adjustRightInd w:val="0"/>
        <w:jc w:val="both"/>
        <w:rPr>
          <w:rFonts w:asciiTheme="minorHAnsi" w:hAnsiTheme="minorHAnsi" w:cs="Arial"/>
          <w:b/>
          <w:bCs/>
          <w:color w:val="6A2639"/>
          <w:szCs w:val="24"/>
          <w:u w:val="single"/>
          <w:lang w:eastAsia="ja-JP"/>
        </w:rPr>
      </w:pPr>
      <w:r w:rsidRPr="00F97233">
        <w:rPr>
          <w:rFonts w:asciiTheme="minorHAnsi" w:hAnsiTheme="minorHAnsi" w:cs="Arial"/>
          <w:b/>
          <w:bCs/>
          <w:color w:val="6A2639"/>
          <w:szCs w:val="24"/>
          <w:u w:val="single"/>
          <w:lang w:eastAsia="ja-JP"/>
        </w:rPr>
        <w:t>III. Le discours militant et polémique d’un pacifiste</w:t>
      </w:r>
    </w:p>
    <w:p w14:paraId="714EBF16" w14:textId="089EB13B" w:rsidR="001A6264" w:rsidRPr="00834736" w:rsidRDefault="0014474D" w:rsidP="000063DA">
      <w:pPr>
        <w:widowControl w:val="0"/>
        <w:autoSpaceDE w:val="0"/>
        <w:autoSpaceDN w:val="0"/>
        <w:adjustRightInd w:val="0"/>
        <w:jc w:val="both"/>
        <w:rPr>
          <w:rFonts w:asciiTheme="minorHAnsi" w:hAnsiTheme="minorHAnsi" w:cs="Arial"/>
          <w:b/>
          <w:bCs/>
          <w:color w:val="FB1A15"/>
          <w:szCs w:val="24"/>
          <w:lang w:eastAsia="ja-JP"/>
        </w:rPr>
      </w:pPr>
      <w:r>
        <w:rPr>
          <w:rFonts w:asciiTheme="minorHAnsi" w:hAnsiTheme="minorHAnsi" w:cs="Arial"/>
          <w:b/>
          <w:bCs/>
          <w:color w:val="FB1A15"/>
          <w:szCs w:val="24"/>
          <w:lang w:eastAsia="ja-JP"/>
        </w:rPr>
        <w:t>A</w:t>
      </w:r>
      <w:r w:rsidR="001A6264" w:rsidRPr="00834736">
        <w:rPr>
          <w:rFonts w:asciiTheme="minorHAnsi" w:hAnsiTheme="minorHAnsi" w:cs="Arial"/>
          <w:b/>
          <w:bCs/>
          <w:color w:val="FB1A15"/>
          <w:szCs w:val="24"/>
          <w:lang w:eastAsia="ja-JP"/>
        </w:rPr>
        <w:t>. Hector, une figure d’anti-général</w:t>
      </w:r>
    </w:p>
    <w:p w14:paraId="75059318" w14:textId="77777777" w:rsidR="001A6264" w:rsidRPr="00834736" w:rsidRDefault="001A6264" w:rsidP="000063DA">
      <w:pPr>
        <w:widowControl w:val="0"/>
        <w:numPr>
          <w:ilvl w:val="0"/>
          <w:numId w:val="12"/>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Il fait preuve d’</w:t>
      </w:r>
      <w:r w:rsidRPr="00834736">
        <w:rPr>
          <w:rFonts w:asciiTheme="minorHAnsi" w:hAnsiTheme="minorHAnsi" w:cs="Times"/>
          <w:color w:val="FF0000"/>
          <w:szCs w:val="24"/>
          <w:lang w:eastAsia="ja-JP"/>
        </w:rPr>
        <w:t>affection et</w:t>
      </w:r>
      <w:r w:rsidRPr="00834736">
        <w:rPr>
          <w:rFonts w:asciiTheme="minorHAnsi" w:hAnsiTheme="minorHAnsi" w:cs="Times"/>
          <w:color w:val="262626"/>
          <w:szCs w:val="24"/>
          <w:lang w:eastAsia="ja-JP"/>
        </w:rPr>
        <w:t xml:space="preserve"> de </w:t>
      </w:r>
      <w:r w:rsidRPr="00834736">
        <w:rPr>
          <w:rFonts w:asciiTheme="minorHAnsi" w:hAnsiTheme="minorHAnsi" w:cs="Times"/>
          <w:color w:val="FF0000"/>
          <w:szCs w:val="24"/>
          <w:lang w:eastAsia="ja-JP"/>
        </w:rPr>
        <w:t>sincérité</w:t>
      </w:r>
      <w:r w:rsidRPr="00834736">
        <w:rPr>
          <w:rFonts w:asciiTheme="minorHAnsi" w:hAnsiTheme="minorHAnsi" w:cs="Times"/>
          <w:color w:val="262626"/>
          <w:szCs w:val="24"/>
          <w:lang w:eastAsia="ja-JP"/>
        </w:rPr>
        <w:t xml:space="preserv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c’est un général sincère qui vous parle), ce qui n’est pas de mise dans l’armée.</w:t>
      </w:r>
    </w:p>
    <w:p w14:paraId="71E8F355" w14:textId="77777777" w:rsidR="001A6264" w:rsidRPr="00834736" w:rsidRDefault="001A6264" w:rsidP="000063DA">
      <w:pPr>
        <w:widowControl w:val="0"/>
        <w:numPr>
          <w:ilvl w:val="0"/>
          <w:numId w:val="12"/>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Il ne se prend </w:t>
      </w:r>
      <w:r w:rsidRPr="00834736">
        <w:rPr>
          <w:rFonts w:asciiTheme="minorHAnsi" w:hAnsiTheme="minorHAnsi" w:cs="Times"/>
          <w:color w:val="FF0000"/>
          <w:szCs w:val="24"/>
          <w:lang w:eastAsia="ja-JP"/>
        </w:rPr>
        <w:t>pas au sérieux</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il admet qu’il est incapable de rendre des morts sensibles aux valeurs militaires, gloire ou victoire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Je ne sais si, dans la foule des morts, on distingue les morts vainqueurs par une cocarde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10CBE836" w14:textId="77777777" w:rsidR="001A6264" w:rsidRPr="00834736" w:rsidRDefault="001A6264" w:rsidP="000063DA">
      <w:pPr>
        <w:widowControl w:val="0"/>
        <w:numPr>
          <w:ilvl w:val="0"/>
          <w:numId w:val="12"/>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Il est </w:t>
      </w:r>
      <w:r w:rsidRPr="00834736">
        <w:rPr>
          <w:rFonts w:asciiTheme="minorHAnsi" w:hAnsiTheme="minorHAnsi" w:cs="Times"/>
          <w:color w:val="FF0000"/>
          <w:szCs w:val="24"/>
          <w:lang w:eastAsia="ja-JP"/>
        </w:rPr>
        <w:t>clairvoyant</w:t>
      </w:r>
      <w:r w:rsidRPr="00834736">
        <w:rPr>
          <w:rFonts w:asciiTheme="minorHAnsi" w:hAnsiTheme="minorHAnsi" w:cs="Times"/>
          <w:color w:val="262626"/>
          <w:szCs w:val="24"/>
          <w:lang w:eastAsia="ja-JP"/>
        </w:rPr>
        <w:t xml:space="preserve"> et sait que ses mots importent peu aux destinataires de son discours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Cela vous est bien égal, n’est-ce pas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79981B7B" w14:textId="21F2A9BD" w:rsidR="001A6264" w:rsidRPr="00834736" w:rsidRDefault="0014474D" w:rsidP="000063DA">
      <w:pPr>
        <w:widowControl w:val="0"/>
        <w:autoSpaceDE w:val="0"/>
        <w:autoSpaceDN w:val="0"/>
        <w:adjustRightInd w:val="0"/>
        <w:jc w:val="both"/>
        <w:rPr>
          <w:rFonts w:asciiTheme="minorHAnsi" w:hAnsiTheme="minorHAnsi" w:cs="Arial"/>
          <w:b/>
          <w:bCs/>
          <w:color w:val="FB1A15"/>
          <w:szCs w:val="24"/>
          <w:lang w:eastAsia="ja-JP"/>
        </w:rPr>
      </w:pPr>
      <w:r>
        <w:rPr>
          <w:rFonts w:asciiTheme="minorHAnsi" w:hAnsiTheme="minorHAnsi" w:cs="Arial"/>
          <w:b/>
          <w:bCs/>
          <w:color w:val="FB1A15"/>
          <w:szCs w:val="24"/>
          <w:lang w:eastAsia="ja-JP"/>
        </w:rPr>
        <w:t>B</w:t>
      </w:r>
      <w:r w:rsidR="001A6264" w:rsidRPr="00834736">
        <w:rPr>
          <w:rFonts w:asciiTheme="minorHAnsi" w:hAnsiTheme="minorHAnsi" w:cs="Arial"/>
          <w:b/>
          <w:bCs/>
          <w:color w:val="FB1A15"/>
          <w:szCs w:val="24"/>
          <w:lang w:eastAsia="ja-JP"/>
        </w:rPr>
        <w:t>. La haine de la guerre et le pacifisme de Giraudoux</w:t>
      </w:r>
    </w:p>
    <w:p w14:paraId="5B6342E8" w14:textId="77777777" w:rsidR="001A6264" w:rsidRPr="00834736" w:rsidRDefault="001A6264" w:rsidP="000063DA">
      <w:pPr>
        <w:widowControl w:val="0"/>
        <w:numPr>
          <w:ilvl w:val="0"/>
          <w:numId w:val="1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texte est un </w:t>
      </w:r>
      <w:r w:rsidRPr="00834736">
        <w:rPr>
          <w:rFonts w:asciiTheme="minorHAnsi" w:hAnsiTheme="minorHAnsi" w:cs="Times"/>
          <w:color w:val="FF0000"/>
          <w:szCs w:val="24"/>
          <w:lang w:eastAsia="ja-JP"/>
        </w:rPr>
        <w:t>réquisitoire</w:t>
      </w:r>
      <w:r w:rsidRPr="00834736">
        <w:rPr>
          <w:rFonts w:asciiTheme="minorHAnsi" w:hAnsiTheme="minorHAnsi" w:cs="Times"/>
          <w:color w:val="262626"/>
          <w:szCs w:val="24"/>
          <w:lang w:eastAsia="ja-JP"/>
        </w:rPr>
        <w:t xml:space="preserve"> d’une part contre la guerre,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sordide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hypocrite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(termes forts), où il n’y a aucun vainqueur réel, mort ou vivant, d’autre part contre les bellicistes indifférents aux dangers qui pèsent sur l’Europe en 1935, et qui planifient la guerre comme une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recette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(métaphore culinaire).</w:t>
      </w:r>
    </w:p>
    <w:p w14:paraId="0A0A96A0" w14:textId="77777777" w:rsidR="001A6264" w:rsidRPr="00834736" w:rsidRDefault="001A6264" w:rsidP="000063DA">
      <w:pPr>
        <w:widowControl w:val="0"/>
        <w:numPr>
          <w:ilvl w:val="0"/>
          <w:numId w:val="1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Giraudoux fait du discours d’Hector une </w:t>
      </w:r>
      <w:r w:rsidRPr="00834736">
        <w:rPr>
          <w:rFonts w:asciiTheme="minorHAnsi" w:hAnsiTheme="minorHAnsi" w:cs="Times"/>
          <w:color w:val="FF0000"/>
          <w:szCs w:val="24"/>
          <w:lang w:eastAsia="ja-JP"/>
        </w:rPr>
        <w:t>ode à la paix et à la vie</w:t>
      </w:r>
      <w:r w:rsidRPr="00834736">
        <w:rPr>
          <w:rFonts w:asciiTheme="minorHAnsi" w:hAnsiTheme="minorHAnsi" w:cs="Times"/>
          <w:color w:val="262626"/>
          <w:szCs w:val="24"/>
          <w:lang w:eastAsia="ja-JP"/>
        </w:rPr>
        <w:t>. Il y exprime ses convictions profondes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la revendication d’un pacifisme inconditionnel, la célébration des bonheurs simples et naturels et des plaisirs suggérés par la présence du champ lexical des sens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Nous voyons le soleil.</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Nous, nous avons deux yeux</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53413185" w14:textId="77777777" w:rsidR="001A6264" w:rsidRPr="00834736" w:rsidRDefault="001A6264" w:rsidP="000063DA">
      <w:pPr>
        <w:widowControl w:val="0"/>
        <w:numPr>
          <w:ilvl w:val="0"/>
          <w:numId w:val="13"/>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La fréquence de la mention de la </w:t>
      </w:r>
      <w:r w:rsidRPr="00834736">
        <w:rPr>
          <w:rFonts w:asciiTheme="minorHAnsi" w:hAnsiTheme="minorHAnsi" w:cs="Times"/>
          <w:color w:val="FF0000"/>
          <w:szCs w:val="24"/>
          <w:lang w:eastAsia="ja-JP"/>
        </w:rPr>
        <w:t>vie</w:t>
      </w:r>
      <w:r w:rsidRPr="00834736">
        <w:rPr>
          <w:rFonts w:asciiTheme="minorHAnsi" w:hAnsiTheme="minorHAnsi" w:cs="Times"/>
          <w:color w:val="262626"/>
          <w:szCs w:val="24"/>
          <w:lang w:eastAsia="ja-JP"/>
        </w:rPr>
        <w:t xml:space="preserve">, en contraste avec les morts, en fait la </w:t>
      </w:r>
      <w:r w:rsidRPr="00834736">
        <w:rPr>
          <w:rFonts w:asciiTheme="minorHAnsi" w:hAnsiTheme="minorHAnsi" w:cs="Times"/>
          <w:color w:val="FF0000"/>
          <w:szCs w:val="24"/>
          <w:lang w:eastAsia="ja-JP"/>
        </w:rPr>
        <w:t>valeur humaine fondamentale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Les vivants… ont la vraie cocarde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w:t>
      </w:r>
      <w:r w:rsidRPr="00834736">
        <w:rPr>
          <w:rFonts w:asciiTheme="minorHAnsi" w:hAnsiTheme="minorHAnsi" w:cs="Lucida Grande"/>
          <w:color w:val="262626"/>
          <w:szCs w:val="24"/>
          <w:lang w:eastAsia="ja-JP"/>
        </w:rPr>
        <w:t> </w:t>
      </w:r>
      <w:r w:rsidRPr="00834736">
        <w:rPr>
          <w:rFonts w:asciiTheme="minorHAnsi" w:hAnsiTheme="minorHAnsi" w:cs="Times"/>
          <w:i/>
          <w:iCs/>
          <w:color w:val="262626"/>
          <w:szCs w:val="24"/>
          <w:lang w:eastAsia="ja-JP"/>
        </w:rPr>
        <w:t>Nous, nous</w:t>
      </w:r>
      <w:r w:rsidRPr="00834736">
        <w:rPr>
          <w:rFonts w:asciiTheme="minorHAnsi" w:hAnsiTheme="minorHAnsi" w:cs="Times"/>
          <w:color w:val="262626"/>
          <w:szCs w:val="24"/>
          <w:lang w:eastAsia="ja-JP"/>
        </w:rPr>
        <w:t xml:space="preserve"> sommes les vainqueurs vivants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La vie est un don plus précieux que la gloire.</w:t>
      </w:r>
    </w:p>
    <w:p w14:paraId="07159A67" w14:textId="793C6070" w:rsidR="001A6264" w:rsidRPr="00834736" w:rsidRDefault="0014474D" w:rsidP="000063DA">
      <w:pPr>
        <w:widowControl w:val="0"/>
        <w:autoSpaceDE w:val="0"/>
        <w:autoSpaceDN w:val="0"/>
        <w:adjustRightInd w:val="0"/>
        <w:jc w:val="both"/>
        <w:rPr>
          <w:rFonts w:asciiTheme="minorHAnsi" w:hAnsiTheme="minorHAnsi" w:cs="Arial"/>
          <w:b/>
          <w:bCs/>
          <w:color w:val="FB1A15"/>
          <w:szCs w:val="24"/>
          <w:lang w:eastAsia="ja-JP"/>
        </w:rPr>
      </w:pPr>
      <w:r>
        <w:rPr>
          <w:rFonts w:asciiTheme="minorHAnsi" w:hAnsiTheme="minorHAnsi" w:cs="Arial"/>
          <w:b/>
          <w:bCs/>
          <w:color w:val="FB1A15"/>
          <w:szCs w:val="24"/>
          <w:lang w:eastAsia="ja-JP"/>
        </w:rPr>
        <w:t>C</w:t>
      </w:r>
      <w:r w:rsidR="001A6264" w:rsidRPr="00834736">
        <w:rPr>
          <w:rFonts w:asciiTheme="minorHAnsi" w:hAnsiTheme="minorHAnsi" w:cs="Arial"/>
          <w:b/>
          <w:bCs/>
          <w:color w:val="FB1A15"/>
          <w:szCs w:val="24"/>
          <w:lang w:eastAsia="ja-JP"/>
        </w:rPr>
        <w:t>. Des tons variés et des procédés originaux</w:t>
      </w:r>
    </w:p>
    <w:p w14:paraId="62D12826" w14:textId="77777777" w:rsidR="001A6264" w:rsidRPr="00834736" w:rsidRDefault="001A6264" w:rsidP="000063DA">
      <w:pPr>
        <w:widowControl w:val="0"/>
        <w:numPr>
          <w:ilvl w:val="0"/>
          <w:numId w:val="1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L’</w:t>
      </w:r>
      <w:r w:rsidRPr="00834736">
        <w:rPr>
          <w:rFonts w:asciiTheme="minorHAnsi" w:hAnsiTheme="minorHAnsi" w:cs="Times"/>
          <w:color w:val="FF0000"/>
          <w:szCs w:val="24"/>
          <w:lang w:eastAsia="ja-JP"/>
        </w:rPr>
        <w:t>ironie</w:t>
      </w:r>
      <w:r w:rsidRPr="00834736">
        <w:rPr>
          <w:rFonts w:asciiTheme="minorHAnsi" w:hAnsiTheme="minorHAnsi" w:cs="Times"/>
          <w:color w:val="262626"/>
          <w:szCs w:val="24"/>
          <w:lang w:eastAsia="ja-JP"/>
        </w:rPr>
        <w:t xml:space="preserve"> et l’</w:t>
      </w:r>
      <w:r w:rsidRPr="00834736">
        <w:rPr>
          <w:rFonts w:asciiTheme="minorHAnsi" w:hAnsiTheme="minorHAnsi" w:cs="Times"/>
          <w:color w:val="FF0000"/>
          <w:szCs w:val="24"/>
          <w:lang w:eastAsia="ja-JP"/>
        </w:rPr>
        <w:t>humour</w:t>
      </w:r>
      <w:r w:rsidRPr="00834736">
        <w:rPr>
          <w:rFonts w:asciiTheme="minorHAnsi" w:hAnsiTheme="minorHAnsi" w:cs="Times"/>
          <w:color w:val="262626"/>
          <w:szCs w:val="24"/>
          <w:lang w:eastAsia="ja-JP"/>
        </w:rPr>
        <w:t xml:space="preserve"> soulignent la lucidité de Giraudoux par rapport aux honneurs dérisoires rendus aux victimes.</w:t>
      </w:r>
    </w:p>
    <w:p w14:paraId="0CFE25A1" w14:textId="77777777" w:rsidR="001A6264" w:rsidRPr="00834736" w:rsidRDefault="001A6264" w:rsidP="000063DA">
      <w:pPr>
        <w:widowControl w:val="0"/>
        <w:numPr>
          <w:ilvl w:val="0"/>
          <w:numId w:val="1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Le </w:t>
      </w:r>
      <w:r w:rsidRPr="00834736">
        <w:rPr>
          <w:rFonts w:asciiTheme="minorHAnsi" w:hAnsiTheme="minorHAnsi" w:cs="Times"/>
          <w:color w:val="FF0000"/>
          <w:szCs w:val="24"/>
          <w:lang w:eastAsia="ja-JP"/>
        </w:rPr>
        <w:t>réalisme</w:t>
      </w:r>
      <w:r w:rsidRPr="00834736">
        <w:rPr>
          <w:rFonts w:asciiTheme="minorHAnsi" w:hAnsiTheme="minorHAnsi" w:cs="Times"/>
          <w:color w:val="262626"/>
          <w:szCs w:val="24"/>
          <w:lang w:eastAsia="ja-JP"/>
        </w:rPr>
        <w:t xml:space="preserve"> de l’écriture présente la mort dans sa brutalité aveugle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la mort est la perte d’un bien précieux, la vie, et non la consécration suprême.</w:t>
      </w:r>
    </w:p>
    <w:p w14:paraId="0CF65394" w14:textId="77777777" w:rsidR="001A6264" w:rsidRPr="00834736" w:rsidRDefault="001A6264" w:rsidP="000063DA">
      <w:pPr>
        <w:widowControl w:val="0"/>
        <w:numPr>
          <w:ilvl w:val="0"/>
          <w:numId w:val="1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ab/>
      </w:r>
      <w:r w:rsidRPr="00834736">
        <w:rPr>
          <w:rFonts w:asciiTheme="minorHAnsi" w:hAnsiTheme="minorHAnsi" w:cs="Times"/>
          <w:color w:val="262626"/>
          <w:szCs w:val="24"/>
          <w:lang w:eastAsia="ja-JP"/>
        </w:rPr>
        <w:tab/>
        <w:t xml:space="preserve">En contraste, une certaine </w:t>
      </w:r>
      <w:r w:rsidRPr="00834736">
        <w:rPr>
          <w:rFonts w:asciiTheme="minorHAnsi" w:hAnsiTheme="minorHAnsi" w:cs="Times"/>
          <w:color w:val="FF0000"/>
          <w:szCs w:val="24"/>
          <w:lang w:eastAsia="ja-JP"/>
        </w:rPr>
        <w:t>poésie</w:t>
      </w:r>
      <w:r w:rsidRPr="00834736">
        <w:rPr>
          <w:rFonts w:asciiTheme="minorHAnsi" w:hAnsiTheme="minorHAnsi" w:cs="Times"/>
          <w:color w:val="262626"/>
          <w:szCs w:val="24"/>
          <w:lang w:eastAsia="ja-JP"/>
        </w:rPr>
        <w:t xml:space="preserve"> se dégage de l’emploi d’un vocabulaire très simple (</w:t>
      </w:r>
      <w:r w:rsidRPr="00834736">
        <w:rPr>
          <w:rFonts w:asciiTheme="minorHAnsi" w:hAnsiTheme="minorHAnsi" w:cs="Times"/>
          <w:i/>
          <w:iCs/>
          <w:color w:val="262626"/>
          <w:szCs w:val="24"/>
          <w:lang w:eastAsia="ja-JP"/>
        </w:rPr>
        <w:t>sentir</w:t>
      </w:r>
      <w:r w:rsidRPr="00834736">
        <w:rPr>
          <w:rFonts w:asciiTheme="minorHAnsi" w:hAnsiTheme="minorHAnsi" w:cs="Times"/>
          <w:color w:val="262626"/>
          <w:szCs w:val="24"/>
          <w:lang w:eastAsia="ja-JP"/>
        </w:rPr>
        <w:t xml:space="preserve">, </w:t>
      </w:r>
      <w:r w:rsidRPr="00834736">
        <w:rPr>
          <w:rFonts w:asciiTheme="minorHAnsi" w:hAnsiTheme="minorHAnsi" w:cs="Times"/>
          <w:i/>
          <w:iCs/>
          <w:color w:val="262626"/>
          <w:szCs w:val="24"/>
          <w:lang w:eastAsia="ja-JP"/>
        </w:rPr>
        <w:t>entendre</w:t>
      </w:r>
      <w:r w:rsidRPr="00834736">
        <w:rPr>
          <w:rFonts w:asciiTheme="minorHAnsi" w:hAnsiTheme="minorHAnsi" w:cs="Times"/>
          <w:color w:val="262626"/>
          <w:szCs w:val="24"/>
          <w:lang w:eastAsia="ja-JP"/>
        </w:rPr>
        <w:t xml:space="preserve">, </w:t>
      </w:r>
      <w:r w:rsidRPr="00834736">
        <w:rPr>
          <w:rFonts w:asciiTheme="minorHAnsi" w:hAnsiTheme="minorHAnsi" w:cs="Times"/>
          <w:i/>
          <w:iCs/>
          <w:color w:val="262626"/>
          <w:szCs w:val="24"/>
          <w:lang w:eastAsia="ja-JP"/>
        </w:rPr>
        <w:t>voir</w:t>
      </w:r>
      <w:r w:rsidRPr="00834736">
        <w:rPr>
          <w:rFonts w:asciiTheme="minorHAnsi" w:hAnsiTheme="minorHAnsi" w:cs="Times"/>
          <w:color w:val="262626"/>
          <w:szCs w:val="24"/>
          <w:lang w:eastAsia="ja-JP"/>
        </w:rPr>
        <w:t>), de la mention de la nature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la chaleur et le ciel</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et de la métaphore anachronique des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cocardes (en assimilant les yeux à des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cocardes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elle transforme ce symbole républicain, nationaliste et guerrier).</w:t>
      </w:r>
    </w:p>
    <w:p w14:paraId="3EC84649" w14:textId="77777777" w:rsidR="0064516F" w:rsidRPr="00834736" w:rsidRDefault="0064516F" w:rsidP="000063DA">
      <w:pPr>
        <w:widowControl w:val="0"/>
        <w:numPr>
          <w:ilvl w:val="0"/>
          <w:numId w:val="14"/>
        </w:numPr>
        <w:tabs>
          <w:tab w:val="left" w:pos="220"/>
          <w:tab w:val="left" w:pos="720"/>
        </w:tabs>
        <w:autoSpaceDE w:val="0"/>
        <w:autoSpaceDN w:val="0"/>
        <w:adjustRightInd w:val="0"/>
        <w:ind w:hanging="720"/>
        <w:jc w:val="both"/>
        <w:rPr>
          <w:rFonts w:asciiTheme="minorHAnsi" w:hAnsiTheme="minorHAnsi" w:cs="Times"/>
          <w:color w:val="262626"/>
          <w:szCs w:val="24"/>
          <w:lang w:eastAsia="ja-JP"/>
        </w:rPr>
      </w:pPr>
    </w:p>
    <w:p w14:paraId="60F1102F" w14:textId="77777777" w:rsidR="001A6264" w:rsidRPr="00834736" w:rsidRDefault="001A6264" w:rsidP="000063DA">
      <w:pPr>
        <w:widowControl w:val="0"/>
        <w:autoSpaceDE w:val="0"/>
        <w:autoSpaceDN w:val="0"/>
        <w:adjustRightInd w:val="0"/>
        <w:jc w:val="both"/>
        <w:rPr>
          <w:rFonts w:asciiTheme="minorHAnsi" w:hAnsiTheme="minorHAnsi" w:cs="Arial"/>
          <w:b/>
          <w:bCs/>
          <w:color w:val="6A2639"/>
          <w:szCs w:val="24"/>
          <w:lang w:eastAsia="ja-JP"/>
        </w:rPr>
      </w:pPr>
      <w:r w:rsidRPr="00834736">
        <w:rPr>
          <w:rFonts w:asciiTheme="minorHAnsi" w:hAnsiTheme="minorHAnsi" w:cs="Arial"/>
          <w:b/>
          <w:bCs/>
          <w:color w:val="6A2639"/>
          <w:szCs w:val="24"/>
          <w:lang w:eastAsia="ja-JP"/>
        </w:rPr>
        <w:t>Conclusion</w:t>
      </w:r>
    </w:p>
    <w:p w14:paraId="047A6B89" w14:textId="63BD0BDD" w:rsidR="00371B8C" w:rsidRPr="00371B8C" w:rsidRDefault="00371B8C" w:rsidP="00371B8C">
      <w:pPr>
        <w:widowControl w:val="0"/>
        <w:autoSpaceDE w:val="0"/>
        <w:autoSpaceDN w:val="0"/>
        <w:adjustRightInd w:val="0"/>
        <w:ind w:firstLine="708"/>
        <w:jc w:val="both"/>
        <w:rPr>
          <w:rFonts w:asciiTheme="minorHAnsi" w:hAnsiTheme="minorHAnsi" w:cs="Times"/>
          <w:color w:val="262626"/>
          <w:szCs w:val="24"/>
          <w:lang w:eastAsia="ja-JP"/>
        </w:rPr>
      </w:pPr>
      <w:r>
        <w:rPr>
          <w:rFonts w:asciiTheme="minorHAnsi" w:hAnsiTheme="minorHAnsi" w:cs="Times"/>
          <w:color w:val="262626"/>
          <w:szCs w:val="24"/>
          <w:lang w:eastAsia="ja-JP"/>
        </w:rPr>
        <w:t>Ainsi, c</w:t>
      </w:r>
      <w:r w:rsidRPr="00371B8C">
        <w:rPr>
          <w:rFonts w:asciiTheme="minorHAnsi" w:hAnsiTheme="minorHAnsi" w:cs="Times"/>
          <w:color w:val="262626"/>
          <w:szCs w:val="24"/>
          <w:lang w:eastAsia="ja-JP"/>
        </w:rPr>
        <w:t xml:space="preserve">e discours original, plus qu’un éloge des morts, est un anti-discours, parodie vigoureuse et poétique contre la guerre ainsi qu’une ode à la vie et à la paix qui s’adresse à l’humanité entière. </w:t>
      </w:r>
    </w:p>
    <w:p w14:paraId="1B06B67D" w14:textId="78E2AC62" w:rsidR="001A6264" w:rsidRPr="00834736" w:rsidRDefault="00371B8C" w:rsidP="00F97233">
      <w:pPr>
        <w:widowControl w:val="0"/>
        <w:autoSpaceDE w:val="0"/>
        <w:autoSpaceDN w:val="0"/>
        <w:adjustRightInd w:val="0"/>
        <w:ind w:firstLine="708"/>
        <w:jc w:val="both"/>
        <w:rPr>
          <w:rFonts w:asciiTheme="minorHAnsi" w:hAnsiTheme="minorHAnsi" w:cs="Times"/>
          <w:color w:val="262626"/>
          <w:szCs w:val="24"/>
          <w:lang w:eastAsia="ja-JP"/>
        </w:rPr>
      </w:pPr>
      <w:r>
        <w:rPr>
          <w:rFonts w:asciiTheme="minorHAnsi" w:hAnsiTheme="minorHAnsi" w:cs="Times"/>
          <w:color w:val="262626"/>
          <w:szCs w:val="24"/>
          <w:lang w:eastAsia="ja-JP"/>
        </w:rPr>
        <w:t>.</w:t>
      </w:r>
      <w:r w:rsidR="001A6264" w:rsidRPr="00834736">
        <w:rPr>
          <w:rFonts w:asciiTheme="minorHAnsi" w:hAnsiTheme="minorHAnsi" w:cs="Times"/>
          <w:color w:val="262626"/>
          <w:szCs w:val="24"/>
          <w:lang w:eastAsia="ja-JP"/>
        </w:rPr>
        <w:t>C</w:t>
      </w:r>
      <w:r>
        <w:rPr>
          <w:rFonts w:asciiTheme="minorHAnsi" w:hAnsiTheme="minorHAnsi" w:cs="Times"/>
          <w:color w:val="262626"/>
          <w:szCs w:val="24"/>
          <w:lang w:eastAsia="ja-JP"/>
        </w:rPr>
        <w:t>ar</w:t>
      </w:r>
      <w:r w:rsidR="001A6264" w:rsidRPr="00834736">
        <w:rPr>
          <w:rFonts w:asciiTheme="minorHAnsi" w:hAnsiTheme="minorHAnsi" w:cs="Times"/>
          <w:color w:val="262626"/>
          <w:szCs w:val="24"/>
          <w:lang w:eastAsia="ja-JP"/>
        </w:rPr>
        <w:t>, dans cette «</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guerre de Troie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ce n’est plus la fatalité divine qui pousse au conflit, mais la folie meurtrière des hommes que Giraudoux n’a pas réussi à contrecarrer.</w:t>
      </w:r>
    </w:p>
    <w:p w14:paraId="6B93A3F6" w14:textId="77777777" w:rsidR="001A6264" w:rsidRPr="00834736" w:rsidRDefault="001A6264" w:rsidP="000063DA">
      <w:pPr>
        <w:widowControl w:val="0"/>
        <w:autoSpaceDE w:val="0"/>
        <w:autoSpaceDN w:val="0"/>
        <w:adjustRightInd w:val="0"/>
        <w:jc w:val="both"/>
        <w:rPr>
          <w:rFonts w:asciiTheme="minorHAnsi" w:hAnsiTheme="minorHAnsi" w:cs="Arial"/>
          <w:color w:val="2C2C2C"/>
          <w:szCs w:val="24"/>
          <w:lang w:eastAsia="ja-JP"/>
        </w:rPr>
      </w:pPr>
    </w:p>
    <w:p w14:paraId="07D890D8" w14:textId="77777777" w:rsidR="008F71E9" w:rsidRPr="00834736" w:rsidRDefault="008F71E9" w:rsidP="000063DA">
      <w:pPr>
        <w:widowControl w:val="0"/>
        <w:shd w:val="clear" w:color="auto" w:fill="FFFFFF"/>
        <w:autoSpaceDE w:val="0"/>
        <w:autoSpaceDN w:val="0"/>
        <w:adjustRightInd w:val="0"/>
        <w:ind w:left="14"/>
        <w:jc w:val="both"/>
        <w:rPr>
          <w:rFonts w:asciiTheme="minorHAnsi" w:hAnsiTheme="minorHAnsi"/>
          <w:sz w:val="28"/>
          <w:szCs w:val="28"/>
          <w:u w:val="single"/>
        </w:rPr>
      </w:pPr>
      <w:r w:rsidRPr="00834736">
        <w:rPr>
          <w:rFonts w:asciiTheme="minorHAnsi" w:hAnsiTheme="minorHAnsi"/>
          <w:b/>
          <w:bCs/>
          <w:sz w:val="28"/>
          <w:szCs w:val="28"/>
          <w:u w:val="single"/>
        </w:rPr>
        <w:t>2. Dissertation</w:t>
      </w:r>
    </w:p>
    <w:p w14:paraId="1A3963D2" w14:textId="77777777" w:rsidR="008F71E9" w:rsidRPr="00F97233" w:rsidRDefault="008F71E9" w:rsidP="000063DA">
      <w:pPr>
        <w:widowControl w:val="0"/>
        <w:shd w:val="clear" w:color="auto" w:fill="FFFFFF"/>
        <w:autoSpaceDE w:val="0"/>
        <w:autoSpaceDN w:val="0"/>
        <w:adjustRightInd w:val="0"/>
        <w:ind w:left="10"/>
        <w:jc w:val="both"/>
        <w:rPr>
          <w:rFonts w:asciiTheme="minorHAnsi" w:hAnsiTheme="minorHAnsi"/>
          <w:b/>
          <w:bCs/>
          <w:i/>
        </w:rPr>
      </w:pPr>
      <w:r w:rsidRPr="00F97233">
        <w:rPr>
          <w:rFonts w:asciiTheme="minorHAnsi" w:hAnsiTheme="minorHAnsi"/>
          <w:b/>
          <w:bCs/>
          <w:i/>
        </w:rPr>
        <w:t>La question de l'homme vous paraît-elle constituer le sujet fondamental de toute littérature ?</w:t>
      </w:r>
    </w:p>
    <w:p w14:paraId="26B72F5B" w14:textId="77777777" w:rsidR="008F71E9" w:rsidRPr="00F97233" w:rsidRDefault="008F71E9" w:rsidP="000063DA">
      <w:pPr>
        <w:widowControl w:val="0"/>
        <w:shd w:val="clear" w:color="auto" w:fill="FFFFFF"/>
        <w:autoSpaceDE w:val="0"/>
        <w:autoSpaceDN w:val="0"/>
        <w:adjustRightInd w:val="0"/>
        <w:ind w:left="10"/>
        <w:jc w:val="both"/>
        <w:rPr>
          <w:rFonts w:asciiTheme="minorHAnsi" w:hAnsiTheme="minorHAnsi"/>
          <w:b/>
          <w:bCs/>
          <w:i/>
        </w:rPr>
      </w:pPr>
      <w:r w:rsidRPr="00F97233">
        <w:rPr>
          <w:rFonts w:asciiTheme="minorHAnsi" w:hAnsiTheme="minorHAnsi"/>
          <w:b/>
          <w:bCs/>
          <w:i/>
        </w:rPr>
        <w:t>Votre raisonnement, qui pourra adopter un plan analytique ou dialectique, s’appuiera obligatoirement sur des exemples tirés du corpus et de vos lectures personnelles.</w:t>
      </w:r>
    </w:p>
    <w:p w14:paraId="2A61B657" w14:textId="77777777" w:rsidR="009C7D32" w:rsidRPr="00834736" w:rsidRDefault="009C7D32" w:rsidP="000063DA">
      <w:pPr>
        <w:widowControl w:val="0"/>
        <w:shd w:val="clear" w:color="auto" w:fill="FFFFFF"/>
        <w:autoSpaceDE w:val="0"/>
        <w:autoSpaceDN w:val="0"/>
        <w:adjustRightInd w:val="0"/>
        <w:ind w:left="10"/>
        <w:jc w:val="both"/>
        <w:rPr>
          <w:rFonts w:asciiTheme="minorHAnsi" w:hAnsiTheme="minorHAnsi"/>
          <w:bCs/>
        </w:rPr>
      </w:pPr>
    </w:p>
    <w:p w14:paraId="2533C85C" w14:textId="2988AE5A" w:rsidR="00E81CC7" w:rsidRPr="00F97233" w:rsidRDefault="00E81CC7" w:rsidP="000063DA">
      <w:pPr>
        <w:widowControl w:val="0"/>
        <w:shd w:val="clear" w:color="auto" w:fill="FFFFFF"/>
        <w:autoSpaceDE w:val="0"/>
        <w:autoSpaceDN w:val="0"/>
        <w:adjustRightInd w:val="0"/>
        <w:ind w:left="10"/>
        <w:jc w:val="both"/>
        <w:rPr>
          <w:rFonts w:asciiTheme="minorHAnsi" w:hAnsiTheme="minorHAnsi"/>
          <w:b/>
          <w:bCs/>
          <w:i/>
        </w:rPr>
      </w:pPr>
      <w:r w:rsidRPr="00F97233">
        <w:rPr>
          <w:rFonts w:asciiTheme="minorHAnsi" w:hAnsiTheme="minorHAnsi"/>
          <w:b/>
          <w:bCs/>
          <w:i/>
        </w:rPr>
        <w:t xml:space="preserve">Quelques </w:t>
      </w:r>
      <w:r w:rsidR="00913921">
        <w:rPr>
          <w:rFonts w:asciiTheme="minorHAnsi" w:hAnsiTheme="minorHAnsi"/>
          <w:b/>
          <w:bCs/>
          <w:i/>
        </w:rPr>
        <w:t xml:space="preserve">brefs </w:t>
      </w:r>
      <w:r w:rsidRPr="00F97233">
        <w:rPr>
          <w:rFonts w:asciiTheme="minorHAnsi" w:hAnsiTheme="minorHAnsi"/>
          <w:b/>
          <w:bCs/>
          <w:i/>
        </w:rPr>
        <w:t xml:space="preserve">éléments du corrigé </w:t>
      </w:r>
      <w:r w:rsidR="00F97233" w:rsidRPr="00F97233">
        <w:rPr>
          <w:rFonts w:asciiTheme="minorHAnsi" w:hAnsiTheme="minorHAnsi"/>
          <w:b/>
          <w:bCs/>
          <w:i/>
        </w:rPr>
        <w:t xml:space="preserve">– </w:t>
      </w:r>
      <w:r w:rsidR="00F97233" w:rsidRPr="00C5112C">
        <w:rPr>
          <w:rFonts w:asciiTheme="minorHAnsi" w:hAnsiTheme="minorHAnsi"/>
          <w:b/>
          <w:bCs/>
          <w:i/>
          <w:u w:val="single"/>
        </w:rPr>
        <w:t>à compléter</w:t>
      </w:r>
      <w:r w:rsidR="00F97233" w:rsidRPr="00F97233">
        <w:rPr>
          <w:rFonts w:asciiTheme="minorHAnsi" w:hAnsiTheme="minorHAnsi"/>
          <w:b/>
          <w:bCs/>
          <w:i/>
        </w:rPr>
        <w:t xml:space="preserve"> -</w:t>
      </w:r>
      <w:r w:rsidR="00913921">
        <w:rPr>
          <w:rFonts w:asciiTheme="minorHAnsi" w:hAnsiTheme="minorHAnsi"/>
          <w:b/>
          <w:bCs/>
          <w:i/>
        </w:rPr>
        <w:t xml:space="preserve"> </w:t>
      </w:r>
      <w:r w:rsidRPr="00F97233">
        <w:rPr>
          <w:rFonts w:asciiTheme="minorHAnsi" w:hAnsiTheme="minorHAnsi"/>
          <w:b/>
          <w:bCs/>
          <w:i/>
        </w:rPr>
        <w:t>ont été puisés sur le site :</w:t>
      </w:r>
    </w:p>
    <w:p w14:paraId="1E293E24" w14:textId="75B0D7CF" w:rsidR="00E81CC7" w:rsidRPr="0035664A" w:rsidRDefault="00E81CC7" w:rsidP="000063DA">
      <w:pPr>
        <w:widowControl w:val="0"/>
        <w:shd w:val="clear" w:color="auto" w:fill="FFFFFF"/>
        <w:autoSpaceDE w:val="0"/>
        <w:autoSpaceDN w:val="0"/>
        <w:adjustRightInd w:val="0"/>
        <w:ind w:left="10"/>
        <w:jc w:val="both"/>
        <w:rPr>
          <w:rFonts w:asciiTheme="minorHAnsi" w:hAnsiTheme="minorHAnsi"/>
          <w:bCs/>
          <w:sz w:val="16"/>
          <w:szCs w:val="16"/>
        </w:rPr>
      </w:pPr>
      <w:r w:rsidRPr="0035664A">
        <w:rPr>
          <w:rFonts w:asciiTheme="minorHAnsi" w:hAnsiTheme="minorHAnsi"/>
          <w:bCs/>
          <w:sz w:val="16"/>
          <w:szCs w:val="16"/>
        </w:rPr>
        <w:t xml:space="preserve"> </w:t>
      </w:r>
      <w:hyperlink r:id="rId10" w:history="1">
        <w:r w:rsidRPr="0035664A">
          <w:rPr>
            <w:rStyle w:val="Lienhypertexte"/>
            <w:rFonts w:asciiTheme="minorHAnsi" w:hAnsiTheme="minorHAnsi"/>
            <w:bCs/>
            <w:sz w:val="16"/>
            <w:szCs w:val="16"/>
          </w:rPr>
          <w:t>http://www.etudes-litteraires.com/forum/topic36599-la-question-de-lhomme-vous-paraitelle-etre-le-sujet-fondamental-de-toute-litterature.html</w:t>
        </w:r>
      </w:hyperlink>
    </w:p>
    <w:p w14:paraId="749F2029" w14:textId="77777777" w:rsidR="00E81CC7" w:rsidRDefault="00E81CC7" w:rsidP="000063DA">
      <w:pPr>
        <w:widowControl w:val="0"/>
        <w:shd w:val="clear" w:color="auto" w:fill="FFFFFF"/>
        <w:autoSpaceDE w:val="0"/>
        <w:autoSpaceDN w:val="0"/>
        <w:adjustRightInd w:val="0"/>
        <w:ind w:left="10"/>
        <w:jc w:val="both"/>
        <w:rPr>
          <w:rFonts w:asciiTheme="minorHAnsi" w:hAnsiTheme="minorHAnsi"/>
          <w:bCs/>
        </w:rPr>
      </w:pPr>
    </w:p>
    <w:p w14:paraId="38FBE2F3" w14:textId="5463FFAE" w:rsidR="00410DE3" w:rsidRDefault="00410DE3" w:rsidP="000063DA">
      <w:pPr>
        <w:widowControl w:val="0"/>
        <w:shd w:val="clear" w:color="auto" w:fill="FFFFFF"/>
        <w:autoSpaceDE w:val="0"/>
        <w:autoSpaceDN w:val="0"/>
        <w:adjustRightInd w:val="0"/>
        <w:ind w:left="10"/>
        <w:jc w:val="both"/>
        <w:rPr>
          <w:rFonts w:asciiTheme="minorHAnsi" w:hAnsiTheme="minorHAnsi" w:cs="Arial"/>
          <w:b/>
          <w:i/>
          <w:iCs/>
          <w:color w:val="0000FF"/>
          <w:szCs w:val="24"/>
          <w:u w:val="single"/>
          <w:lang w:eastAsia="ja-JP"/>
        </w:rPr>
      </w:pPr>
      <w:r w:rsidRPr="00913921">
        <w:rPr>
          <w:rFonts w:asciiTheme="minorHAnsi" w:hAnsiTheme="minorHAnsi" w:cs="Arial"/>
          <w:b/>
          <w:i/>
          <w:iCs/>
          <w:color w:val="0000FF"/>
          <w:szCs w:val="24"/>
          <w:u w:val="single"/>
          <w:lang w:eastAsia="ja-JP"/>
        </w:rPr>
        <w:t>Réponse</w:t>
      </w:r>
      <w:r>
        <w:rPr>
          <w:rFonts w:asciiTheme="minorHAnsi" w:hAnsiTheme="minorHAnsi" w:cs="Arial"/>
          <w:b/>
          <w:i/>
          <w:iCs/>
          <w:color w:val="0000FF"/>
          <w:szCs w:val="24"/>
          <w:u w:val="single"/>
          <w:lang w:eastAsia="ja-JP"/>
        </w:rPr>
        <w:t xml:space="preserve"> sous la forme d’un plan rapide</w:t>
      </w:r>
    </w:p>
    <w:p w14:paraId="0B9E565E" w14:textId="77777777" w:rsidR="00410DE3" w:rsidRPr="00834736" w:rsidRDefault="00410DE3" w:rsidP="000063DA">
      <w:pPr>
        <w:widowControl w:val="0"/>
        <w:shd w:val="clear" w:color="auto" w:fill="FFFFFF"/>
        <w:autoSpaceDE w:val="0"/>
        <w:autoSpaceDN w:val="0"/>
        <w:adjustRightInd w:val="0"/>
        <w:ind w:left="10"/>
        <w:jc w:val="both"/>
        <w:rPr>
          <w:rFonts w:asciiTheme="minorHAnsi" w:hAnsiTheme="minorHAnsi"/>
          <w:bCs/>
        </w:rPr>
      </w:pPr>
    </w:p>
    <w:p w14:paraId="2CC47E7E" w14:textId="5D93E28E" w:rsidR="00410DE3" w:rsidRPr="00C5112C" w:rsidRDefault="009C7D32" w:rsidP="00410DE3">
      <w:pPr>
        <w:widowControl w:val="0"/>
        <w:shd w:val="clear" w:color="auto" w:fill="FFFFFF"/>
        <w:autoSpaceDE w:val="0"/>
        <w:autoSpaceDN w:val="0"/>
        <w:adjustRightInd w:val="0"/>
        <w:ind w:left="10"/>
        <w:jc w:val="both"/>
        <w:rPr>
          <w:rFonts w:asciiTheme="minorHAnsi" w:hAnsiTheme="minorHAnsi"/>
          <w:b/>
          <w:bCs/>
          <w:color w:val="6A2639"/>
          <w:u w:val="single"/>
        </w:rPr>
      </w:pPr>
      <w:r w:rsidRPr="00C5112C">
        <w:rPr>
          <w:rFonts w:asciiTheme="minorHAnsi" w:hAnsiTheme="minorHAnsi"/>
          <w:b/>
          <w:bCs/>
          <w:color w:val="6A2639"/>
          <w:u w:val="single"/>
        </w:rPr>
        <w:t xml:space="preserve">I/ </w:t>
      </w:r>
      <w:r w:rsidR="00410DE3" w:rsidRPr="00C5112C">
        <w:rPr>
          <w:rFonts w:asciiTheme="minorHAnsi" w:hAnsiTheme="minorHAnsi"/>
          <w:b/>
          <w:bCs/>
          <w:color w:val="6A2639"/>
          <w:u w:val="single"/>
        </w:rPr>
        <w:t>la littérature  pour laquelle la question de l'homme serait non fondamentale</w:t>
      </w:r>
    </w:p>
    <w:p w14:paraId="4B7CEE95" w14:textId="77777777" w:rsidR="005055DD" w:rsidRPr="005055DD" w:rsidRDefault="005055DD" w:rsidP="00410DE3">
      <w:pPr>
        <w:widowControl w:val="0"/>
        <w:shd w:val="clear" w:color="auto" w:fill="FFFFFF"/>
        <w:autoSpaceDE w:val="0"/>
        <w:autoSpaceDN w:val="0"/>
        <w:adjustRightInd w:val="0"/>
        <w:ind w:left="10"/>
        <w:jc w:val="both"/>
        <w:rPr>
          <w:rFonts w:asciiTheme="minorHAnsi" w:hAnsiTheme="minorHAnsi"/>
          <w:b/>
          <w:bCs/>
          <w:color w:val="FF0000"/>
          <w:sz w:val="16"/>
          <w:szCs w:val="16"/>
        </w:rPr>
      </w:pPr>
    </w:p>
    <w:p w14:paraId="09357BD9" w14:textId="77777777" w:rsidR="00410DE3" w:rsidRPr="0014474D" w:rsidRDefault="00410DE3" w:rsidP="00410DE3">
      <w:pPr>
        <w:widowControl w:val="0"/>
        <w:shd w:val="clear" w:color="auto" w:fill="FFFFFF"/>
        <w:autoSpaceDE w:val="0"/>
        <w:autoSpaceDN w:val="0"/>
        <w:adjustRightInd w:val="0"/>
        <w:ind w:left="10"/>
        <w:jc w:val="both"/>
        <w:rPr>
          <w:rFonts w:asciiTheme="minorHAnsi" w:hAnsiTheme="minorHAnsi"/>
          <w:b/>
          <w:bCs/>
          <w:color w:val="FF0000"/>
        </w:rPr>
      </w:pPr>
      <w:r w:rsidRPr="0014474D">
        <w:rPr>
          <w:rFonts w:asciiTheme="minorHAnsi" w:hAnsiTheme="minorHAnsi"/>
          <w:b/>
          <w:bCs/>
          <w:color w:val="FF0000"/>
        </w:rPr>
        <w:t>A.  La question de l’homme au second plan de la littérature</w:t>
      </w:r>
    </w:p>
    <w:p w14:paraId="63DCDFAA" w14:textId="77777777" w:rsidR="00410DE3" w:rsidRPr="00834736" w:rsidRDefault="00410DE3" w:rsidP="00410DE3">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xml:space="preserve">Célébration de la nature, faune et flore </w:t>
      </w:r>
    </w:p>
    <w:p w14:paraId="2B7D6090" w14:textId="77777777" w:rsidR="00410DE3" w:rsidRPr="00834736" w:rsidRDefault="00410DE3" w:rsidP="00410DE3">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 xml:space="preserve">Cf. </w:t>
      </w:r>
      <w:r w:rsidRPr="00834736">
        <w:rPr>
          <w:rFonts w:asciiTheme="minorHAnsi" w:hAnsiTheme="minorHAnsi"/>
          <w:bCs/>
        </w:rPr>
        <w:t>Colette, et le personnage de Sido qui préfère voir éclore un cactus rose plutôt</w:t>
      </w:r>
      <w:r>
        <w:rPr>
          <w:rFonts w:asciiTheme="minorHAnsi" w:hAnsiTheme="minorHAnsi"/>
          <w:bCs/>
        </w:rPr>
        <w:t xml:space="preserve"> qu’aller voir sa fille chérie</w:t>
      </w:r>
    </w:p>
    <w:p w14:paraId="03EE4C0F" w14:textId="77777777" w:rsidR="00410DE3" w:rsidRPr="00834736" w:rsidRDefault="00410DE3" w:rsidP="00410DE3">
      <w:pPr>
        <w:widowControl w:val="0"/>
        <w:shd w:val="clear" w:color="auto" w:fill="FFFFFF"/>
        <w:autoSpaceDE w:val="0"/>
        <w:autoSpaceDN w:val="0"/>
        <w:adjustRightInd w:val="0"/>
        <w:ind w:left="10"/>
        <w:jc w:val="both"/>
        <w:rPr>
          <w:rFonts w:asciiTheme="minorHAnsi" w:hAnsiTheme="minorHAnsi"/>
          <w:bCs/>
        </w:rPr>
      </w:pPr>
    </w:p>
    <w:p w14:paraId="67E88375" w14:textId="77777777" w:rsidR="00410DE3" w:rsidRPr="007F0DFB" w:rsidRDefault="00410DE3" w:rsidP="00410DE3">
      <w:pPr>
        <w:widowControl w:val="0"/>
        <w:shd w:val="clear" w:color="auto" w:fill="FFFFFF"/>
        <w:autoSpaceDE w:val="0"/>
        <w:autoSpaceDN w:val="0"/>
        <w:adjustRightInd w:val="0"/>
        <w:ind w:left="10"/>
        <w:jc w:val="both"/>
        <w:rPr>
          <w:rFonts w:asciiTheme="minorHAnsi" w:hAnsiTheme="minorHAnsi"/>
          <w:b/>
          <w:bCs/>
          <w:color w:val="FF0000"/>
        </w:rPr>
      </w:pPr>
      <w:r w:rsidRPr="007F0DFB">
        <w:rPr>
          <w:rFonts w:asciiTheme="minorHAnsi" w:hAnsiTheme="minorHAnsi"/>
          <w:b/>
          <w:bCs/>
          <w:color w:val="FF0000"/>
        </w:rPr>
        <w:t>B. La question de l’homme escamotée, évacuée – la littérature autotélique, ou qui joue avec les mots et le langage</w:t>
      </w:r>
    </w:p>
    <w:p w14:paraId="5E081F8E" w14:textId="77777777" w:rsidR="00410DE3" w:rsidRPr="00834736" w:rsidRDefault="00410DE3" w:rsidP="00410DE3">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Certains « arts poétiques » (Dada, Tzara)</w:t>
      </w:r>
    </w:p>
    <w:p w14:paraId="78AF74AE" w14:textId="77777777" w:rsidR="00410DE3" w:rsidRPr="00834736" w:rsidRDefault="00410DE3" w:rsidP="00410DE3">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xml:space="preserve">- </w:t>
      </w:r>
      <w:proofErr w:type="spellStart"/>
      <w:r w:rsidRPr="00834736">
        <w:rPr>
          <w:rFonts w:asciiTheme="minorHAnsi" w:hAnsiTheme="minorHAnsi"/>
          <w:bCs/>
        </w:rPr>
        <w:t>Oulipo</w:t>
      </w:r>
      <w:proofErr w:type="spellEnd"/>
      <w:r w:rsidRPr="00834736">
        <w:rPr>
          <w:rFonts w:asciiTheme="minorHAnsi" w:hAnsiTheme="minorHAnsi"/>
          <w:bCs/>
        </w:rPr>
        <w:t xml:space="preserve"> et la littérature à contraintes formelles dénuée de sens</w:t>
      </w:r>
    </w:p>
    <w:p w14:paraId="7E1C3F34" w14:textId="77777777" w:rsidR="00410DE3" w:rsidRPr="00834736" w:rsidRDefault="00410DE3" w:rsidP="00410DE3">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Queneau « La Cimaise et la fraction », « lipogramme en e, a z »</w:t>
      </w:r>
    </w:p>
    <w:p w14:paraId="41ACFF85" w14:textId="77777777" w:rsidR="00410DE3" w:rsidRDefault="00410DE3" w:rsidP="00410DE3">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le lettrisme</w:t>
      </w:r>
    </w:p>
    <w:p w14:paraId="5DB16FFA" w14:textId="77777777" w:rsidR="00410DE3" w:rsidRDefault="00410DE3" w:rsidP="00410DE3">
      <w:pPr>
        <w:widowControl w:val="0"/>
        <w:shd w:val="clear" w:color="auto" w:fill="FFFFFF"/>
        <w:autoSpaceDE w:val="0"/>
        <w:autoSpaceDN w:val="0"/>
        <w:adjustRightInd w:val="0"/>
        <w:ind w:left="10"/>
        <w:jc w:val="both"/>
        <w:rPr>
          <w:rFonts w:asciiTheme="minorHAnsi" w:hAnsiTheme="minorHAnsi"/>
          <w:bCs/>
        </w:rPr>
      </w:pPr>
    </w:p>
    <w:p w14:paraId="7198338F" w14:textId="11615202" w:rsidR="009C7D32" w:rsidRPr="00410DE3" w:rsidRDefault="00410DE3" w:rsidP="00410DE3">
      <w:pPr>
        <w:widowControl w:val="0"/>
        <w:shd w:val="clear" w:color="auto" w:fill="FFFFFF"/>
        <w:autoSpaceDE w:val="0"/>
        <w:autoSpaceDN w:val="0"/>
        <w:adjustRightInd w:val="0"/>
        <w:ind w:left="10"/>
        <w:jc w:val="both"/>
        <w:rPr>
          <w:rFonts w:asciiTheme="minorHAnsi" w:hAnsiTheme="minorHAnsi"/>
          <w:bCs/>
        </w:rPr>
      </w:pPr>
      <w:r w:rsidRPr="00C5112C">
        <w:rPr>
          <w:rFonts w:asciiTheme="minorHAnsi" w:hAnsiTheme="minorHAnsi"/>
          <w:b/>
          <w:bCs/>
          <w:color w:val="6A2639"/>
          <w:u w:val="single"/>
        </w:rPr>
        <w:t>II</w:t>
      </w:r>
      <w:r>
        <w:rPr>
          <w:rFonts w:asciiTheme="minorHAnsi" w:hAnsiTheme="minorHAnsi"/>
          <w:bCs/>
        </w:rPr>
        <w:t>/</w:t>
      </w:r>
      <w:r w:rsidRPr="00C5112C">
        <w:rPr>
          <w:rFonts w:asciiTheme="minorHAnsi" w:hAnsiTheme="minorHAnsi"/>
          <w:b/>
          <w:bCs/>
          <w:color w:val="6A2639"/>
          <w:u w:val="single"/>
        </w:rPr>
        <w:t xml:space="preserve"> </w:t>
      </w:r>
      <w:r w:rsidR="007D3C2E" w:rsidRPr="00C5112C">
        <w:rPr>
          <w:rFonts w:asciiTheme="minorHAnsi" w:hAnsiTheme="minorHAnsi"/>
          <w:b/>
          <w:bCs/>
          <w:color w:val="6A2639"/>
          <w:u w:val="single"/>
        </w:rPr>
        <w:t>la littérature  pour laquelle la q</w:t>
      </w:r>
      <w:r w:rsidR="009C7D32" w:rsidRPr="00C5112C">
        <w:rPr>
          <w:rFonts w:asciiTheme="minorHAnsi" w:hAnsiTheme="minorHAnsi"/>
          <w:b/>
          <w:bCs/>
          <w:color w:val="6A2639"/>
          <w:u w:val="single"/>
        </w:rPr>
        <w:t xml:space="preserve">uestion de l'homme </w:t>
      </w:r>
      <w:r w:rsidR="00607252" w:rsidRPr="00C5112C">
        <w:rPr>
          <w:rFonts w:asciiTheme="minorHAnsi" w:hAnsiTheme="minorHAnsi"/>
          <w:b/>
          <w:bCs/>
          <w:color w:val="6A2639"/>
          <w:u w:val="single"/>
        </w:rPr>
        <w:t xml:space="preserve">serait </w:t>
      </w:r>
      <w:r w:rsidR="009C7D32" w:rsidRPr="00C5112C">
        <w:rPr>
          <w:rFonts w:asciiTheme="minorHAnsi" w:hAnsiTheme="minorHAnsi"/>
          <w:b/>
          <w:bCs/>
          <w:color w:val="6A2639"/>
          <w:u w:val="single"/>
        </w:rPr>
        <w:t>fondamentale</w:t>
      </w:r>
      <w:r w:rsidR="00607252" w:rsidRPr="00C5112C">
        <w:rPr>
          <w:rFonts w:asciiTheme="minorHAnsi" w:hAnsiTheme="minorHAnsi"/>
          <w:b/>
          <w:bCs/>
          <w:color w:val="6A2639"/>
          <w:u w:val="single"/>
        </w:rPr>
        <w:t>, centrale</w:t>
      </w:r>
    </w:p>
    <w:p w14:paraId="2F7760E5" w14:textId="77777777" w:rsidR="00913921" w:rsidRPr="005055DD" w:rsidRDefault="00913921" w:rsidP="000063DA">
      <w:pPr>
        <w:widowControl w:val="0"/>
        <w:shd w:val="clear" w:color="auto" w:fill="FFFFFF"/>
        <w:autoSpaceDE w:val="0"/>
        <w:autoSpaceDN w:val="0"/>
        <w:adjustRightInd w:val="0"/>
        <w:ind w:left="10"/>
        <w:jc w:val="both"/>
        <w:rPr>
          <w:rFonts w:asciiTheme="minorHAnsi" w:hAnsiTheme="minorHAnsi"/>
          <w:b/>
          <w:bCs/>
          <w:color w:val="FF0000"/>
          <w:sz w:val="16"/>
          <w:szCs w:val="16"/>
        </w:rPr>
      </w:pPr>
    </w:p>
    <w:p w14:paraId="7AA26D9A" w14:textId="6D12BF8E" w:rsidR="007D3C2E" w:rsidRPr="00C5112C" w:rsidRDefault="00BC3F0F" w:rsidP="000063DA">
      <w:pPr>
        <w:widowControl w:val="0"/>
        <w:shd w:val="clear" w:color="auto" w:fill="FFFFFF"/>
        <w:autoSpaceDE w:val="0"/>
        <w:autoSpaceDN w:val="0"/>
        <w:adjustRightInd w:val="0"/>
        <w:ind w:left="10"/>
        <w:jc w:val="both"/>
        <w:rPr>
          <w:rFonts w:asciiTheme="minorHAnsi" w:hAnsiTheme="minorHAnsi"/>
          <w:b/>
          <w:bCs/>
          <w:color w:val="FF0000"/>
        </w:rPr>
      </w:pPr>
      <w:r w:rsidRPr="00C5112C">
        <w:rPr>
          <w:rFonts w:asciiTheme="minorHAnsi" w:hAnsiTheme="minorHAnsi"/>
          <w:b/>
          <w:bCs/>
          <w:color w:val="FF0000"/>
        </w:rPr>
        <w:t>A.</w:t>
      </w:r>
      <w:r w:rsidR="009C7D32" w:rsidRPr="00C5112C">
        <w:rPr>
          <w:rFonts w:asciiTheme="minorHAnsi" w:hAnsiTheme="minorHAnsi"/>
          <w:b/>
          <w:bCs/>
          <w:color w:val="FF0000"/>
        </w:rPr>
        <w:t xml:space="preserve"> L'homme et son rapport avec </w:t>
      </w:r>
      <w:r w:rsidR="007D3C2E" w:rsidRPr="00C5112C">
        <w:rPr>
          <w:rFonts w:asciiTheme="minorHAnsi" w:hAnsiTheme="minorHAnsi"/>
          <w:b/>
          <w:bCs/>
          <w:color w:val="FF0000"/>
        </w:rPr>
        <w:t>la métaphysique</w:t>
      </w:r>
    </w:p>
    <w:p w14:paraId="7E6BECBA" w14:textId="5E3BF5D3" w:rsidR="007D3C2E" w:rsidRPr="00834736" w:rsidRDefault="00FA16B7" w:rsidP="000063DA">
      <w:pPr>
        <w:widowControl w:val="0"/>
        <w:shd w:val="clear" w:color="auto" w:fill="FFFFFF"/>
        <w:autoSpaceDE w:val="0"/>
        <w:autoSpaceDN w:val="0"/>
        <w:adjustRightInd w:val="0"/>
        <w:ind w:left="10"/>
        <w:jc w:val="both"/>
        <w:rPr>
          <w:rFonts w:asciiTheme="minorHAnsi" w:hAnsiTheme="minorHAnsi"/>
          <w:b/>
          <w:bCs/>
        </w:rPr>
      </w:pPr>
      <w:r w:rsidRPr="00834736">
        <w:rPr>
          <w:rFonts w:asciiTheme="minorHAnsi" w:hAnsiTheme="minorHAnsi"/>
          <w:b/>
          <w:bCs/>
        </w:rPr>
        <w:t>Questions</w:t>
      </w:r>
      <w:r w:rsidR="007D3C2E" w:rsidRPr="00834736">
        <w:rPr>
          <w:rFonts w:asciiTheme="minorHAnsi" w:hAnsiTheme="minorHAnsi"/>
          <w:b/>
          <w:bCs/>
        </w:rPr>
        <w:t xml:space="preserve"> existentielles : origines, fin, destin, divinité</w:t>
      </w:r>
    </w:p>
    <w:p w14:paraId="012811A5" w14:textId="77777777" w:rsidR="0014474D" w:rsidRPr="0014474D" w:rsidRDefault="00781798" w:rsidP="000063DA">
      <w:pPr>
        <w:widowControl w:val="0"/>
        <w:shd w:val="clear" w:color="auto" w:fill="FFFFFF"/>
        <w:autoSpaceDE w:val="0"/>
        <w:autoSpaceDN w:val="0"/>
        <w:adjustRightInd w:val="0"/>
        <w:ind w:left="10"/>
        <w:jc w:val="both"/>
        <w:rPr>
          <w:rFonts w:asciiTheme="minorHAnsi" w:hAnsiTheme="minorHAnsi"/>
          <w:b/>
          <w:bCs/>
        </w:rPr>
      </w:pPr>
      <w:r w:rsidRPr="0014474D">
        <w:rPr>
          <w:rFonts w:asciiTheme="minorHAnsi" w:hAnsiTheme="minorHAnsi"/>
          <w:b/>
          <w:bCs/>
        </w:rPr>
        <w:t xml:space="preserve">1. </w:t>
      </w:r>
      <w:r w:rsidR="00E81CC7" w:rsidRPr="0014474D">
        <w:rPr>
          <w:rFonts w:asciiTheme="minorHAnsi" w:hAnsiTheme="minorHAnsi"/>
          <w:b/>
          <w:bCs/>
        </w:rPr>
        <w:t xml:space="preserve">Quête de l'identité, la recherche d'un père ou d'une famille. </w:t>
      </w:r>
    </w:p>
    <w:p w14:paraId="5DCC01FE" w14:textId="7939892E" w:rsidR="00781798" w:rsidRPr="00834736" w:rsidRDefault="00E81CC7"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i/>
        </w:rPr>
        <w:t>Le</w:t>
      </w:r>
      <w:r w:rsidRPr="00834736">
        <w:rPr>
          <w:rFonts w:asciiTheme="minorHAnsi" w:hAnsiTheme="minorHAnsi"/>
          <w:bCs/>
        </w:rPr>
        <w:t xml:space="preserve"> </w:t>
      </w:r>
      <w:r w:rsidRPr="00834736">
        <w:rPr>
          <w:rFonts w:asciiTheme="minorHAnsi" w:hAnsiTheme="minorHAnsi"/>
          <w:bCs/>
          <w:i/>
          <w:iCs/>
        </w:rPr>
        <w:t>Père Goriot, Great expectations (Grandes espérances)</w:t>
      </w:r>
      <w:r w:rsidRPr="00834736">
        <w:rPr>
          <w:rFonts w:asciiTheme="minorHAnsi" w:hAnsiTheme="minorHAnsi"/>
          <w:bCs/>
        </w:rPr>
        <w:t xml:space="preserve"> de Dickens, </w:t>
      </w:r>
      <w:r w:rsidRPr="00834736">
        <w:rPr>
          <w:rFonts w:asciiTheme="minorHAnsi" w:hAnsiTheme="minorHAnsi"/>
          <w:bCs/>
          <w:i/>
          <w:iCs/>
        </w:rPr>
        <w:t>Sans Famille</w:t>
      </w:r>
      <w:r w:rsidRPr="00834736">
        <w:rPr>
          <w:rFonts w:asciiTheme="minorHAnsi" w:hAnsiTheme="minorHAnsi"/>
          <w:bCs/>
        </w:rPr>
        <w:t xml:space="preserve">... </w:t>
      </w:r>
    </w:p>
    <w:p w14:paraId="499C4929" w14:textId="76755C8A" w:rsidR="00E81CC7" w:rsidRPr="00834736" w:rsidRDefault="00E81CC7"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C'est souvent un ressort dramatique au théâtre :</w:t>
      </w:r>
      <w:r w:rsidRPr="00834736">
        <w:rPr>
          <w:rFonts w:asciiTheme="minorHAnsi" w:hAnsiTheme="minorHAnsi"/>
          <w:bCs/>
          <w:i/>
          <w:iCs/>
        </w:rPr>
        <w:t xml:space="preserve"> l'Avare, les Fourberies de Scapin, Zaïre</w:t>
      </w:r>
      <w:r w:rsidRPr="00834736">
        <w:rPr>
          <w:rFonts w:asciiTheme="minorHAnsi" w:hAnsiTheme="minorHAnsi"/>
          <w:bCs/>
        </w:rPr>
        <w:t>...</w:t>
      </w:r>
    </w:p>
    <w:p w14:paraId="563DB860" w14:textId="0010A307" w:rsidR="00FA16B7" w:rsidRPr="00834736" w:rsidRDefault="00FA16B7"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xml:space="preserve">Essais de Montaigne, Pensées de Pascal, les moralistes du XVII° </w:t>
      </w:r>
      <w:r w:rsidR="00BC3F0F" w:rsidRPr="00834736">
        <w:rPr>
          <w:rFonts w:asciiTheme="minorHAnsi" w:hAnsiTheme="minorHAnsi"/>
          <w:bCs/>
        </w:rPr>
        <w:t>siècle</w:t>
      </w:r>
    </w:p>
    <w:p w14:paraId="3D1CD62B" w14:textId="4D39AF65" w:rsidR="00781798" w:rsidRPr="0014474D" w:rsidRDefault="00781798" w:rsidP="000063DA">
      <w:pPr>
        <w:widowControl w:val="0"/>
        <w:shd w:val="clear" w:color="auto" w:fill="FFFFFF"/>
        <w:autoSpaceDE w:val="0"/>
        <w:autoSpaceDN w:val="0"/>
        <w:adjustRightInd w:val="0"/>
        <w:ind w:left="10"/>
        <w:jc w:val="both"/>
        <w:rPr>
          <w:rFonts w:asciiTheme="minorHAnsi" w:hAnsiTheme="minorHAnsi"/>
          <w:b/>
          <w:bCs/>
        </w:rPr>
      </w:pPr>
      <w:r w:rsidRPr="0014474D">
        <w:rPr>
          <w:rFonts w:asciiTheme="minorHAnsi" w:hAnsiTheme="minorHAnsi"/>
          <w:b/>
          <w:bCs/>
        </w:rPr>
        <w:t>2. Le rapport au destin et à la mort</w:t>
      </w:r>
    </w:p>
    <w:p w14:paraId="320523D0" w14:textId="16511620" w:rsidR="00BE2892" w:rsidRPr="00834736" w:rsidRDefault="00781798"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Article</w:t>
      </w:r>
      <w:r w:rsidR="00BE2892" w:rsidRPr="00834736">
        <w:rPr>
          <w:rFonts w:asciiTheme="minorHAnsi" w:hAnsiTheme="minorHAnsi"/>
          <w:bCs/>
        </w:rPr>
        <w:t xml:space="preserve"> "Dieu" du </w:t>
      </w:r>
      <w:r w:rsidR="00BE2892" w:rsidRPr="00834736">
        <w:rPr>
          <w:rFonts w:asciiTheme="minorHAnsi" w:hAnsiTheme="minorHAnsi"/>
          <w:bCs/>
          <w:i/>
          <w:iCs/>
        </w:rPr>
        <w:t>dictionnaire philosophique</w:t>
      </w:r>
      <w:r w:rsidR="00BE2892" w:rsidRPr="00834736">
        <w:rPr>
          <w:rFonts w:asciiTheme="minorHAnsi" w:hAnsiTheme="minorHAnsi"/>
          <w:bCs/>
        </w:rPr>
        <w:t xml:space="preserve"> voltairien.</w:t>
      </w:r>
    </w:p>
    <w:p w14:paraId="3D94ED3A" w14:textId="18D713D1" w:rsidR="00646E09" w:rsidRPr="00834736" w:rsidRDefault="00646E09"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xml:space="preserve">Théâtre de l’absurde : </w:t>
      </w:r>
      <w:r w:rsidRPr="00834736">
        <w:rPr>
          <w:rFonts w:asciiTheme="minorHAnsi" w:hAnsiTheme="minorHAnsi"/>
          <w:bCs/>
          <w:i/>
        </w:rPr>
        <w:t>Le Roi se meurt</w:t>
      </w:r>
    </w:p>
    <w:p w14:paraId="6D95AB48" w14:textId="72BF6D84" w:rsidR="00646E09" w:rsidRPr="00834736" w:rsidRDefault="00C5112C"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 xml:space="preserve">Image : </w:t>
      </w:r>
      <w:r w:rsidRPr="00834736">
        <w:rPr>
          <w:rFonts w:asciiTheme="minorHAnsi" w:hAnsiTheme="minorHAnsi"/>
          <w:bCs/>
        </w:rPr>
        <w:t>Paul Gauguin</w:t>
      </w:r>
      <w:r w:rsidRPr="00834736">
        <w:rPr>
          <w:rFonts w:asciiTheme="minorHAnsi" w:hAnsiTheme="minorHAnsi"/>
          <w:bCs/>
          <w:i/>
          <w:iCs/>
        </w:rPr>
        <w:t xml:space="preserve"> </w:t>
      </w:r>
      <w:r w:rsidR="00646E09" w:rsidRPr="00834736">
        <w:rPr>
          <w:rFonts w:asciiTheme="minorHAnsi" w:hAnsiTheme="minorHAnsi"/>
          <w:bCs/>
          <w:i/>
          <w:iCs/>
        </w:rPr>
        <w:t>D'où venons-nous ? Que sommes-nous ? Où allons-nous ?</w:t>
      </w:r>
    </w:p>
    <w:p w14:paraId="4A9F07FE" w14:textId="77777777" w:rsidR="00BC3F0F" w:rsidRPr="00834736" w:rsidRDefault="00BC3F0F" w:rsidP="000063DA">
      <w:pPr>
        <w:widowControl w:val="0"/>
        <w:shd w:val="clear" w:color="auto" w:fill="FFFFFF"/>
        <w:autoSpaceDE w:val="0"/>
        <w:autoSpaceDN w:val="0"/>
        <w:adjustRightInd w:val="0"/>
        <w:ind w:left="10"/>
        <w:jc w:val="both"/>
        <w:rPr>
          <w:rFonts w:asciiTheme="minorHAnsi" w:hAnsiTheme="minorHAnsi"/>
          <w:bCs/>
        </w:rPr>
      </w:pPr>
    </w:p>
    <w:p w14:paraId="0BC154BE" w14:textId="0012DBFA" w:rsidR="0014474D" w:rsidRDefault="0014474D" w:rsidP="000063DA">
      <w:pPr>
        <w:widowControl w:val="0"/>
        <w:shd w:val="clear" w:color="auto" w:fill="FFFFFF"/>
        <w:autoSpaceDE w:val="0"/>
        <w:autoSpaceDN w:val="0"/>
        <w:adjustRightInd w:val="0"/>
        <w:ind w:left="10"/>
        <w:jc w:val="both"/>
        <w:rPr>
          <w:rFonts w:asciiTheme="minorHAnsi" w:hAnsiTheme="minorHAnsi"/>
          <w:b/>
          <w:bCs/>
        </w:rPr>
      </w:pPr>
      <w:r>
        <w:rPr>
          <w:rFonts w:asciiTheme="minorHAnsi" w:hAnsiTheme="minorHAnsi"/>
          <w:b/>
          <w:bCs/>
        </w:rPr>
        <w:t>3</w:t>
      </w:r>
      <w:r w:rsidRPr="0014474D">
        <w:rPr>
          <w:rFonts w:asciiTheme="minorHAnsi" w:hAnsiTheme="minorHAnsi"/>
          <w:b/>
          <w:bCs/>
        </w:rPr>
        <w:t xml:space="preserve">. Le rapport </w:t>
      </w:r>
      <w:r>
        <w:rPr>
          <w:rFonts w:asciiTheme="minorHAnsi" w:hAnsiTheme="minorHAnsi"/>
          <w:b/>
          <w:bCs/>
        </w:rPr>
        <w:t>à la religion</w:t>
      </w:r>
    </w:p>
    <w:p w14:paraId="67960BF4" w14:textId="227A1CD2" w:rsidR="0014474D" w:rsidRDefault="0014474D"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 Pour le célébrer</w:t>
      </w:r>
    </w:p>
    <w:p w14:paraId="6E8DA67D" w14:textId="7A36C553" w:rsidR="0014474D" w:rsidRDefault="0014474D"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Cf. Pascal et l’apologie de la religion chrétienne</w:t>
      </w:r>
      <w:r w:rsidR="007F0DFB">
        <w:rPr>
          <w:rFonts w:asciiTheme="minorHAnsi" w:hAnsiTheme="minorHAnsi"/>
          <w:bCs/>
        </w:rPr>
        <w:t>, Claudel</w:t>
      </w:r>
    </w:p>
    <w:p w14:paraId="41B07A3C" w14:textId="2A4E2764" w:rsidR="0014474D" w:rsidRDefault="0014474D"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 pour le critiquer</w:t>
      </w:r>
    </w:p>
    <w:p w14:paraId="223CE93B" w14:textId="6B2250BE" w:rsidR="007F0DFB" w:rsidRDefault="007F0DFB"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Bayle et Fontenelle, Voltaire. Critique du fanatisme d’aujourd’hui</w:t>
      </w:r>
    </w:p>
    <w:p w14:paraId="7B95735B" w14:textId="77777777" w:rsidR="00913921" w:rsidRPr="0014474D" w:rsidRDefault="00913921" w:rsidP="000063DA">
      <w:pPr>
        <w:widowControl w:val="0"/>
        <w:shd w:val="clear" w:color="auto" w:fill="FFFFFF"/>
        <w:autoSpaceDE w:val="0"/>
        <w:autoSpaceDN w:val="0"/>
        <w:adjustRightInd w:val="0"/>
        <w:ind w:left="10"/>
        <w:jc w:val="both"/>
        <w:rPr>
          <w:rFonts w:asciiTheme="minorHAnsi" w:hAnsiTheme="minorHAnsi"/>
          <w:bCs/>
        </w:rPr>
      </w:pPr>
    </w:p>
    <w:p w14:paraId="63850807" w14:textId="12DCC2EF" w:rsidR="00BC3F0F" w:rsidRPr="00C5112C" w:rsidRDefault="00BC3F0F" w:rsidP="000063DA">
      <w:pPr>
        <w:widowControl w:val="0"/>
        <w:shd w:val="clear" w:color="auto" w:fill="FFFFFF"/>
        <w:autoSpaceDE w:val="0"/>
        <w:autoSpaceDN w:val="0"/>
        <w:adjustRightInd w:val="0"/>
        <w:ind w:left="10"/>
        <w:jc w:val="both"/>
        <w:rPr>
          <w:rFonts w:asciiTheme="minorHAnsi" w:hAnsiTheme="minorHAnsi"/>
          <w:b/>
          <w:bCs/>
          <w:color w:val="FF0000"/>
        </w:rPr>
      </w:pPr>
      <w:r w:rsidRPr="00C5112C">
        <w:rPr>
          <w:rFonts w:asciiTheme="minorHAnsi" w:hAnsiTheme="minorHAnsi"/>
          <w:b/>
          <w:bCs/>
          <w:color w:val="FF0000"/>
        </w:rPr>
        <w:t>B.</w:t>
      </w:r>
      <w:r w:rsidR="009C7D32" w:rsidRPr="00C5112C">
        <w:rPr>
          <w:rFonts w:asciiTheme="minorHAnsi" w:hAnsiTheme="minorHAnsi"/>
          <w:b/>
          <w:bCs/>
          <w:color w:val="FF0000"/>
        </w:rPr>
        <w:t xml:space="preserve"> L'homme dans la société </w:t>
      </w:r>
      <w:r w:rsidR="00C5112C">
        <w:rPr>
          <w:rFonts w:asciiTheme="minorHAnsi" w:hAnsiTheme="minorHAnsi"/>
          <w:b/>
          <w:bCs/>
          <w:color w:val="FF0000"/>
        </w:rPr>
        <w:t>et sa possible progression</w:t>
      </w:r>
    </w:p>
    <w:p w14:paraId="0C35C234" w14:textId="3236A159" w:rsidR="007D3C2E" w:rsidRPr="0014474D" w:rsidRDefault="00C5112C" w:rsidP="000063DA">
      <w:pPr>
        <w:widowControl w:val="0"/>
        <w:shd w:val="clear" w:color="auto" w:fill="FFFFFF"/>
        <w:autoSpaceDE w:val="0"/>
        <w:autoSpaceDN w:val="0"/>
        <w:adjustRightInd w:val="0"/>
        <w:ind w:left="10"/>
        <w:jc w:val="both"/>
        <w:rPr>
          <w:rFonts w:asciiTheme="minorHAnsi" w:hAnsiTheme="minorHAnsi"/>
          <w:b/>
          <w:bCs/>
        </w:rPr>
      </w:pPr>
      <w:r w:rsidRPr="0014474D">
        <w:rPr>
          <w:rFonts w:asciiTheme="minorHAnsi" w:hAnsiTheme="minorHAnsi"/>
          <w:b/>
          <w:bCs/>
        </w:rPr>
        <w:t xml:space="preserve">1. </w:t>
      </w:r>
      <w:r w:rsidR="0014474D" w:rsidRPr="0014474D">
        <w:rPr>
          <w:rFonts w:asciiTheme="minorHAnsi" w:hAnsiTheme="minorHAnsi"/>
          <w:b/>
          <w:bCs/>
        </w:rPr>
        <w:t xml:space="preserve">Un </w:t>
      </w:r>
      <w:r w:rsidR="009C7D32" w:rsidRPr="0014474D">
        <w:rPr>
          <w:rFonts w:asciiTheme="minorHAnsi" w:hAnsiTheme="minorHAnsi"/>
          <w:b/>
          <w:bCs/>
        </w:rPr>
        <w:t>être raisonnable, civilisé</w:t>
      </w:r>
      <w:r w:rsidR="0014474D" w:rsidRPr="0014474D">
        <w:rPr>
          <w:rFonts w:asciiTheme="minorHAnsi" w:hAnsiTheme="minorHAnsi"/>
          <w:b/>
          <w:bCs/>
        </w:rPr>
        <w:t>, inscrit dans le monde</w:t>
      </w:r>
    </w:p>
    <w:p w14:paraId="0242EE05" w14:textId="78F9CF5B" w:rsidR="00607252" w:rsidRPr="00834736" w:rsidRDefault="00571416"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 xml:space="preserve">Cf. </w:t>
      </w:r>
      <w:r w:rsidR="00607252" w:rsidRPr="00834736">
        <w:rPr>
          <w:rFonts w:asciiTheme="minorHAnsi" w:hAnsiTheme="minorHAnsi"/>
          <w:bCs/>
        </w:rPr>
        <w:t>Le roman initiatique</w:t>
      </w:r>
      <w:r w:rsidR="007E747C" w:rsidRPr="00834736">
        <w:rPr>
          <w:rFonts w:asciiTheme="minorHAnsi" w:hAnsiTheme="minorHAnsi"/>
          <w:bCs/>
        </w:rPr>
        <w:t xml:space="preserve"> ou d’apprentissage, le roman d’une ambition </w:t>
      </w:r>
      <w:r w:rsidR="0014474D">
        <w:rPr>
          <w:rFonts w:asciiTheme="minorHAnsi" w:hAnsiTheme="minorHAnsi"/>
          <w:bCs/>
        </w:rPr>
        <w:t xml:space="preserve">ou d’un échec </w:t>
      </w:r>
      <w:r w:rsidR="007E747C" w:rsidRPr="00834736">
        <w:rPr>
          <w:rFonts w:asciiTheme="minorHAnsi" w:hAnsiTheme="minorHAnsi"/>
          <w:bCs/>
        </w:rPr>
        <w:t>(Balzac</w:t>
      </w:r>
      <w:r w:rsidR="0014474D">
        <w:rPr>
          <w:rFonts w:asciiTheme="minorHAnsi" w:hAnsiTheme="minorHAnsi"/>
          <w:bCs/>
        </w:rPr>
        <w:t>, Maupassant</w:t>
      </w:r>
      <w:r w:rsidR="007E747C" w:rsidRPr="00834736">
        <w:rPr>
          <w:rFonts w:asciiTheme="minorHAnsi" w:hAnsiTheme="minorHAnsi"/>
          <w:bCs/>
        </w:rPr>
        <w:t>)</w:t>
      </w:r>
      <w:r w:rsidR="00EF0D9D">
        <w:rPr>
          <w:rFonts w:asciiTheme="minorHAnsi" w:hAnsiTheme="minorHAnsi"/>
          <w:bCs/>
        </w:rPr>
        <w:t>. Les utopies</w:t>
      </w:r>
    </w:p>
    <w:p w14:paraId="5074A8B3" w14:textId="39FB12AC" w:rsidR="000B5EDE" w:rsidRPr="0014474D" w:rsidRDefault="00C5112C" w:rsidP="000063DA">
      <w:pPr>
        <w:widowControl w:val="0"/>
        <w:shd w:val="clear" w:color="auto" w:fill="FFFFFF"/>
        <w:autoSpaceDE w:val="0"/>
        <w:autoSpaceDN w:val="0"/>
        <w:adjustRightInd w:val="0"/>
        <w:ind w:left="10"/>
        <w:jc w:val="both"/>
        <w:rPr>
          <w:rFonts w:asciiTheme="minorHAnsi" w:hAnsiTheme="minorHAnsi"/>
          <w:b/>
          <w:bCs/>
        </w:rPr>
      </w:pPr>
      <w:r w:rsidRPr="0014474D">
        <w:rPr>
          <w:rFonts w:asciiTheme="minorHAnsi" w:hAnsiTheme="minorHAnsi"/>
          <w:b/>
          <w:bCs/>
        </w:rPr>
        <w:t xml:space="preserve">2. </w:t>
      </w:r>
      <w:r w:rsidR="000B5EDE" w:rsidRPr="0014474D">
        <w:rPr>
          <w:rFonts w:asciiTheme="minorHAnsi" w:hAnsiTheme="minorHAnsi"/>
          <w:b/>
          <w:bCs/>
        </w:rPr>
        <w:t>Transmission</w:t>
      </w:r>
      <w:r w:rsidR="009C7D32" w:rsidRPr="0014474D">
        <w:rPr>
          <w:rFonts w:asciiTheme="minorHAnsi" w:hAnsiTheme="minorHAnsi"/>
          <w:b/>
          <w:bCs/>
        </w:rPr>
        <w:t xml:space="preserve"> du savoir, </w:t>
      </w:r>
      <w:r w:rsidR="000B5EDE" w:rsidRPr="0014474D">
        <w:rPr>
          <w:rFonts w:asciiTheme="minorHAnsi" w:hAnsiTheme="minorHAnsi"/>
          <w:b/>
          <w:bCs/>
        </w:rPr>
        <w:t xml:space="preserve">des </w:t>
      </w:r>
      <w:r w:rsidR="00FA16B7" w:rsidRPr="0014474D">
        <w:rPr>
          <w:rFonts w:asciiTheme="minorHAnsi" w:hAnsiTheme="minorHAnsi"/>
          <w:b/>
          <w:bCs/>
        </w:rPr>
        <w:t>connaissances</w:t>
      </w:r>
    </w:p>
    <w:p w14:paraId="01F43922" w14:textId="328F39B3" w:rsidR="000B5EDE" w:rsidRPr="00834736" w:rsidRDefault="000B5EDE"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xml:space="preserve">Vulgarisation : Humanistes renaissants (imprimerie), </w:t>
      </w:r>
      <w:r w:rsidR="00BE2892" w:rsidRPr="00834736">
        <w:rPr>
          <w:rFonts w:asciiTheme="minorHAnsi" w:hAnsiTheme="minorHAnsi"/>
          <w:bCs/>
        </w:rPr>
        <w:t>Lumières,</w:t>
      </w:r>
      <w:r w:rsidRPr="00834736">
        <w:rPr>
          <w:rFonts w:asciiTheme="minorHAnsi" w:hAnsiTheme="minorHAnsi"/>
          <w:bCs/>
        </w:rPr>
        <w:t xml:space="preserve"> Fontenelle, encyclopédie</w:t>
      </w:r>
    </w:p>
    <w:p w14:paraId="74D8A0CE" w14:textId="77777777" w:rsidR="0014474D" w:rsidRPr="0014474D" w:rsidRDefault="00C5112C" w:rsidP="000063DA">
      <w:pPr>
        <w:widowControl w:val="0"/>
        <w:shd w:val="clear" w:color="auto" w:fill="FFFFFF"/>
        <w:autoSpaceDE w:val="0"/>
        <w:autoSpaceDN w:val="0"/>
        <w:adjustRightInd w:val="0"/>
        <w:ind w:left="10"/>
        <w:jc w:val="both"/>
        <w:rPr>
          <w:rFonts w:asciiTheme="minorHAnsi" w:hAnsiTheme="minorHAnsi"/>
          <w:b/>
          <w:bCs/>
        </w:rPr>
      </w:pPr>
      <w:r w:rsidRPr="0014474D">
        <w:rPr>
          <w:rFonts w:asciiTheme="minorHAnsi" w:hAnsiTheme="minorHAnsi"/>
          <w:b/>
          <w:bCs/>
        </w:rPr>
        <w:t xml:space="preserve">3. </w:t>
      </w:r>
      <w:r w:rsidR="000B5EDE" w:rsidRPr="0014474D">
        <w:rPr>
          <w:rFonts w:asciiTheme="minorHAnsi" w:hAnsiTheme="minorHAnsi"/>
          <w:b/>
          <w:bCs/>
        </w:rPr>
        <w:t xml:space="preserve">Critique et revendication sociale et morale : </w:t>
      </w:r>
    </w:p>
    <w:p w14:paraId="76FEDB13" w14:textId="0AA2B965" w:rsidR="009C7D32" w:rsidRPr="00834736" w:rsidRDefault="0014474D"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Dénoncer</w:t>
      </w:r>
      <w:r w:rsidR="000B5EDE" w:rsidRPr="00834736">
        <w:rPr>
          <w:rFonts w:asciiTheme="minorHAnsi" w:hAnsiTheme="minorHAnsi"/>
          <w:bCs/>
        </w:rPr>
        <w:t xml:space="preserve">, </w:t>
      </w:r>
      <w:r>
        <w:rPr>
          <w:rFonts w:asciiTheme="minorHAnsi" w:hAnsiTheme="minorHAnsi"/>
          <w:bCs/>
        </w:rPr>
        <w:t xml:space="preserve">revendiquer, </w:t>
      </w:r>
      <w:r w:rsidR="009C7D32" w:rsidRPr="00834736">
        <w:rPr>
          <w:rFonts w:asciiTheme="minorHAnsi" w:hAnsiTheme="minorHAnsi"/>
          <w:bCs/>
        </w:rPr>
        <w:t xml:space="preserve">faire </w:t>
      </w:r>
      <w:r w:rsidR="00161240" w:rsidRPr="00834736">
        <w:rPr>
          <w:rFonts w:asciiTheme="minorHAnsi" w:hAnsiTheme="minorHAnsi"/>
          <w:bCs/>
        </w:rPr>
        <w:t xml:space="preserve">régner </w:t>
      </w:r>
      <w:r w:rsidR="007F0DFB">
        <w:rPr>
          <w:rFonts w:asciiTheme="minorHAnsi" w:hAnsiTheme="minorHAnsi"/>
          <w:bCs/>
        </w:rPr>
        <w:t xml:space="preserve">la paix, </w:t>
      </w:r>
      <w:r w:rsidR="00161240" w:rsidRPr="00834736">
        <w:rPr>
          <w:rFonts w:asciiTheme="minorHAnsi" w:hAnsiTheme="minorHAnsi"/>
          <w:bCs/>
        </w:rPr>
        <w:t>la justice, la Tolérance</w:t>
      </w:r>
    </w:p>
    <w:p w14:paraId="0E000119" w14:textId="626BC761" w:rsidR="00A428EF" w:rsidRPr="00834736" w:rsidRDefault="0014474D" w:rsidP="000063DA">
      <w:pPr>
        <w:widowControl w:val="0"/>
        <w:shd w:val="clear" w:color="auto" w:fill="FFFFFF"/>
        <w:autoSpaceDE w:val="0"/>
        <w:autoSpaceDN w:val="0"/>
        <w:adjustRightInd w:val="0"/>
        <w:ind w:left="10"/>
        <w:jc w:val="both"/>
        <w:rPr>
          <w:rFonts w:asciiTheme="minorHAnsi" w:hAnsiTheme="minorHAnsi"/>
          <w:bCs/>
        </w:rPr>
      </w:pPr>
      <w:r>
        <w:rPr>
          <w:rFonts w:asciiTheme="minorHAnsi" w:hAnsiTheme="minorHAnsi"/>
          <w:bCs/>
        </w:rPr>
        <w:t xml:space="preserve">Cf. </w:t>
      </w:r>
      <w:r w:rsidR="00607252" w:rsidRPr="00834736">
        <w:rPr>
          <w:rFonts w:asciiTheme="minorHAnsi" w:hAnsiTheme="minorHAnsi"/>
          <w:bCs/>
        </w:rPr>
        <w:t>La littérature des Lumières</w:t>
      </w:r>
      <w:r w:rsidR="000B5EDE" w:rsidRPr="00834736">
        <w:rPr>
          <w:rFonts w:asciiTheme="minorHAnsi" w:hAnsiTheme="minorHAnsi"/>
          <w:bCs/>
        </w:rPr>
        <w:t>, cf. corpus</w:t>
      </w:r>
      <w:r w:rsidR="00BE2892" w:rsidRPr="00834736">
        <w:rPr>
          <w:rFonts w:asciiTheme="minorHAnsi" w:hAnsiTheme="minorHAnsi"/>
          <w:bCs/>
        </w:rPr>
        <w:t xml:space="preserve"> + </w:t>
      </w:r>
      <w:r w:rsidR="00BE2892" w:rsidRPr="00834736">
        <w:rPr>
          <w:rFonts w:asciiTheme="minorHAnsi" w:hAnsiTheme="minorHAnsi"/>
          <w:bCs/>
          <w:i/>
        </w:rPr>
        <w:t>Traité sur la tolérance</w:t>
      </w:r>
      <w:r w:rsidR="00BE2892" w:rsidRPr="00834736">
        <w:rPr>
          <w:rFonts w:asciiTheme="minorHAnsi" w:hAnsiTheme="minorHAnsi"/>
          <w:bCs/>
        </w:rPr>
        <w:t xml:space="preserve"> de Voltaire</w:t>
      </w:r>
      <w:r w:rsidR="000B5EDE" w:rsidRPr="00834736">
        <w:rPr>
          <w:rFonts w:asciiTheme="minorHAnsi" w:hAnsiTheme="minorHAnsi"/>
          <w:bCs/>
        </w:rPr>
        <w:t xml:space="preserve">, </w:t>
      </w:r>
    </w:p>
    <w:p w14:paraId="191495B7" w14:textId="1A8584D1" w:rsidR="00DC6352" w:rsidRPr="00834736" w:rsidRDefault="000B5EDE"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 xml:space="preserve">Zola et </w:t>
      </w:r>
      <w:r w:rsidR="00A428EF" w:rsidRPr="00834736">
        <w:rPr>
          <w:rFonts w:asciiTheme="minorHAnsi" w:hAnsiTheme="minorHAnsi"/>
          <w:bCs/>
        </w:rPr>
        <w:t>« l’histoire naturelle et sociale d’une famille</w:t>
      </w:r>
      <w:r w:rsidRPr="00834736">
        <w:rPr>
          <w:rFonts w:asciiTheme="minorHAnsi" w:hAnsiTheme="minorHAnsi"/>
          <w:bCs/>
        </w:rPr>
        <w:t xml:space="preserve"> </w:t>
      </w:r>
      <w:r w:rsidR="00A428EF" w:rsidRPr="00834736">
        <w:rPr>
          <w:rFonts w:asciiTheme="minorHAnsi" w:hAnsiTheme="minorHAnsi"/>
          <w:bCs/>
        </w:rPr>
        <w:t>sous le</w:t>
      </w:r>
      <w:r w:rsidRPr="00834736">
        <w:rPr>
          <w:rFonts w:asciiTheme="minorHAnsi" w:hAnsiTheme="minorHAnsi"/>
          <w:bCs/>
        </w:rPr>
        <w:t xml:space="preserve"> Second Empire</w:t>
      </w:r>
      <w:r w:rsidR="00A428EF" w:rsidRPr="00834736">
        <w:rPr>
          <w:rFonts w:asciiTheme="minorHAnsi" w:hAnsiTheme="minorHAnsi"/>
          <w:bCs/>
        </w:rPr>
        <w:t> »</w:t>
      </w:r>
    </w:p>
    <w:p w14:paraId="2EDCE49B" w14:textId="53E5C4B8" w:rsidR="00607252" w:rsidRPr="00834736" w:rsidRDefault="00D1199C" w:rsidP="000063DA">
      <w:pPr>
        <w:widowControl w:val="0"/>
        <w:shd w:val="clear" w:color="auto" w:fill="FFFFFF"/>
        <w:autoSpaceDE w:val="0"/>
        <w:autoSpaceDN w:val="0"/>
        <w:adjustRightInd w:val="0"/>
        <w:ind w:left="10"/>
        <w:jc w:val="both"/>
        <w:rPr>
          <w:rFonts w:asciiTheme="minorHAnsi" w:hAnsiTheme="minorHAnsi"/>
          <w:bCs/>
        </w:rPr>
      </w:pPr>
      <w:r w:rsidRPr="00834736">
        <w:rPr>
          <w:rFonts w:asciiTheme="minorHAnsi" w:hAnsiTheme="minorHAnsi"/>
          <w:bCs/>
        </w:rPr>
        <w:t>La</w:t>
      </w:r>
      <w:r w:rsidR="00607252" w:rsidRPr="00834736">
        <w:rPr>
          <w:rFonts w:asciiTheme="minorHAnsi" w:hAnsiTheme="minorHAnsi"/>
          <w:bCs/>
        </w:rPr>
        <w:t xml:space="preserve"> poésie </w:t>
      </w:r>
      <w:r w:rsidR="007F0DFB">
        <w:rPr>
          <w:rFonts w:asciiTheme="minorHAnsi" w:hAnsiTheme="minorHAnsi"/>
          <w:bCs/>
        </w:rPr>
        <w:t xml:space="preserve">et le théâtre </w:t>
      </w:r>
      <w:r w:rsidR="00607252" w:rsidRPr="00834736">
        <w:rPr>
          <w:rFonts w:asciiTheme="minorHAnsi" w:hAnsiTheme="minorHAnsi"/>
          <w:bCs/>
        </w:rPr>
        <w:t>engagé</w:t>
      </w:r>
      <w:r w:rsidR="007F0DFB">
        <w:rPr>
          <w:rFonts w:asciiTheme="minorHAnsi" w:hAnsiTheme="minorHAnsi"/>
          <w:bCs/>
        </w:rPr>
        <w:t>s</w:t>
      </w:r>
      <w:r w:rsidR="00F808B8" w:rsidRPr="00834736">
        <w:rPr>
          <w:rFonts w:asciiTheme="minorHAnsi" w:hAnsiTheme="minorHAnsi"/>
          <w:bCs/>
        </w:rPr>
        <w:t xml:space="preserve">, Rimbaud </w:t>
      </w:r>
      <w:r w:rsidR="00115735" w:rsidRPr="00834736">
        <w:rPr>
          <w:rFonts w:asciiTheme="minorHAnsi" w:hAnsiTheme="minorHAnsi"/>
          <w:bCs/>
        </w:rPr>
        <w:t xml:space="preserve">(corpus) </w:t>
      </w:r>
      <w:r w:rsidR="00F808B8" w:rsidRPr="00834736">
        <w:rPr>
          <w:rFonts w:asciiTheme="minorHAnsi" w:hAnsiTheme="minorHAnsi"/>
          <w:bCs/>
        </w:rPr>
        <w:t>mais aussi Agrippa d’</w:t>
      </w:r>
      <w:r w:rsidRPr="00834736">
        <w:rPr>
          <w:rFonts w:asciiTheme="minorHAnsi" w:hAnsiTheme="minorHAnsi"/>
          <w:bCs/>
        </w:rPr>
        <w:t xml:space="preserve">Aubigné, Hugo, Eluard, Aragon, </w:t>
      </w:r>
      <w:r w:rsidR="00F808B8" w:rsidRPr="00834736">
        <w:rPr>
          <w:rFonts w:asciiTheme="minorHAnsi" w:hAnsiTheme="minorHAnsi"/>
          <w:bCs/>
        </w:rPr>
        <w:t>les poètes de la Résistance</w:t>
      </w:r>
      <w:r w:rsidR="007F0DFB">
        <w:rPr>
          <w:rFonts w:asciiTheme="minorHAnsi" w:hAnsiTheme="minorHAnsi"/>
          <w:bCs/>
        </w:rPr>
        <w:t xml:space="preserve"> – Giraudoux, Brecht</w:t>
      </w:r>
      <w:r w:rsidR="00A92388">
        <w:rPr>
          <w:rFonts w:asciiTheme="minorHAnsi" w:hAnsiTheme="minorHAnsi"/>
          <w:bCs/>
        </w:rPr>
        <w:t>, notre corpus contre la guerre.</w:t>
      </w:r>
    </w:p>
    <w:p w14:paraId="430F6BC8" w14:textId="77777777" w:rsidR="005055DD" w:rsidRDefault="005055DD">
      <w:pPr>
        <w:rPr>
          <w:rFonts w:asciiTheme="minorHAnsi" w:hAnsiTheme="minorHAnsi"/>
          <w:bCs/>
        </w:rPr>
      </w:pPr>
      <w:r>
        <w:rPr>
          <w:rFonts w:asciiTheme="minorHAnsi" w:hAnsiTheme="minorHAnsi"/>
          <w:bCs/>
        </w:rPr>
        <w:br w:type="page"/>
      </w:r>
    </w:p>
    <w:p w14:paraId="656C405E" w14:textId="12D9A804" w:rsidR="00F91BA7" w:rsidRPr="00834736" w:rsidRDefault="00F91BA7" w:rsidP="000063DA">
      <w:pPr>
        <w:widowControl w:val="0"/>
        <w:shd w:val="clear" w:color="auto" w:fill="FFFFFF"/>
        <w:autoSpaceDE w:val="0"/>
        <w:autoSpaceDN w:val="0"/>
        <w:adjustRightInd w:val="0"/>
        <w:ind w:left="19"/>
        <w:jc w:val="both"/>
        <w:rPr>
          <w:rFonts w:asciiTheme="minorHAnsi" w:hAnsiTheme="minorHAnsi"/>
          <w:sz w:val="28"/>
          <w:szCs w:val="28"/>
          <w:u w:val="single"/>
        </w:rPr>
      </w:pPr>
      <w:r w:rsidRPr="00834736">
        <w:rPr>
          <w:rFonts w:asciiTheme="minorHAnsi" w:hAnsiTheme="minorHAnsi"/>
          <w:b/>
          <w:bCs/>
          <w:spacing w:val="-1"/>
          <w:sz w:val="28"/>
          <w:szCs w:val="28"/>
          <w:u w:val="single"/>
        </w:rPr>
        <w:t>3. Invention</w:t>
      </w:r>
    </w:p>
    <w:p w14:paraId="04EE39CF" w14:textId="77777777" w:rsidR="00F91BA7" w:rsidRPr="00913921" w:rsidRDefault="00F91BA7" w:rsidP="000063DA">
      <w:pPr>
        <w:widowControl w:val="0"/>
        <w:shd w:val="clear" w:color="auto" w:fill="FFFFFF"/>
        <w:autoSpaceDE w:val="0"/>
        <w:autoSpaceDN w:val="0"/>
        <w:adjustRightInd w:val="0"/>
        <w:ind w:left="29"/>
        <w:jc w:val="both"/>
        <w:rPr>
          <w:rFonts w:asciiTheme="minorHAnsi" w:hAnsiTheme="minorHAnsi"/>
          <w:b/>
          <w:bCs/>
          <w:i/>
        </w:rPr>
      </w:pPr>
      <w:r w:rsidRPr="00913921">
        <w:rPr>
          <w:rFonts w:asciiTheme="minorHAnsi" w:hAnsiTheme="minorHAnsi"/>
          <w:b/>
          <w:bCs/>
          <w:i/>
        </w:rPr>
        <w:t xml:space="preserve">Le rédacteur du journal de votre lycée vous a </w:t>
      </w:r>
      <w:proofErr w:type="spellStart"/>
      <w:r w:rsidRPr="00913921">
        <w:rPr>
          <w:rFonts w:asciiTheme="minorHAnsi" w:hAnsiTheme="minorHAnsi"/>
          <w:b/>
          <w:bCs/>
          <w:i/>
        </w:rPr>
        <w:t>désigné-e</w:t>
      </w:r>
      <w:proofErr w:type="spellEnd"/>
      <w:r w:rsidRPr="00913921">
        <w:rPr>
          <w:rFonts w:asciiTheme="minorHAnsi" w:hAnsiTheme="minorHAnsi"/>
          <w:b/>
          <w:bCs/>
          <w:i/>
        </w:rPr>
        <w:t xml:space="preserve"> pour interviewer un caricaturiste. Vous êtes </w:t>
      </w:r>
      <w:proofErr w:type="spellStart"/>
      <w:r w:rsidRPr="00913921">
        <w:rPr>
          <w:rFonts w:asciiTheme="minorHAnsi" w:hAnsiTheme="minorHAnsi"/>
          <w:b/>
          <w:bCs/>
          <w:i/>
        </w:rPr>
        <w:t>chargé-e</w:t>
      </w:r>
      <w:proofErr w:type="spellEnd"/>
      <w:r w:rsidRPr="00913921">
        <w:rPr>
          <w:rFonts w:asciiTheme="minorHAnsi" w:hAnsiTheme="minorHAnsi"/>
          <w:b/>
          <w:bCs/>
          <w:i/>
        </w:rPr>
        <w:t xml:space="preserve"> de l’interroger sur son métier, sur la conception qu’il s’en fait, sur le choix du dessin comme moyen d’expression et d’argumentation.</w:t>
      </w:r>
    </w:p>
    <w:p w14:paraId="422C5DA4" w14:textId="77777777" w:rsidR="00F91BA7" w:rsidRPr="00834736" w:rsidRDefault="00F91BA7" w:rsidP="000063DA">
      <w:pPr>
        <w:widowControl w:val="0"/>
        <w:autoSpaceDE w:val="0"/>
        <w:autoSpaceDN w:val="0"/>
        <w:adjustRightInd w:val="0"/>
        <w:jc w:val="both"/>
        <w:rPr>
          <w:rFonts w:asciiTheme="minorHAnsi" w:hAnsiTheme="minorHAnsi" w:cs="Arial"/>
          <w:b/>
          <w:bCs/>
          <w:color w:val="432D5F"/>
          <w:szCs w:val="24"/>
          <w:lang w:eastAsia="ja-JP"/>
        </w:rPr>
      </w:pPr>
    </w:p>
    <w:p w14:paraId="51634A0F" w14:textId="77777777" w:rsidR="001A6264" w:rsidRPr="00834736" w:rsidRDefault="001A6264" w:rsidP="000063DA">
      <w:pPr>
        <w:widowControl w:val="0"/>
        <w:autoSpaceDE w:val="0"/>
        <w:autoSpaceDN w:val="0"/>
        <w:adjustRightInd w:val="0"/>
        <w:jc w:val="both"/>
        <w:rPr>
          <w:rFonts w:asciiTheme="minorHAnsi" w:hAnsiTheme="minorHAnsi" w:cs="Arial"/>
          <w:b/>
          <w:bCs/>
          <w:color w:val="432D5F"/>
          <w:szCs w:val="24"/>
          <w:lang w:eastAsia="ja-JP"/>
        </w:rPr>
      </w:pPr>
      <w:r w:rsidRPr="00834736">
        <w:rPr>
          <w:rFonts w:asciiTheme="minorHAnsi" w:hAnsiTheme="minorHAnsi" w:cs="Arial"/>
          <w:b/>
          <w:bCs/>
          <w:color w:val="432D5F"/>
          <w:szCs w:val="24"/>
          <w:lang w:eastAsia="ja-JP"/>
        </w:rPr>
        <w:t>Comprendre le sujet</w:t>
      </w:r>
    </w:p>
    <w:p w14:paraId="691CF12C" w14:textId="77777777" w:rsidR="001A6264" w:rsidRPr="00834736" w:rsidRDefault="001A6264" w:rsidP="000063DA">
      <w:pPr>
        <w:widowControl w:val="0"/>
        <w:autoSpaceDE w:val="0"/>
        <w:autoSpaceDN w:val="0"/>
        <w:adjustRightInd w:val="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Composez, d’après la consigne, la «</w:t>
      </w:r>
      <w:r w:rsidRPr="00834736">
        <w:rPr>
          <w:rFonts w:asciiTheme="minorHAnsi" w:hAnsiTheme="minorHAnsi" w:cs="Lucida Grande"/>
          <w:color w:val="262626"/>
          <w:szCs w:val="24"/>
          <w:lang w:eastAsia="ja-JP"/>
        </w:rPr>
        <w:t> </w:t>
      </w:r>
      <w:r w:rsidRPr="00834736">
        <w:rPr>
          <w:rFonts w:asciiTheme="minorHAnsi" w:hAnsiTheme="minorHAnsi" w:cs="Arial"/>
          <w:b/>
          <w:bCs/>
          <w:color w:val="262626"/>
          <w:szCs w:val="24"/>
          <w:lang w:eastAsia="ja-JP"/>
        </w:rPr>
        <w:t>définition</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du texte à produire pour repérer les contraintes.</w:t>
      </w:r>
    </w:p>
    <w:p w14:paraId="165D0904" w14:textId="60435A7F" w:rsidR="001A6264" w:rsidRPr="00834736" w:rsidRDefault="001A6264" w:rsidP="000063DA">
      <w:pPr>
        <w:widowControl w:val="0"/>
        <w:autoSpaceDE w:val="0"/>
        <w:autoSpaceDN w:val="0"/>
        <w:adjustRightInd w:val="0"/>
        <w:jc w:val="both"/>
        <w:rPr>
          <w:rFonts w:asciiTheme="minorHAnsi" w:hAnsiTheme="minorHAnsi" w:cs="Arial"/>
          <w:color w:val="262626"/>
          <w:szCs w:val="24"/>
          <w:lang w:eastAsia="ja-JP"/>
        </w:rPr>
      </w:pPr>
      <w:r w:rsidRPr="00834736">
        <w:rPr>
          <w:rFonts w:asciiTheme="minorHAnsi" w:hAnsiTheme="minorHAnsi" w:cs="Arial"/>
          <w:color w:val="262626"/>
          <w:szCs w:val="24"/>
          <w:lang w:eastAsia="ja-JP"/>
        </w:rPr>
        <w:t>Interview de presse (</w:t>
      </w:r>
      <w:r w:rsidRPr="00834736">
        <w:rPr>
          <w:rFonts w:asciiTheme="minorHAnsi" w:hAnsiTheme="minorHAnsi" w:cs="Arial"/>
          <w:i/>
          <w:iCs/>
          <w:color w:val="262626"/>
          <w:szCs w:val="24"/>
          <w:lang w:eastAsia="ja-JP"/>
        </w:rPr>
        <w:t>genre</w:t>
      </w:r>
      <w:r w:rsidR="00F91BA7" w:rsidRPr="00834736">
        <w:rPr>
          <w:rFonts w:asciiTheme="minorHAnsi" w:hAnsiTheme="minorHAnsi" w:cs="Arial"/>
          <w:color w:val="262626"/>
          <w:szCs w:val="24"/>
          <w:lang w:eastAsia="ja-JP"/>
        </w:rPr>
        <w:t>) d’un</w:t>
      </w:r>
      <w:r w:rsidRPr="00834736">
        <w:rPr>
          <w:rFonts w:asciiTheme="minorHAnsi" w:hAnsiTheme="minorHAnsi" w:cs="Arial"/>
          <w:color w:val="262626"/>
          <w:szCs w:val="24"/>
          <w:lang w:eastAsia="ja-JP"/>
        </w:rPr>
        <w:t xml:space="preserve"> </w:t>
      </w:r>
      <w:r w:rsidR="00F91BA7" w:rsidRPr="00834736">
        <w:rPr>
          <w:rFonts w:asciiTheme="minorHAnsi" w:hAnsiTheme="minorHAnsi"/>
          <w:bCs/>
        </w:rPr>
        <w:t>caricaturiste</w:t>
      </w:r>
      <w:r w:rsidR="00F91BA7" w:rsidRPr="00834736">
        <w:rPr>
          <w:rFonts w:asciiTheme="minorHAnsi" w:hAnsiTheme="minorHAnsi" w:cs="Arial"/>
          <w:color w:val="262626"/>
          <w:szCs w:val="24"/>
          <w:lang w:eastAsia="ja-JP"/>
        </w:rPr>
        <w:t xml:space="preserve"> </w:t>
      </w:r>
      <w:r w:rsidRPr="00834736">
        <w:rPr>
          <w:rFonts w:asciiTheme="minorHAnsi" w:hAnsiTheme="minorHAnsi" w:cs="Arial"/>
          <w:color w:val="262626"/>
          <w:szCs w:val="24"/>
          <w:lang w:eastAsia="ja-JP"/>
        </w:rPr>
        <w:t>qui argumente (</w:t>
      </w:r>
      <w:r w:rsidRPr="00834736">
        <w:rPr>
          <w:rFonts w:asciiTheme="minorHAnsi" w:hAnsiTheme="minorHAnsi" w:cs="Arial"/>
          <w:i/>
          <w:iCs/>
          <w:color w:val="262626"/>
          <w:szCs w:val="24"/>
          <w:lang w:eastAsia="ja-JP"/>
        </w:rPr>
        <w:t>type de texte</w:t>
      </w:r>
      <w:r w:rsidRPr="00834736">
        <w:rPr>
          <w:rFonts w:asciiTheme="minorHAnsi" w:hAnsiTheme="minorHAnsi" w:cs="Arial"/>
          <w:color w:val="262626"/>
          <w:szCs w:val="24"/>
          <w:lang w:eastAsia="ja-JP"/>
        </w:rPr>
        <w:t>) sur le métier de caricaturiste politique, le dessin (</w:t>
      </w:r>
      <w:r w:rsidRPr="00834736">
        <w:rPr>
          <w:rFonts w:asciiTheme="minorHAnsi" w:hAnsiTheme="minorHAnsi" w:cs="Arial"/>
          <w:i/>
          <w:iCs/>
          <w:color w:val="262626"/>
          <w:szCs w:val="24"/>
          <w:lang w:eastAsia="ja-JP"/>
        </w:rPr>
        <w:t>thèmes</w:t>
      </w:r>
      <w:r w:rsidRPr="00834736">
        <w:rPr>
          <w:rFonts w:asciiTheme="minorHAnsi" w:hAnsiTheme="minorHAnsi" w:cs="Arial"/>
          <w:color w:val="262626"/>
          <w:szCs w:val="24"/>
          <w:lang w:eastAsia="ja-JP"/>
        </w:rPr>
        <w:t>), vif et alerte (</w:t>
      </w:r>
      <w:r w:rsidR="002374D0" w:rsidRPr="002374D0">
        <w:rPr>
          <w:rFonts w:asciiTheme="minorHAnsi" w:hAnsiTheme="minorHAnsi" w:cs="Arial"/>
          <w:i/>
          <w:color w:val="262626"/>
          <w:szCs w:val="24"/>
          <w:lang w:eastAsia="ja-JP"/>
        </w:rPr>
        <w:t>registres</w:t>
      </w:r>
      <w:r w:rsidR="002374D0">
        <w:rPr>
          <w:rFonts w:asciiTheme="minorHAnsi" w:hAnsiTheme="minorHAnsi" w:cs="Arial"/>
          <w:color w:val="262626"/>
          <w:szCs w:val="24"/>
          <w:lang w:eastAsia="ja-JP"/>
        </w:rPr>
        <w:t xml:space="preserve"> </w:t>
      </w:r>
      <w:r w:rsidR="002374D0" w:rsidRPr="002374D0">
        <w:rPr>
          <w:rFonts w:asciiTheme="minorHAnsi" w:hAnsiTheme="minorHAnsi" w:cs="Arial"/>
          <w:color w:val="262626"/>
          <w:szCs w:val="24"/>
          <w:lang w:eastAsia="ja-JP"/>
        </w:rPr>
        <w:sym w:font="Wingdings" w:char="F0E0"/>
      </w:r>
      <w:r w:rsidR="002374D0">
        <w:rPr>
          <w:rFonts w:asciiTheme="minorHAnsi" w:hAnsiTheme="minorHAnsi" w:cs="Arial"/>
          <w:color w:val="262626"/>
          <w:szCs w:val="24"/>
          <w:lang w:eastAsia="ja-JP"/>
        </w:rPr>
        <w:t xml:space="preserve"> </w:t>
      </w:r>
      <w:r w:rsidRPr="00834736">
        <w:rPr>
          <w:rFonts w:asciiTheme="minorHAnsi" w:hAnsiTheme="minorHAnsi" w:cs="Arial"/>
          <w:i/>
          <w:iCs/>
          <w:color w:val="262626"/>
          <w:szCs w:val="24"/>
          <w:lang w:eastAsia="ja-JP"/>
        </w:rPr>
        <w:t>adjectifs</w:t>
      </w:r>
      <w:r w:rsidRPr="00834736">
        <w:rPr>
          <w:rFonts w:asciiTheme="minorHAnsi" w:hAnsiTheme="minorHAnsi" w:cs="Arial"/>
          <w:color w:val="262626"/>
          <w:szCs w:val="24"/>
          <w:lang w:eastAsia="ja-JP"/>
        </w:rPr>
        <w:t>), pour faire l’éloge du dessin engagé (</w:t>
      </w:r>
      <w:r w:rsidRPr="00834736">
        <w:rPr>
          <w:rFonts w:asciiTheme="minorHAnsi" w:hAnsiTheme="minorHAnsi" w:cs="Arial"/>
          <w:i/>
          <w:iCs/>
          <w:color w:val="262626"/>
          <w:szCs w:val="24"/>
          <w:lang w:eastAsia="ja-JP"/>
        </w:rPr>
        <w:t>buts</w:t>
      </w:r>
      <w:r w:rsidRPr="00834736">
        <w:rPr>
          <w:rFonts w:asciiTheme="minorHAnsi" w:hAnsiTheme="minorHAnsi" w:cs="Arial"/>
          <w:color w:val="262626"/>
          <w:szCs w:val="24"/>
          <w:lang w:eastAsia="ja-JP"/>
        </w:rPr>
        <w:t>).</w:t>
      </w:r>
    </w:p>
    <w:p w14:paraId="31C3167B" w14:textId="77777777" w:rsidR="00F91BA7" w:rsidRPr="00834736" w:rsidRDefault="00F91BA7" w:rsidP="000063DA">
      <w:pPr>
        <w:widowControl w:val="0"/>
        <w:autoSpaceDE w:val="0"/>
        <w:autoSpaceDN w:val="0"/>
        <w:adjustRightInd w:val="0"/>
        <w:jc w:val="both"/>
        <w:rPr>
          <w:rFonts w:asciiTheme="minorHAnsi" w:hAnsiTheme="minorHAnsi" w:cs="Arial"/>
          <w:color w:val="262626"/>
          <w:szCs w:val="24"/>
          <w:lang w:eastAsia="ja-JP"/>
        </w:rPr>
      </w:pPr>
    </w:p>
    <w:p w14:paraId="0A2FA4BD" w14:textId="77777777" w:rsidR="001A6264" w:rsidRPr="00834736" w:rsidRDefault="001A6264" w:rsidP="000063DA">
      <w:pPr>
        <w:widowControl w:val="0"/>
        <w:autoSpaceDE w:val="0"/>
        <w:autoSpaceDN w:val="0"/>
        <w:adjustRightInd w:val="0"/>
        <w:jc w:val="both"/>
        <w:rPr>
          <w:rFonts w:asciiTheme="minorHAnsi" w:hAnsiTheme="minorHAnsi" w:cs="Arial"/>
          <w:b/>
          <w:bCs/>
          <w:color w:val="432D5F"/>
          <w:szCs w:val="24"/>
          <w:lang w:eastAsia="ja-JP"/>
        </w:rPr>
      </w:pPr>
      <w:r w:rsidRPr="00834736">
        <w:rPr>
          <w:rFonts w:asciiTheme="minorHAnsi" w:hAnsiTheme="minorHAnsi" w:cs="Arial"/>
          <w:b/>
          <w:bCs/>
          <w:color w:val="432D5F"/>
          <w:szCs w:val="24"/>
          <w:lang w:eastAsia="ja-JP"/>
        </w:rPr>
        <w:t>Chercher des idées</w:t>
      </w:r>
    </w:p>
    <w:p w14:paraId="60CFA8AC" w14:textId="731FBCAE"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b/>
          <w:bCs/>
          <w:color w:val="262626"/>
          <w:szCs w:val="24"/>
          <w:lang w:eastAsia="ja-JP"/>
        </w:rPr>
        <w:tab/>
      </w:r>
      <w:r w:rsidRPr="00834736">
        <w:rPr>
          <w:rFonts w:asciiTheme="minorHAnsi" w:hAnsiTheme="minorHAnsi" w:cs="Arial"/>
          <w:b/>
          <w:bCs/>
          <w:color w:val="262626"/>
          <w:szCs w:val="24"/>
          <w:lang w:eastAsia="ja-JP"/>
        </w:rPr>
        <w:tab/>
        <w:t>Le registre</w:t>
      </w:r>
      <w:r w:rsidRPr="00834736">
        <w:rPr>
          <w:rFonts w:asciiTheme="minorHAnsi" w:hAnsiTheme="minorHAnsi" w:cs="Lucida Grande"/>
          <w:b/>
          <w:bCs/>
          <w:color w:val="262626"/>
          <w:szCs w:val="24"/>
          <w:lang w:eastAsia="ja-JP"/>
        </w:rPr>
        <w:t> </w:t>
      </w:r>
      <w:r w:rsidRPr="00834736">
        <w:rPr>
          <w:rFonts w:asciiTheme="minorHAnsi" w:hAnsiTheme="minorHAnsi" w:cs="Arial"/>
          <w:b/>
          <w:bCs/>
          <w:color w:val="262626"/>
          <w:szCs w:val="24"/>
          <w:lang w:eastAsia="ja-JP"/>
        </w:rPr>
        <w:t>:</w:t>
      </w:r>
      <w:r w:rsidRPr="00834736">
        <w:rPr>
          <w:rFonts w:asciiTheme="minorHAnsi" w:hAnsiTheme="minorHAnsi" w:cs="Arial"/>
          <w:color w:val="262626"/>
          <w:szCs w:val="24"/>
          <w:lang w:eastAsia="ja-JP"/>
        </w:rPr>
        <w:t xml:space="preserve"> le dessin de Plantu indique sa tournure d’esprit, ironiq</w:t>
      </w:r>
      <w:r w:rsidR="00A93886">
        <w:rPr>
          <w:rFonts w:asciiTheme="minorHAnsi" w:hAnsiTheme="minorHAnsi" w:cs="Arial"/>
          <w:color w:val="262626"/>
          <w:szCs w:val="24"/>
          <w:lang w:eastAsia="ja-JP"/>
        </w:rPr>
        <w:t>ue, cynique, humoristique. Vous pouvez g</w:t>
      </w:r>
      <w:r w:rsidRPr="00834736">
        <w:rPr>
          <w:rFonts w:asciiTheme="minorHAnsi" w:hAnsiTheme="minorHAnsi" w:cs="Arial"/>
          <w:color w:val="262626"/>
          <w:szCs w:val="24"/>
          <w:lang w:eastAsia="ja-JP"/>
        </w:rPr>
        <w:t xml:space="preserve">ardez </w:t>
      </w:r>
      <w:r w:rsidR="00A93886">
        <w:rPr>
          <w:rFonts w:asciiTheme="minorHAnsi" w:hAnsiTheme="minorHAnsi" w:cs="Arial"/>
          <w:color w:val="262626"/>
          <w:szCs w:val="24"/>
          <w:lang w:eastAsia="ja-JP"/>
        </w:rPr>
        <w:t xml:space="preserve">pour l’interview d’un caricaturiste </w:t>
      </w:r>
      <w:r w:rsidRPr="00834736">
        <w:rPr>
          <w:rFonts w:asciiTheme="minorHAnsi" w:hAnsiTheme="minorHAnsi" w:cs="Arial"/>
          <w:color w:val="262626"/>
          <w:szCs w:val="24"/>
          <w:lang w:eastAsia="ja-JP"/>
        </w:rPr>
        <w:t xml:space="preserve">le </w:t>
      </w:r>
      <w:r w:rsidRPr="00834736">
        <w:rPr>
          <w:rFonts w:asciiTheme="minorHAnsi" w:hAnsiTheme="minorHAnsi" w:cs="Arial"/>
          <w:i/>
          <w:iCs/>
          <w:color w:val="262626"/>
          <w:szCs w:val="24"/>
          <w:lang w:eastAsia="ja-JP"/>
        </w:rPr>
        <w:t>ton</w:t>
      </w:r>
      <w:r w:rsidRPr="00834736">
        <w:rPr>
          <w:rFonts w:asciiTheme="minorHAnsi" w:hAnsiTheme="minorHAnsi" w:cs="Arial"/>
          <w:color w:val="262626"/>
          <w:szCs w:val="24"/>
          <w:lang w:eastAsia="ja-JP"/>
        </w:rPr>
        <w:t xml:space="preserve"> et la personnalité que révèlent ses dessins. Par ailleurs, une interview doit être vive et alerte.</w:t>
      </w:r>
    </w:p>
    <w:p w14:paraId="24423A76" w14:textId="77777777" w:rsidR="00F91BA7" w:rsidRPr="00834736" w:rsidRDefault="00F91BA7"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p>
    <w:p w14:paraId="1986A94D" w14:textId="2E74876B"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b/>
          <w:bCs/>
          <w:color w:val="262626"/>
          <w:szCs w:val="24"/>
          <w:lang w:eastAsia="ja-JP"/>
        </w:rPr>
        <w:tab/>
      </w:r>
      <w:r w:rsidRPr="00834736">
        <w:rPr>
          <w:rFonts w:asciiTheme="minorHAnsi" w:hAnsiTheme="minorHAnsi" w:cs="Arial"/>
          <w:b/>
          <w:bCs/>
          <w:color w:val="262626"/>
          <w:szCs w:val="24"/>
          <w:lang w:eastAsia="ja-JP"/>
        </w:rPr>
        <w:tab/>
        <w:t xml:space="preserve">Les questions que vous allez poser </w:t>
      </w:r>
      <w:r w:rsidR="00F91BA7" w:rsidRPr="00834736">
        <w:rPr>
          <w:rFonts w:asciiTheme="minorHAnsi" w:hAnsiTheme="minorHAnsi" w:cs="Arial"/>
          <w:b/>
          <w:bCs/>
          <w:color w:val="262626"/>
          <w:szCs w:val="24"/>
          <w:lang w:eastAsia="ja-JP"/>
        </w:rPr>
        <w:t>au</w:t>
      </w:r>
      <w:r w:rsidRPr="00834736">
        <w:rPr>
          <w:rFonts w:asciiTheme="minorHAnsi" w:hAnsiTheme="minorHAnsi" w:cs="Arial"/>
          <w:b/>
          <w:bCs/>
          <w:color w:val="262626"/>
          <w:szCs w:val="24"/>
          <w:lang w:eastAsia="ja-JP"/>
        </w:rPr>
        <w:t xml:space="preserve"> </w:t>
      </w:r>
      <w:r w:rsidR="00F91BA7" w:rsidRPr="00834736">
        <w:rPr>
          <w:rFonts w:asciiTheme="minorHAnsi" w:hAnsiTheme="minorHAnsi" w:cs="Arial"/>
          <w:b/>
          <w:bCs/>
          <w:color w:val="262626"/>
          <w:szCs w:val="24"/>
          <w:lang w:eastAsia="ja-JP"/>
        </w:rPr>
        <w:t xml:space="preserve">caricaturiste </w:t>
      </w:r>
      <w:r w:rsidRPr="00834736">
        <w:rPr>
          <w:rFonts w:asciiTheme="minorHAnsi" w:hAnsiTheme="minorHAnsi" w:cs="Lucida Grande"/>
          <w:b/>
          <w:bCs/>
          <w:color w:val="262626"/>
          <w:szCs w:val="24"/>
          <w:lang w:eastAsia="ja-JP"/>
        </w:rPr>
        <w:t> </w:t>
      </w:r>
      <w:r w:rsidRPr="00834736">
        <w:rPr>
          <w:rFonts w:asciiTheme="minorHAnsi" w:hAnsiTheme="minorHAnsi" w:cs="Arial"/>
          <w:b/>
          <w:bCs/>
          <w:color w:val="262626"/>
          <w:szCs w:val="24"/>
          <w:lang w:eastAsia="ja-JP"/>
        </w:rPr>
        <w:t>:</w:t>
      </w:r>
      <w:r w:rsidRPr="00834736">
        <w:rPr>
          <w:rFonts w:asciiTheme="minorHAnsi" w:hAnsiTheme="minorHAnsi" w:cs="Arial"/>
          <w:color w:val="262626"/>
          <w:szCs w:val="24"/>
          <w:lang w:eastAsia="ja-JP"/>
        </w:rPr>
        <w:t xml:space="preserve"> vous pouvez lui poser des questions personnelles concernant le choix du métier de caricaturiste, ses débuts, sa carrière, sa manière de travailler… Cherchez aussi des questions sur le dessin comme moyen de s’engager</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d’où vient l’efficacité du dessin</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Quelles sont les caractéristiques d’un dessin «</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argumentatif</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réussi</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Le dessin est-il plus efficace que les mots</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w:t>
      </w:r>
    </w:p>
    <w:p w14:paraId="5E19A824" w14:textId="322B1A19"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b/>
          <w:bCs/>
          <w:color w:val="262626"/>
          <w:szCs w:val="24"/>
          <w:lang w:eastAsia="ja-JP"/>
        </w:rPr>
        <w:tab/>
      </w:r>
      <w:r w:rsidRPr="00834736">
        <w:rPr>
          <w:rFonts w:asciiTheme="minorHAnsi" w:hAnsiTheme="minorHAnsi" w:cs="Arial"/>
          <w:b/>
          <w:bCs/>
          <w:color w:val="262626"/>
          <w:szCs w:val="24"/>
          <w:lang w:eastAsia="ja-JP"/>
        </w:rPr>
        <w:tab/>
        <w:t>Les arguments d</w:t>
      </w:r>
      <w:r w:rsidR="00D0223C" w:rsidRPr="00834736">
        <w:rPr>
          <w:rFonts w:asciiTheme="minorHAnsi" w:hAnsiTheme="minorHAnsi" w:cs="Arial"/>
          <w:b/>
          <w:bCs/>
          <w:color w:val="262626"/>
          <w:szCs w:val="24"/>
          <w:lang w:eastAsia="ja-JP"/>
        </w:rPr>
        <w:t>u</w:t>
      </w:r>
      <w:r w:rsidRPr="00834736">
        <w:rPr>
          <w:rFonts w:asciiTheme="minorHAnsi" w:hAnsiTheme="minorHAnsi" w:cs="Arial"/>
          <w:b/>
          <w:bCs/>
          <w:color w:val="262626"/>
          <w:szCs w:val="24"/>
          <w:lang w:eastAsia="ja-JP"/>
        </w:rPr>
        <w:t xml:space="preserve"> </w:t>
      </w:r>
      <w:r w:rsidR="00D0223C" w:rsidRPr="00834736">
        <w:rPr>
          <w:rFonts w:asciiTheme="minorHAnsi" w:hAnsiTheme="minorHAnsi" w:cs="Arial"/>
          <w:b/>
          <w:bCs/>
          <w:color w:val="262626"/>
          <w:szCs w:val="24"/>
          <w:lang w:eastAsia="ja-JP"/>
        </w:rPr>
        <w:t xml:space="preserve">caricaturiste </w:t>
      </w:r>
      <w:r w:rsidRPr="00834736">
        <w:rPr>
          <w:rFonts w:asciiTheme="minorHAnsi" w:hAnsiTheme="minorHAnsi" w:cs="Lucida Grande"/>
          <w:b/>
          <w:bCs/>
          <w:color w:val="262626"/>
          <w:szCs w:val="24"/>
          <w:lang w:eastAsia="ja-JP"/>
        </w:rPr>
        <w:t> </w:t>
      </w:r>
      <w:r w:rsidRPr="00834736">
        <w:rPr>
          <w:rFonts w:asciiTheme="minorHAnsi" w:hAnsiTheme="minorHAnsi" w:cs="Arial"/>
          <w:b/>
          <w:bCs/>
          <w:color w:val="262626"/>
          <w:szCs w:val="24"/>
          <w:lang w:eastAsia="ja-JP"/>
        </w:rPr>
        <w:t>:</w:t>
      </w:r>
      <w:r w:rsidRPr="00834736">
        <w:rPr>
          <w:rFonts w:asciiTheme="minorHAnsi" w:hAnsiTheme="minorHAnsi" w:cs="Arial"/>
          <w:color w:val="262626"/>
          <w:szCs w:val="24"/>
          <w:lang w:eastAsia="ja-JP"/>
        </w:rPr>
        <w:t xml:space="preserve"> ils doivent démontrer l’efficacité argumentative du dessin (facilité d’accès, immédiateté de la compréhension</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violence de la photo</w:t>
      </w:r>
      <w:r w:rsidRPr="00834736">
        <w:rPr>
          <w:rFonts w:asciiTheme="minorHAnsi" w:hAnsiTheme="minorHAnsi" w:cs="Lucida Grande"/>
          <w:color w:val="262626"/>
          <w:szCs w:val="24"/>
          <w:lang w:eastAsia="ja-JP"/>
        </w:rPr>
        <w:t> </w:t>
      </w:r>
      <w:r w:rsidRPr="00834736">
        <w:rPr>
          <w:rFonts w:asciiTheme="minorHAnsi" w:hAnsiTheme="minorHAnsi" w:cs="Arial"/>
          <w:color w:val="262626"/>
          <w:szCs w:val="24"/>
          <w:lang w:eastAsia="ja-JP"/>
        </w:rPr>
        <w:t xml:space="preserve">; appel à l’imaginaire), et donner des détails techniques sur l’image (sens des codes et des éléments symboliques dans l’image…). </w:t>
      </w:r>
      <w:r w:rsidR="00A93886">
        <w:rPr>
          <w:rFonts w:asciiTheme="minorHAnsi" w:hAnsiTheme="minorHAnsi" w:cs="Arial"/>
          <w:color w:val="262626"/>
          <w:szCs w:val="24"/>
          <w:lang w:eastAsia="ja-JP"/>
        </w:rPr>
        <w:t>Le caricaturiste</w:t>
      </w:r>
      <w:r w:rsidRPr="00834736">
        <w:rPr>
          <w:rFonts w:asciiTheme="minorHAnsi" w:hAnsiTheme="minorHAnsi" w:cs="Arial"/>
          <w:color w:val="262626"/>
          <w:szCs w:val="24"/>
          <w:lang w:eastAsia="ja-JP"/>
        </w:rPr>
        <w:t xml:space="preserve"> peut aussi nuancer sa thèse et reconnaître les dangers de l’image, concéder une force </w:t>
      </w:r>
      <w:r w:rsidR="009F08E4" w:rsidRPr="00834736">
        <w:rPr>
          <w:rFonts w:asciiTheme="minorHAnsi" w:hAnsiTheme="minorHAnsi" w:cs="Arial"/>
          <w:color w:val="262626"/>
          <w:szCs w:val="24"/>
          <w:lang w:eastAsia="ja-JP"/>
        </w:rPr>
        <w:t xml:space="preserve">certaine </w:t>
      </w:r>
      <w:r w:rsidRPr="00834736">
        <w:rPr>
          <w:rFonts w:asciiTheme="minorHAnsi" w:hAnsiTheme="minorHAnsi" w:cs="Arial"/>
          <w:color w:val="262626"/>
          <w:szCs w:val="24"/>
          <w:lang w:eastAsia="ja-JP"/>
        </w:rPr>
        <w:t>à l’écrit.</w:t>
      </w:r>
    </w:p>
    <w:p w14:paraId="19545DA0" w14:textId="27DBA66B" w:rsidR="001A6264" w:rsidRPr="00834736" w:rsidRDefault="001A6264"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r w:rsidRPr="00834736">
        <w:rPr>
          <w:rFonts w:asciiTheme="minorHAnsi" w:hAnsiTheme="minorHAnsi" w:cs="Arial"/>
          <w:b/>
          <w:bCs/>
          <w:color w:val="262626"/>
          <w:szCs w:val="24"/>
          <w:lang w:eastAsia="ja-JP"/>
        </w:rPr>
        <w:tab/>
      </w:r>
      <w:r w:rsidRPr="00834736">
        <w:rPr>
          <w:rFonts w:asciiTheme="minorHAnsi" w:hAnsiTheme="minorHAnsi" w:cs="Arial"/>
          <w:b/>
          <w:bCs/>
          <w:color w:val="262626"/>
          <w:szCs w:val="24"/>
          <w:lang w:eastAsia="ja-JP"/>
        </w:rPr>
        <w:tab/>
        <w:t>Les exemples</w:t>
      </w:r>
      <w:r w:rsidRPr="00834736">
        <w:rPr>
          <w:rFonts w:asciiTheme="minorHAnsi" w:hAnsiTheme="minorHAnsi" w:cs="Lucida Grande"/>
          <w:b/>
          <w:bCs/>
          <w:color w:val="262626"/>
          <w:szCs w:val="24"/>
          <w:lang w:eastAsia="ja-JP"/>
        </w:rPr>
        <w:t> </w:t>
      </w:r>
      <w:r w:rsidRPr="00834736">
        <w:rPr>
          <w:rFonts w:asciiTheme="minorHAnsi" w:hAnsiTheme="minorHAnsi" w:cs="Arial"/>
          <w:b/>
          <w:bCs/>
          <w:color w:val="262626"/>
          <w:szCs w:val="24"/>
          <w:lang w:eastAsia="ja-JP"/>
        </w:rPr>
        <w:t>:</w:t>
      </w:r>
      <w:r w:rsidRPr="00834736">
        <w:rPr>
          <w:rFonts w:asciiTheme="minorHAnsi" w:hAnsiTheme="minorHAnsi" w:cs="Arial"/>
          <w:color w:val="262626"/>
          <w:szCs w:val="24"/>
          <w:lang w:eastAsia="ja-JP"/>
        </w:rPr>
        <w:t xml:space="preserve"> en dehors du document D, faites-vous une réserve d’exemples (publicités, photos historiques connues ou films) que </w:t>
      </w:r>
      <w:r w:rsidR="00510147">
        <w:rPr>
          <w:rFonts w:asciiTheme="minorHAnsi" w:hAnsiTheme="minorHAnsi" w:cs="Arial"/>
          <w:color w:val="262626"/>
          <w:szCs w:val="24"/>
          <w:lang w:eastAsia="ja-JP"/>
        </w:rPr>
        <w:t>le caricaturiste</w:t>
      </w:r>
      <w:r w:rsidR="00510147" w:rsidRPr="00834736">
        <w:rPr>
          <w:rFonts w:asciiTheme="minorHAnsi" w:hAnsiTheme="minorHAnsi" w:cs="Arial"/>
          <w:color w:val="262626"/>
          <w:szCs w:val="24"/>
          <w:lang w:eastAsia="ja-JP"/>
        </w:rPr>
        <w:t xml:space="preserve"> </w:t>
      </w:r>
      <w:r w:rsidRPr="00834736">
        <w:rPr>
          <w:rFonts w:asciiTheme="minorHAnsi" w:hAnsiTheme="minorHAnsi" w:cs="Arial"/>
          <w:color w:val="262626"/>
          <w:szCs w:val="24"/>
          <w:lang w:eastAsia="ja-JP"/>
        </w:rPr>
        <w:t>mentionnera à l’appui de son argumentation. Il peut terminer en réconciliant l’image et les mots (rôle du texte dans le dessin).</w:t>
      </w:r>
    </w:p>
    <w:p w14:paraId="4341427C" w14:textId="77777777" w:rsidR="00B21B16" w:rsidRPr="00834736" w:rsidRDefault="00B21B16" w:rsidP="000063DA">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62626"/>
          <w:szCs w:val="24"/>
          <w:lang w:eastAsia="ja-JP"/>
        </w:rPr>
      </w:pPr>
    </w:p>
    <w:p w14:paraId="0B3E23A2" w14:textId="2EFDC7C1" w:rsidR="001A6264" w:rsidRPr="000E2EC9" w:rsidRDefault="001A6264" w:rsidP="000063DA">
      <w:pPr>
        <w:widowControl w:val="0"/>
        <w:autoSpaceDE w:val="0"/>
        <w:autoSpaceDN w:val="0"/>
        <w:adjustRightInd w:val="0"/>
        <w:jc w:val="both"/>
        <w:rPr>
          <w:rFonts w:asciiTheme="minorHAnsi" w:hAnsiTheme="minorHAnsi" w:cs="Arial"/>
          <w:b/>
          <w:i/>
          <w:iCs/>
          <w:color w:val="262626"/>
          <w:szCs w:val="24"/>
          <w:lang w:eastAsia="ja-JP"/>
        </w:rPr>
      </w:pPr>
      <w:r w:rsidRPr="000E2EC9">
        <w:rPr>
          <w:rFonts w:asciiTheme="minorHAnsi" w:hAnsiTheme="minorHAnsi" w:cs="Arial"/>
          <w:b/>
          <w:i/>
          <w:iCs/>
          <w:color w:val="262626"/>
          <w:szCs w:val="24"/>
          <w:lang w:eastAsia="ja-JP"/>
        </w:rPr>
        <w:t xml:space="preserve">Cette interview, même si elle comporte certains détails vrais sur </w:t>
      </w:r>
      <w:r w:rsidR="00FB2AF4" w:rsidRPr="000E2EC9">
        <w:rPr>
          <w:rFonts w:asciiTheme="minorHAnsi" w:hAnsiTheme="minorHAnsi" w:cs="Arial"/>
          <w:b/>
          <w:i/>
          <w:iCs/>
          <w:color w:val="262626"/>
          <w:szCs w:val="24"/>
          <w:lang w:eastAsia="ja-JP"/>
        </w:rPr>
        <w:t xml:space="preserve">l’auteur du dessin du corpus, </w:t>
      </w:r>
      <w:r w:rsidRPr="000E2EC9">
        <w:rPr>
          <w:rFonts w:asciiTheme="minorHAnsi" w:hAnsiTheme="minorHAnsi" w:cs="Arial"/>
          <w:b/>
          <w:i/>
          <w:iCs/>
          <w:color w:val="262626"/>
          <w:szCs w:val="24"/>
          <w:lang w:eastAsia="ja-JP"/>
        </w:rPr>
        <w:t>Plantu et des allusions à certains de ses dessins réels, est totalement fictive</w:t>
      </w:r>
      <w:r w:rsidR="00B21B16" w:rsidRPr="000E2EC9">
        <w:rPr>
          <w:rFonts w:asciiTheme="minorHAnsi" w:hAnsiTheme="minorHAnsi" w:cs="Arial"/>
          <w:b/>
          <w:i/>
          <w:iCs/>
          <w:color w:val="262626"/>
          <w:szCs w:val="24"/>
          <w:lang w:eastAsia="ja-JP"/>
        </w:rPr>
        <w:t xml:space="preserve"> et s’dresse </w:t>
      </w:r>
      <w:r w:rsidR="00A6344F" w:rsidRPr="000E2EC9">
        <w:rPr>
          <w:rFonts w:asciiTheme="minorHAnsi" w:hAnsiTheme="minorHAnsi" w:cs="Arial"/>
          <w:b/>
          <w:i/>
          <w:iCs/>
          <w:color w:val="262626"/>
          <w:szCs w:val="24"/>
          <w:lang w:eastAsia="ja-JP"/>
        </w:rPr>
        <w:t>plus</w:t>
      </w:r>
      <w:r w:rsidR="00B21B16" w:rsidRPr="000E2EC9">
        <w:rPr>
          <w:rFonts w:asciiTheme="minorHAnsi" w:hAnsiTheme="minorHAnsi" w:cs="Arial"/>
          <w:b/>
          <w:i/>
          <w:iCs/>
          <w:color w:val="262626"/>
          <w:szCs w:val="24"/>
          <w:lang w:eastAsia="ja-JP"/>
        </w:rPr>
        <w:t xml:space="preserve"> </w:t>
      </w:r>
      <w:r w:rsidR="00A6344F" w:rsidRPr="000E2EC9">
        <w:rPr>
          <w:rFonts w:asciiTheme="minorHAnsi" w:hAnsiTheme="minorHAnsi" w:cs="Arial"/>
          <w:b/>
          <w:i/>
          <w:iCs/>
          <w:color w:val="262626"/>
          <w:szCs w:val="24"/>
          <w:lang w:eastAsia="ja-JP"/>
        </w:rPr>
        <w:t>largement</w:t>
      </w:r>
      <w:r w:rsidR="00B21B16" w:rsidRPr="000E2EC9">
        <w:rPr>
          <w:rFonts w:asciiTheme="minorHAnsi" w:hAnsiTheme="minorHAnsi" w:cs="Arial"/>
          <w:b/>
          <w:i/>
          <w:iCs/>
          <w:color w:val="262626"/>
          <w:szCs w:val="24"/>
          <w:lang w:eastAsia="ja-JP"/>
        </w:rPr>
        <w:t xml:space="preserve"> à n’importe quel </w:t>
      </w:r>
      <w:r w:rsidR="00B21B16" w:rsidRPr="000E2EC9">
        <w:rPr>
          <w:rFonts w:asciiTheme="minorHAnsi" w:hAnsiTheme="minorHAnsi" w:cs="Arial"/>
          <w:b/>
          <w:bCs/>
          <w:i/>
          <w:iCs/>
          <w:color w:val="262626"/>
          <w:szCs w:val="24"/>
          <w:lang w:eastAsia="ja-JP"/>
        </w:rPr>
        <w:t>caricaturiste</w:t>
      </w:r>
      <w:r w:rsidRPr="000E2EC9">
        <w:rPr>
          <w:rFonts w:asciiTheme="minorHAnsi" w:hAnsiTheme="minorHAnsi" w:cs="Arial"/>
          <w:b/>
          <w:i/>
          <w:iCs/>
          <w:color w:val="262626"/>
          <w:szCs w:val="24"/>
          <w:lang w:eastAsia="ja-JP"/>
        </w:rPr>
        <w:t>.</w:t>
      </w:r>
    </w:p>
    <w:p w14:paraId="39A07939" w14:textId="77777777" w:rsidR="00B21B16" w:rsidRDefault="00B21B16" w:rsidP="000063DA">
      <w:pPr>
        <w:widowControl w:val="0"/>
        <w:autoSpaceDE w:val="0"/>
        <w:autoSpaceDN w:val="0"/>
        <w:adjustRightInd w:val="0"/>
        <w:jc w:val="both"/>
        <w:rPr>
          <w:rFonts w:asciiTheme="minorHAnsi" w:hAnsiTheme="minorHAnsi" w:cs="Arial"/>
          <w:i/>
          <w:iCs/>
          <w:color w:val="262626"/>
          <w:szCs w:val="24"/>
          <w:lang w:eastAsia="ja-JP"/>
        </w:rPr>
      </w:pPr>
    </w:p>
    <w:p w14:paraId="70CFA375" w14:textId="41A6B8B0" w:rsidR="00913921" w:rsidRPr="00913921" w:rsidRDefault="00913921" w:rsidP="00913921">
      <w:pPr>
        <w:pStyle w:val="Paragraphedeliste"/>
        <w:widowControl w:val="0"/>
        <w:numPr>
          <w:ilvl w:val="0"/>
          <w:numId w:val="4"/>
        </w:numPr>
        <w:autoSpaceDE w:val="0"/>
        <w:autoSpaceDN w:val="0"/>
        <w:adjustRightInd w:val="0"/>
        <w:jc w:val="both"/>
        <w:rPr>
          <w:rFonts w:asciiTheme="minorHAnsi" w:hAnsiTheme="minorHAnsi" w:cs="Arial"/>
          <w:b/>
          <w:i/>
          <w:iCs/>
          <w:color w:val="0000FF"/>
          <w:szCs w:val="24"/>
          <w:u w:val="single"/>
          <w:lang w:eastAsia="ja-JP"/>
        </w:rPr>
      </w:pPr>
      <w:r w:rsidRPr="00913921">
        <w:rPr>
          <w:rFonts w:asciiTheme="minorHAnsi" w:hAnsiTheme="minorHAnsi" w:cs="Arial"/>
          <w:b/>
          <w:i/>
          <w:iCs/>
          <w:color w:val="0000FF"/>
          <w:szCs w:val="24"/>
          <w:u w:val="single"/>
          <w:lang w:eastAsia="ja-JP"/>
        </w:rPr>
        <w:t>Réponse</w:t>
      </w:r>
      <w:r w:rsidR="005055DD">
        <w:rPr>
          <w:rFonts w:asciiTheme="minorHAnsi" w:hAnsiTheme="minorHAnsi" w:cs="Arial"/>
          <w:b/>
          <w:i/>
          <w:iCs/>
          <w:color w:val="0000FF"/>
          <w:szCs w:val="24"/>
          <w:u w:val="single"/>
          <w:lang w:eastAsia="ja-JP"/>
        </w:rPr>
        <w:t xml:space="preserve"> rédigée</w:t>
      </w:r>
    </w:p>
    <w:p w14:paraId="69E9AA6F" w14:textId="77777777" w:rsidR="001A6264" w:rsidRPr="00834736" w:rsidRDefault="001A6264" w:rsidP="000E2EC9">
      <w:pPr>
        <w:widowControl w:val="0"/>
        <w:autoSpaceDE w:val="0"/>
        <w:autoSpaceDN w:val="0"/>
        <w:adjustRightInd w:val="0"/>
        <w:jc w:val="center"/>
        <w:rPr>
          <w:rFonts w:asciiTheme="minorHAnsi" w:hAnsiTheme="minorHAnsi" w:cs="Times"/>
          <w:b/>
          <w:bCs/>
          <w:color w:val="262626"/>
          <w:szCs w:val="24"/>
          <w:lang w:eastAsia="ja-JP"/>
        </w:rPr>
      </w:pPr>
      <w:r w:rsidRPr="00834736">
        <w:rPr>
          <w:rFonts w:asciiTheme="minorHAnsi" w:hAnsiTheme="minorHAnsi" w:cs="Times"/>
          <w:b/>
          <w:bCs/>
          <w:color w:val="262626"/>
          <w:szCs w:val="24"/>
          <w:lang w:eastAsia="ja-JP"/>
        </w:rPr>
        <w:t>Une image vaut mille mots</w:t>
      </w:r>
    </w:p>
    <w:p w14:paraId="639BF88C"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443C4116" w14:textId="7222B1A9" w:rsidR="001A6264" w:rsidRPr="00834736" w:rsidRDefault="001A6264" w:rsidP="000063DA">
      <w:pPr>
        <w:widowControl w:val="0"/>
        <w:autoSpaceDE w:val="0"/>
        <w:autoSpaceDN w:val="0"/>
        <w:adjustRightInd w:val="0"/>
        <w:jc w:val="both"/>
        <w:rPr>
          <w:rFonts w:asciiTheme="minorHAnsi" w:hAnsiTheme="minorHAnsi" w:cs="Times"/>
          <w:b/>
          <w:i/>
          <w:iCs/>
          <w:color w:val="262626"/>
          <w:szCs w:val="24"/>
          <w:lang w:eastAsia="ja-JP"/>
        </w:rPr>
      </w:pPr>
      <w:r w:rsidRPr="00834736">
        <w:rPr>
          <w:rFonts w:asciiTheme="minorHAnsi" w:hAnsiTheme="minorHAnsi" w:cs="Times"/>
          <w:b/>
          <w:i/>
          <w:iCs/>
          <w:color w:val="262626"/>
          <w:szCs w:val="24"/>
          <w:lang w:eastAsia="ja-JP"/>
        </w:rPr>
        <w:t xml:space="preserve">Nous avons rencontré le caricaturiste </w:t>
      </w:r>
      <w:r w:rsidR="00B21B16" w:rsidRPr="00834736">
        <w:rPr>
          <w:rFonts w:asciiTheme="minorHAnsi" w:hAnsiTheme="minorHAnsi" w:cs="Times"/>
          <w:b/>
          <w:i/>
          <w:iCs/>
          <w:color w:val="262626"/>
          <w:szCs w:val="24"/>
          <w:lang w:eastAsia="ja-JP"/>
        </w:rPr>
        <w:t>P.</w:t>
      </w:r>
      <w:r w:rsidRPr="00834736">
        <w:rPr>
          <w:rFonts w:asciiTheme="minorHAnsi" w:hAnsiTheme="minorHAnsi" w:cs="Times"/>
          <w:b/>
          <w:i/>
          <w:iCs/>
          <w:color w:val="262626"/>
          <w:szCs w:val="24"/>
          <w:lang w:eastAsia="ja-JP"/>
        </w:rPr>
        <w:t xml:space="preserve"> à son domicile.</w:t>
      </w:r>
    </w:p>
    <w:p w14:paraId="17EFBFC0"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5699BDE3" w14:textId="409F5832"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color w:val="262626"/>
          <w:szCs w:val="24"/>
          <w:lang w:eastAsia="ja-JP"/>
        </w:rPr>
        <w:t>Question</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Monsieur P</w:t>
      </w:r>
      <w:r w:rsidR="00B21B16" w:rsidRPr="00834736">
        <w:rPr>
          <w:rFonts w:asciiTheme="minorHAnsi" w:hAnsiTheme="minorHAnsi" w:cs="Times"/>
          <w:color w:val="262626"/>
          <w:szCs w:val="24"/>
          <w:lang w:eastAsia="ja-JP"/>
        </w:rPr>
        <w:t>.</w:t>
      </w:r>
      <w:r w:rsidRPr="00834736">
        <w:rPr>
          <w:rFonts w:asciiTheme="minorHAnsi" w:hAnsiTheme="minorHAnsi" w:cs="Times"/>
          <w:color w:val="262626"/>
          <w:szCs w:val="24"/>
          <w:lang w:eastAsia="ja-JP"/>
        </w:rPr>
        <w:t xml:space="preserve">, vous êtes la vedette du </w:t>
      </w:r>
      <w:r w:rsidR="000E2EC9">
        <w:rPr>
          <w:rFonts w:asciiTheme="minorHAnsi" w:hAnsiTheme="minorHAnsi" w:cs="Times"/>
          <w:color w:val="262626"/>
          <w:szCs w:val="24"/>
          <w:lang w:eastAsia="ja-JP"/>
        </w:rPr>
        <w:t>quotidien (</w:t>
      </w:r>
      <w:r w:rsidR="0039068F">
        <w:rPr>
          <w:rFonts w:asciiTheme="minorHAnsi" w:hAnsiTheme="minorHAnsi" w:cs="Times"/>
          <w:i/>
          <w:color w:val="262626"/>
          <w:szCs w:val="24"/>
          <w:lang w:eastAsia="ja-JP"/>
        </w:rPr>
        <w:t xml:space="preserve">Le </w:t>
      </w:r>
      <w:r w:rsidRPr="00834736">
        <w:rPr>
          <w:rFonts w:asciiTheme="minorHAnsi" w:hAnsiTheme="minorHAnsi" w:cs="Times"/>
          <w:i/>
          <w:iCs/>
          <w:color w:val="262626"/>
          <w:szCs w:val="24"/>
          <w:lang w:eastAsia="ja-JP"/>
        </w:rPr>
        <w:t>Monde</w:t>
      </w:r>
      <w:r w:rsidR="000E2EC9">
        <w:rPr>
          <w:rFonts w:asciiTheme="minorHAnsi" w:hAnsiTheme="minorHAnsi" w:cs="Times"/>
          <w:iCs/>
          <w:color w:val="262626"/>
          <w:szCs w:val="24"/>
          <w:lang w:eastAsia="ja-JP"/>
        </w:rPr>
        <w:t>, par exemple, comme Plantu)</w:t>
      </w:r>
      <w:r w:rsidRPr="00834736">
        <w:rPr>
          <w:rFonts w:asciiTheme="minorHAnsi" w:hAnsiTheme="minorHAnsi" w:cs="Times"/>
          <w:color w:val="262626"/>
          <w:szCs w:val="24"/>
          <w:lang w:eastAsia="ja-JP"/>
        </w:rPr>
        <w:t>, et personne n’échappe à vos coups de griffe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hommes politiques, personnalités du monde économique, juridique, culturel… Comment avez-vous débuté</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Qu’est-ce qui a déterminé votre choix</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7AC6B5F0" w14:textId="77777777" w:rsidR="00B21B16" w:rsidRPr="00834736" w:rsidRDefault="00B21B16" w:rsidP="000063DA">
      <w:pPr>
        <w:widowControl w:val="0"/>
        <w:autoSpaceDE w:val="0"/>
        <w:autoSpaceDN w:val="0"/>
        <w:adjustRightInd w:val="0"/>
        <w:jc w:val="both"/>
        <w:rPr>
          <w:rFonts w:asciiTheme="minorHAnsi" w:hAnsiTheme="minorHAnsi" w:cs="Times"/>
          <w:color w:val="262626"/>
          <w:szCs w:val="24"/>
          <w:lang w:eastAsia="ja-JP"/>
        </w:rPr>
      </w:pPr>
    </w:p>
    <w:p w14:paraId="63167F96" w14:textId="39482780" w:rsidR="001A6264" w:rsidRPr="00834736" w:rsidRDefault="00A37C90"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i/>
          <w:iCs/>
          <w:color w:val="262626"/>
          <w:szCs w:val="24"/>
          <w:lang w:eastAsia="ja-JP"/>
        </w:rPr>
        <w:t xml:space="preserve">Le caricaturiste P. </w:t>
      </w:r>
      <w:r w:rsidR="001A6264" w:rsidRPr="00834736">
        <w:rPr>
          <w:rFonts w:asciiTheme="minorHAnsi" w:hAnsiTheme="minorHAnsi" w:cs="Lucida Grande"/>
          <w:b/>
          <w:bCs/>
          <w:color w:val="262626"/>
          <w:szCs w:val="24"/>
          <w:lang w:eastAsia="ja-JP"/>
        </w:rPr>
        <w:t> </w:t>
      </w:r>
      <w:r w:rsidR="001A6264" w:rsidRPr="00834736">
        <w:rPr>
          <w:rFonts w:asciiTheme="minorHAnsi" w:hAnsiTheme="minorHAnsi" w:cs="Times"/>
          <w:b/>
          <w:bCs/>
          <w:color w:val="262626"/>
          <w:szCs w:val="24"/>
          <w:lang w:eastAsia="ja-JP"/>
        </w:rPr>
        <w:t>:</w:t>
      </w:r>
      <w:r w:rsidR="001A6264" w:rsidRPr="00834736">
        <w:rPr>
          <w:rFonts w:asciiTheme="minorHAnsi" w:hAnsiTheme="minorHAnsi" w:cs="Times"/>
          <w:color w:val="262626"/>
          <w:szCs w:val="24"/>
          <w:lang w:eastAsia="ja-JP"/>
        </w:rPr>
        <w:t xml:space="preserve"> J’ai débuté au lycée. Je caricaturais les professeurs, pour le plus grand plaisir de mes copains. Vous voyez, déjà la contestation de l’autorité</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Mes dessins n’étaient pas méchants mais j’avais l’impression qu’</w:t>
      </w:r>
      <w:r w:rsidR="00783324">
        <w:rPr>
          <w:rFonts w:asciiTheme="minorHAnsi" w:hAnsiTheme="minorHAnsi" w:cs="Times"/>
          <w:color w:val="262626"/>
          <w:szCs w:val="24"/>
          <w:lang w:eastAsia="ja-JP"/>
        </w:rPr>
        <w:t>ils faisaient</w:t>
      </w:r>
      <w:r w:rsidR="001A6264" w:rsidRPr="00834736">
        <w:rPr>
          <w:rFonts w:asciiTheme="minorHAnsi" w:hAnsiTheme="minorHAnsi" w:cs="Times"/>
          <w:color w:val="262626"/>
          <w:szCs w:val="24"/>
          <w:lang w:eastAsia="ja-JP"/>
        </w:rPr>
        <w:t xml:space="preserve"> mieux ressortir leur vraie personnalité. Après, j’ai dessiné pour la page BD du journal du lycée. Les rapports de force au lycée et dans notre société, ça n’est pas fondamentalement différent, vous savez… Ensuite, j’ai fait des petits boulots pour faire bouillir la marmite et pouvoir continuer à apprendre à dessiner. Des années de galère mais je ne regrette pas</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xml:space="preserve">! Et puis, un jour, j’ai fait la une du </w:t>
      </w:r>
      <w:r w:rsidR="001A6264" w:rsidRPr="00834736">
        <w:rPr>
          <w:rFonts w:asciiTheme="minorHAnsi" w:hAnsiTheme="minorHAnsi" w:cs="Times"/>
          <w:i/>
          <w:iCs/>
          <w:color w:val="262626"/>
          <w:szCs w:val="24"/>
          <w:lang w:eastAsia="ja-JP"/>
        </w:rPr>
        <w:t>Monde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c’était parti…</w:t>
      </w:r>
    </w:p>
    <w:p w14:paraId="1BA5C989"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71297A53"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color w:val="262626"/>
          <w:szCs w:val="24"/>
          <w:lang w:eastAsia="ja-JP"/>
        </w:rPr>
        <w:t>Question</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J’ai lu quelque part qu’«</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une image valait mille mots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Vous croyez, vous, que l’image est plus contestataire que les mots, plus efficace dans le combat politique et social</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Hugo, tout de même, il s’est engagé à fond, mais avec ses livres, ses mots, non</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42313DC6"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5F46C460" w14:textId="1DDBDAF3" w:rsidR="001A6264"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i/>
          <w:iCs/>
          <w:color w:val="262626"/>
          <w:szCs w:val="24"/>
          <w:lang w:eastAsia="ja-JP"/>
        </w:rPr>
        <w:t xml:space="preserve">Le caricaturiste P. </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w:t>
      </w:r>
      <w:r w:rsidR="001A6264" w:rsidRPr="00834736">
        <w:rPr>
          <w:rFonts w:asciiTheme="minorHAnsi" w:hAnsiTheme="minorHAnsi" w:cs="Times"/>
          <w:color w:val="262626"/>
          <w:szCs w:val="24"/>
          <w:lang w:eastAsia="ja-JP"/>
        </w:rPr>
        <w:t>Ne me comparez à Hugo, vous allez me donner la grosse tête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L’image plus efficace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xml:space="preserve">? </w:t>
      </w:r>
      <w:r w:rsidR="001A6264" w:rsidRPr="00834736">
        <w:rPr>
          <w:rFonts w:asciiTheme="minorHAnsi" w:hAnsiTheme="minorHAnsi" w:cs="Times"/>
          <w:i/>
          <w:iCs/>
          <w:color w:val="262626"/>
          <w:szCs w:val="24"/>
          <w:lang w:eastAsia="ja-JP"/>
        </w:rPr>
        <w:t>(Visiblement, nous avons posé une colle à notre interlocuteur</w:t>
      </w:r>
      <w:r w:rsidR="001A6264" w:rsidRPr="00834736">
        <w:rPr>
          <w:rFonts w:asciiTheme="minorHAnsi" w:hAnsiTheme="minorHAnsi" w:cs="Lucida Grande"/>
          <w:i/>
          <w:iCs/>
          <w:color w:val="262626"/>
          <w:szCs w:val="24"/>
          <w:lang w:eastAsia="ja-JP"/>
        </w:rPr>
        <w:t> </w:t>
      </w:r>
      <w:r w:rsidR="001A6264" w:rsidRPr="00834736">
        <w:rPr>
          <w:rFonts w:asciiTheme="minorHAnsi" w:hAnsiTheme="minorHAnsi" w:cs="Times"/>
          <w:i/>
          <w:iCs/>
          <w:color w:val="262626"/>
          <w:szCs w:val="24"/>
          <w:lang w:eastAsia="ja-JP"/>
        </w:rPr>
        <w:t>; il semble perplexe et prend ses précautions. L’ombre de Hugo qui peut-être l’intimide.)</w:t>
      </w:r>
      <w:r w:rsidR="001A6264" w:rsidRPr="00834736">
        <w:rPr>
          <w:rFonts w:asciiTheme="minorHAnsi" w:hAnsiTheme="minorHAnsi" w:cs="Times"/>
          <w:color w:val="262626"/>
          <w:szCs w:val="24"/>
          <w:lang w:eastAsia="ja-JP"/>
        </w:rPr>
        <w:t xml:space="preserve"> C’est un beau sujet de dissertation que vous me posez là… Plus efficace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Non. Plutôt différente.</w:t>
      </w:r>
    </w:p>
    <w:p w14:paraId="38E88B64"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Vous voyez, la réception d’une image se fait par les sens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elle est rapide. Elle ne demande pas de savoir lire ni de connaître la langue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en ce sens, elle est accessible à tout le monde. Avant de savoir écrire, les hommes ont dessiné. À la limite, même un analphabète a accès à l’image qui, théoriquement – je dis bien théoriquement –, n’opère pas de clivage entre personnes illettrées et personnes cultivées. Elle est une sorte de langage universel qui, apparemment, ne fait pas de distinction entre les âges, les nationalités.</w:t>
      </w:r>
    </w:p>
    <w:p w14:paraId="4C38401D" w14:textId="77777777" w:rsidR="001A6264" w:rsidRPr="00834736" w:rsidRDefault="001A6264" w:rsidP="00783324">
      <w:pPr>
        <w:widowControl w:val="0"/>
        <w:autoSpaceDE w:val="0"/>
        <w:autoSpaceDN w:val="0"/>
        <w:adjustRightInd w:val="0"/>
        <w:ind w:firstLine="708"/>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 xml:space="preserve">Et puis, comme elle sollicite les sens, elle chatouille l’imaginaire, la sensibilité. Et elle frappe fort, je vous assure. La photographie de Phan </w:t>
      </w:r>
      <w:proofErr w:type="spellStart"/>
      <w:r w:rsidRPr="00834736">
        <w:rPr>
          <w:rFonts w:asciiTheme="minorHAnsi" w:hAnsiTheme="minorHAnsi" w:cs="Times"/>
          <w:color w:val="262626"/>
          <w:szCs w:val="24"/>
          <w:lang w:eastAsia="ja-JP"/>
        </w:rPr>
        <w:t>Thi</w:t>
      </w:r>
      <w:proofErr w:type="spellEnd"/>
      <w:r w:rsidRPr="00834736">
        <w:rPr>
          <w:rFonts w:asciiTheme="minorHAnsi" w:hAnsiTheme="minorHAnsi" w:cs="Times"/>
          <w:color w:val="262626"/>
          <w:szCs w:val="24"/>
          <w:lang w:eastAsia="ja-JP"/>
        </w:rPr>
        <w:t xml:space="preserve"> Kim </w:t>
      </w:r>
      <w:proofErr w:type="spellStart"/>
      <w:r w:rsidRPr="00834736">
        <w:rPr>
          <w:rFonts w:asciiTheme="minorHAnsi" w:hAnsiTheme="minorHAnsi" w:cs="Times"/>
          <w:color w:val="262626"/>
          <w:szCs w:val="24"/>
          <w:lang w:eastAsia="ja-JP"/>
        </w:rPr>
        <w:t>Phuc</w:t>
      </w:r>
      <w:proofErr w:type="spellEnd"/>
      <w:r w:rsidRPr="00834736">
        <w:rPr>
          <w:rFonts w:asciiTheme="minorHAnsi" w:hAnsiTheme="minorHAnsi" w:cs="Times"/>
          <w:color w:val="262626"/>
          <w:szCs w:val="24"/>
          <w:lang w:eastAsia="ja-JP"/>
        </w:rPr>
        <w:t>, une petite fille de 9</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ans sévèrement brûlée par une attaque au napalm et fuyant sur une route du Sud-Vietnam, symbolise douloureusement la guerre. Dans le monde entier elle a éveillé des réactions d’horreur et la haine de la guerre, de façon infiniment plus puissante que des douzaines de pages. C’est d’ailleurs parce qu’ils en connaissent bien les pouvoirs que les gouvernements totalitaires limitent l’accession à l’image.</w:t>
      </w:r>
    </w:p>
    <w:p w14:paraId="166B5E24"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250068A3"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color w:val="262626"/>
          <w:szCs w:val="24"/>
          <w:lang w:eastAsia="ja-JP"/>
        </w:rPr>
        <w:t>Question</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Vous avez dit tout à l’heure que l’image supprimait «</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théoriquement</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les clivages sociaux. Vous pouvez nous expliquer</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300757F5"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1BBAEF5D" w14:textId="5DE3B94D" w:rsidR="001A6264"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i/>
          <w:iCs/>
          <w:color w:val="262626"/>
          <w:szCs w:val="24"/>
          <w:lang w:eastAsia="ja-JP"/>
        </w:rPr>
        <w:t xml:space="preserve">Le caricaturiste P. </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w:t>
      </w:r>
      <w:r w:rsidR="001A6264" w:rsidRPr="00834736">
        <w:rPr>
          <w:rFonts w:asciiTheme="minorHAnsi" w:hAnsiTheme="minorHAnsi" w:cs="Times"/>
          <w:color w:val="262626"/>
          <w:szCs w:val="24"/>
          <w:lang w:eastAsia="ja-JP"/>
        </w:rPr>
        <w:t>Oui, il faut se garder de simplifier. «</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Lire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xml:space="preserve">» une image, ça s’apprend aussi… La culture générale entre en jeu dans la compréhension de l’image. Mon dessin des deux pilotes, on le comprend moins bien si on ne sait pas ce qu’est l’Unicef (je ne vous fais pas l’injure de vous demander si vous ­connaissez…). Une image, comme le reste, s’interprète en fonction de références culturelles qui évoluent dans le temps et dans l’espace. Par exemple, les éléments du tableau de Botticelli, </w:t>
      </w:r>
      <w:r w:rsidR="001A6264" w:rsidRPr="00834736">
        <w:rPr>
          <w:rFonts w:asciiTheme="minorHAnsi" w:hAnsiTheme="minorHAnsi" w:cs="Times"/>
          <w:i/>
          <w:iCs/>
          <w:color w:val="262626"/>
          <w:szCs w:val="24"/>
          <w:lang w:eastAsia="ja-JP"/>
        </w:rPr>
        <w:t>La Naissance de Vénus</w:t>
      </w:r>
      <w:r w:rsidR="001A6264" w:rsidRPr="00834736">
        <w:rPr>
          <w:rFonts w:asciiTheme="minorHAnsi" w:hAnsiTheme="minorHAnsi" w:cs="Times"/>
          <w:color w:val="262626"/>
          <w:szCs w:val="24"/>
          <w:lang w:eastAsia="ja-JP"/>
        </w:rPr>
        <w:t>, sont chargés de symbolisme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la beauté de la femme est substituée à la Vierge, tandis que l’allégorie de la coquille représente le triomphe symbolique de la vie.</w:t>
      </w:r>
    </w:p>
    <w:p w14:paraId="6D7D7476"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color w:val="262626"/>
          <w:szCs w:val="24"/>
          <w:lang w:eastAsia="ja-JP"/>
        </w:rPr>
        <w:t>Les couleurs aussi ont une valeur symbolique</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en Inde, le blanc est la couleur du deuil</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 en Europe, c’est la couleur de la pureté, de la joie. Ce qui entraîne qu’une image peut être comprise à une époque, mais plus à une autre, dans un pays mais pas dans un autre…</w:t>
      </w:r>
    </w:p>
    <w:p w14:paraId="719AFDDB"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00E9BD1F" w14:textId="77777777" w:rsidR="001A6264" w:rsidRPr="00834736" w:rsidRDefault="001A6264"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color w:val="262626"/>
          <w:szCs w:val="24"/>
          <w:lang w:eastAsia="ja-JP"/>
        </w:rPr>
        <w:t>Question</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Alors, pour vous, l’image surpasse résolument les mots</w:t>
      </w:r>
      <w:r w:rsidRPr="00834736">
        <w:rPr>
          <w:rFonts w:asciiTheme="minorHAnsi" w:hAnsiTheme="minorHAnsi" w:cs="Lucida Grande"/>
          <w:color w:val="262626"/>
          <w:szCs w:val="24"/>
          <w:lang w:eastAsia="ja-JP"/>
        </w:rPr>
        <w:t> </w:t>
      </w:r>
      <w:r w:rsidRPr="00834736">
        <w:rPr>
          <w:rFonts w:asciiTheme="minorHAnsi" w:hAnsiTheme="minorHAnsi" w:cs="Times"/>
          <w:color w:val="262626"/>
          <w:szCs w:val="24"/>
          <w:lang w:eastAsia="ja-JP"/>
        </w:rPr>
        <w:t>?</w:t>
      </w:r>
    </w:p>
    <w:p w14:paraId="6209A315" w14:textId="77777777" w:rsidR="00FD174D"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p>
    <w:p w14:paraId="2208F141" w14:textId="7026B4B7" w:rsidR="001A6264" w:rsidRPr="00834736" w:rsidRDefault="00FD174D" w:rsidP="000063DA">
      <w:pPr>
        <w:widowControl w:val="0"/>
        <w:autoSpaceDE w:val="0"/>
        <w:autoSpaceDN w:val="0"/>
        <w:adjustRightInd w:val="0"/>
        <w:jc w:val="both"/>
        <w:rPr>
          <w:rFonts w:asciiTheme="minorHAnsi" w:hAnsiTheme="minorHAnsi" w:cs="Times"/>
          <w:color w:val="262626"/>
          <w:szCs w:val="24"/>
          <w:lang w:eastAsia="ja-JP"/>
        </w:rPr>
      </w:pPr>
      <w:r w:rsidRPr="00834736">
        <w:rPr>
          <w:rFonts w:asciiTheme="minorHAnsi" w:hAnsiTheme="minorHAnsi" w:cs="Times"/>
          <w:b/>
          <w:bCs/>
          <w:i/>
          <w:iCs/>
          <w:color w:val="262626"/>
          <w:szCs w:val="24"/>
          <w:lang w:eastAsia="ja-JP"/>
        </w:rPr>
        <w:t xml:space="preserve">Le caricaturiste P. </w:t>
      </w:r>
      <w:r w:rsidRPr="00834736">
        <w:rPr>
          <w:rFonts w:asciiTheme="minorHAnsi" w:hAnsiTheme="minorHAnsi" w:cs="Lucida Grande"/>
          <w:b/>
          <w:bCs/>
          <w:color w:val="262626"/>
          <w:szCs w:val="24"/>
          <w:lang w:eastAsia="ja-JP"/>
        </w:rPr>
        <w:t> </w:t>
      </w:r>
      <w:r w:rsidRPr="00834736">
        <w:rPr>
          <w:rFonts w:asciiTheme="minorHAnsi" w:hAnsiTheme="minorHAnsi" w:cs="Times"/>
          <w:b/>
          <w:bCs/>
          <w:color w:val="262626"/>
          <w:szCs w:val="24"/>
          <w:lang w:eastAsia="ja-JP"/>
        </w:rPr>
        <w:t>:</w:t>
      </w:r>
      <w:r w:rsidRPr="00834736">
        <w:rPr>
          <w:rFonts w:asciiTheme="minorHAnsi" w:hAnsiTheme="minorHAnsi" w:cs="Times"/>
          <w:color w:val="262626"/>
          <w:szCs w:val="24"/>
          <w:lang w:eastAsia="ja-JP"/>
        </w:rPr>
        <w:t xml:space="preserve"> </w:t>
      </w:r>
      <w:r w:rsidR="001A6264" w:rsidRPr="00834736">
        <w:rPr>
          <w:rFonts w:asciiTheme="minorHAnsi" w:hAnsiTheme="minorHAnsi" w:cs="Times"/>
          <w:color w:val="262626"/>
          <w:szCs w:val="24"/>
          <w:lang w:eastAsia="ja-JP"/>
        </w:rPr>
        <w:t>Là, je vous arrête</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il ne faut pas mettre le dessin d’un côté, le texte de l’autre. J’utilise beaucoup les mots, moi aussi, dans mes dessins</w:t>
      </w:r>
      <w:r w:rsidR="001A6264" w:rsidRPr="00834736">
        <w:rPr>
          <w:rFonts w:asciiTheme="minorHAnsi" w:hAnsiTheme="minorHAnsi" w:cs="Lucida Grande"/>
          <w:color w:val="262626"/>
          <w:szCs w:val="24"/>
          <w:lang w:eastAsia="ja-JP"/>
        </w:rPr>
        <w:t> </w:t>
      </w:r>
      <w:r w:rsidR="001A6264" w:rsidRPr="00834736">
        <w:rPr>
          <w:rFonts w:asciiTheme="minorHAnsi" w:hAnsiTheme="minorHAnsi" w:cs="Times"/>
          <w:color w:val="262626"/>
          <w:szCs w:val="24"/>
          <w:lang w:eastAsia="ja-JP"/>
        </w:rPr>
        <w:t>: dans les bulles, en légende. Et l’un éclaire l’autre, le complète, dans un même effort pour essayer d’améliorer notre pauvre monde…</w:t>
      </w:r>
    </w:p>
    <w:p w14:paraId="4C1C1DC9" w14:textId="77777777" w:rsidR="001A6264" w:rsidRPr="00834736" w:rsidRDefault="001A6264" w:rsidP="000063DA">
      <w:pPr>
        <w:widowControl w:val="0"/>
        <w:autoSpaceDE w:val="0"/>
        <w:autoSpaceDN w:val="0"/>
        <w:adjustRightInd w:val="0"/>
        <w:jc w:val="both"/>
        <w:rPr>
          <w:rFonts w:asciiTheme="minorHAnsi" w:hAnsiTheme="minorHAnsi" w:cs="Arial"/>
          <w:color w:val="2C2C2C"/>
          <w:szCs w:val="24"/>
          <w:lang w:eastAsia="ja-JP"/>
        </w:rPr>
      </w:pPr>
    </w:p>
    <w:p w14:paraId="6DAF7ED2" w14:textId="12EB9581" w:rsidR="001A6264" w:rsidRPr="00833B3B" w:rsidRDefault="00833B3B" w:rsidP="000063DA">
      <w:pPr>
        <w:jc w:val="both"/>
        <w:rPr>
          <w:rFonts w:asciiTheme="minorHAnsi" w:hAnsiTheme="minorHAnsi"/>
          <w:b/>
          <w:i/>
        </w:rPr>
      </w:pPr>
      <w:r w:rsidRPr="00833B3B">
        <w:rPr>
          <w:rFonts w:asciiTheme="minorHAnsi" w:hAnsiTheme="minorHAnsi"/>
          <w:b/>
          <w:i/>
        </w:rPr>
        <w:t>A compléter</w:t>
      </w:r>
      <w:r>
        <w:rPr>
          <w:rFonts w:asciiTheme="minorHAnsi" w:hAnsiTheme="minorHAnsi"/>
          <w:b/>
          <w:i/>
        </w:rPr>
        <w:t xml:space="preserve"> avec la tragique actualité</w:t>
      </w:r>
      <w:r w:rsidRPr="00833B3B">
        <w:rPr>
          <w:rFonts w:asciiTheme="minorHAnsi" w:hAnsiTheme="minorHAnsi"/>
          <w:b/>
          <w:i/>
        </w:rPr>
        <w:t>…</w:t>
      </w:r>
      <w:r>
        <w:rPr>
          <w:rFonts w:asciiTheme="minorHAnsi" w:hAnsiTheme="minorHAnsi"/>
          <w:b/>
          <w:i/>
        </w:rPr>
        <w:t xml:space="preserve"> Risques</w:t>
      </w:r>
      <w:r w:rsidR="00641E85">
        <w:rPr>
          <w:rFonts w:asciiTheme="minorHAnsi" w:hAnsiTheme="minorHAnsi"/>
          <w:b/>
          <w:i/>
        </w:rPr>
        <w:t xml:space="preserve"> encourus pour un simple dessin. Cf. évidemment </w:t>
      </w:r>
      <w:r w:rsidR="00641E85" w:rsidRPr="00583126">
        <w:rPr>
          <w:rFonts w:asciiTheme="minorHAnsi" w:hAnsiTheme="minorHAnsi"/>
          <w:b/>
        </w:rPr>
        <w:t>Charlie Hebdo</w:t>
      </w:r>
      <w:r w:rsidR="00641E85">
        <w:rPr>
          <w:rFonts w:asciiTheme="minorHAnsi" w:hAnsiTheme="minorHAnsi"/>
          <w:b/>
          <w:i/>
        </w:rPr>
        <w:t xml:space="preserve"> mais aussi diaporama sur Plantu et le festival </w:t>
      </w:r>
      <w:proofErr w:type="spellStart"/>
      <w:r w:rsidR="00641E85" w:rsidRPr="00641E85">
        <w:rPr>
          <w:rFonts w:asciiTheme="minorHAnsi" w:hAnsiTheme="minorHAnsi"/>
          <w:b/>
        </w:rPr>
        <w:t>Cartooning</w:t>
      </w:r>
      <w:proofErr w:type="spellEnd"/>
      <w:r w:rsidR="00641E85" w:rsidRPr="00641E85">
        <w:rPr>
          <w:rFonts w:asciiTheme="minorHAnsi" w:hAnsiTheme="minorHAnsi"/>
          <w:b/>
        </w:rPr>
        <w:t xml:space="preserve"> for </w:t>
      </w:r>
      <w:proofErr w:type="spellStart"/>
      <w:r w:rsidR="00641E85" w:rsidRPr="00641E85">
        <w:rPr>
          <w:rFonts w:asciiTheme="minorHAnsi" w:hAnsiTheme="minorHAnsi"/>
          <w:b/>
        </w:rPr>
        <w:t>peace</w:t>
      </w:r>
      <w:proofErr w:type="spellEnd"/>
      <w:r w:rsidR="00641E85">
        <w:rPr>
          <w:rFonts w:asciiTheme="minorHAnsi" w:hAnsiTheme="minorHAnsi"/>
          <w:b/>
          <w:i/>
        </w:rPr>
        <w:t>.</w:t>
      </w:r>
    </w:p>
    <w:sectPr w:rsidR="001A6264" w:rsidRPr="00833B3B" w:rsidSect="00F62413">
      <w:headerReference w:type="even" r:id="rId11"/>
      <w:headerReference w:type="default" r:id="rId12"/>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02535" w14:textId="77777777" w:rsidR="009D2E24" w:rsidRDefault="009D2E24" w:rsidP="00196284">
      <w:r>
        <w:separator/>
      </w:r>
    </w:p>
  </w:endnote>
  <w:endnote w:type="continuationSeparator" w:id="0">
    <w:p w14:paraId="358F2195" w14:textId="77777777" w:rsidR="009D2E24" w:rsidRDefault="009D2E24" w:rsidP="0019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Palatino Italic">
    <w:panose1 w:val="02000500000000000000"/>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3E80D" w14:textId="77777777" w:rsidR="009D2E24" w:rsidRDefault="009D2E24" w:rsidP="00196284">
      <w:r>
        <w:separator/>
      </w:r>
    </w:p>
  </w:footnote>
  <w:footnote w:type="continuationSeparator" w:id="0">
    <w:p w14:paraId="3226AEA5" w14:textId="77777777" w:rsidR="009D2E24" w:rsidRDefault="009D2E24" w:rsidP="001962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AE5D5" w14:textId="77777777" w:rsidR="009D2E24" w:rsidRDefault="009D2E24" w:rsidP="00B21B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7C61A6" w14:textId="77777777" w:rsidR="009D2E24" w:rsidRDefault="009D2E24" w:rsidP="00196284">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E785B" w14:textId="77777777" w:rsidR="009D2E24" w:rsidRDefault="009D2E24" w:rsidP="00B21B1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4255F">
      <w:rPr>
        <w:rStyle w:val="Numrodepage"/>
        <w:noProof/>
      </w:rPr>
      <w:t>3</w:t>
    </w:r>
    <w:r>
      <w:rPr>
        <w:rStyle w:val="Numrodepage"/>
      </w:rPr>
      <w:fldChar w:fldCharType="end"/>
    </w:r>
  </w:p>
  <w:p w14:paraId="7C285D41" w14:textId="77777777" w:rsidR="009D2E24" w:rsidRDefault="009D2E24" w:rsidP="00196284">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64"/>
    <w:rsid w:val="000063DA"/>
    <w:rsid w:val="00045AC7"/>
    <w:rsid w:val="000B5EDE"/>
    <w:rsid w:val="000E2EC9"/>
    <w:rsid w:val="00115735"/>
    <w:rsid w:val="00126B0B"/>
    <w:rsid w:val="0014474D"/>
    <w:rsid w:val="0014780A"/>
    <w:rsid w:val="00147B56"/>
    <w:rsid w:val="00161240"/>
    <w:rsid w:val="00196284"/>
    <w:rsid w:val="001A1B43"/>
    <w:rsid w:val="001A6264"/>
    <w:rsid w:val="001B7E6B"/>
    <w:rsid w:val="002374D0"/>
    <w:rsid w:val="002F38CB"/>
    <w:rsid w:val="002F61AF"/>
    <w:rsid w:val="00311D45"/>
    <w:rsid w:val="0035664A"/>
    <w:rsid w:val="00371B8C"/>
    <w:rsid w:val="0039068F"/>
    <w:rsid w:val="00406370"/>
    <w:rsid w:val="00410DE3"/>
    <w:rsid w:val="00416A4D"/>
    <w:rsid w:val="004A5FC2"/>
    <w:rsid w:val="004B7EB9"/>
    <w:rsid w:val="005055DD"/>
    <w:rsid w:val="00510147"/>
    <w:rsid w:val="00571416"/>
    <w:rsid w:val="00583126"/>
    <w:rsid w:val="00597CD0"/>
    <w:rsid w:val="005C65A7"/>
    <w:rsid w:val="00607252"/>
    <w:rsid w:val="00611813"/>
    <w:rsid w:val="00641E85"/>
    <w:rsid w:val="0064516F"/>
    <w:rsid w:val="00646E09"/>
    <w:rsid w:val="00651892"/>
    <w:rsid w:val="006C2183"/>
    <w:rsid w:val="006D6164"/>
    <w:rsid w:val="0073502E"/>
    <w:rsid w:val="00754A1B"/>
    <w:rsid w:val="00781798"/>
    <w:rsid w:val="00783324"/>
    <w:rsid w:val="00795B0B"/>
    <w:rsid w:val="00796252"/>
    <w:rsid w:val="007D3C2E"/>
    <w:rsid w:val="007E747C"/>
    <w:rsid w:val="007F0DFB"/>
    <w:rsid w:val="00820077"/>
    <w:rsid w:val="00833B3B"/>
    <w:rsid w:val="00834736"/>
    <w:rsid w:val="008A1F4F"/>
    <w:rsid w:val="008A5EE1"/>
    <w:rsid w:val="008B2B10"/>
    <w:rsid w:val="008E7F97"/>
    <w:rsid w:val="008F71E9"/>
    <w:rsid w:val="00913921"/>
    <w:rsid w:val="009651BF"/>
    <w:rsid w:val="009738BE"/>
    <w:rsid w:val="009C7D32"/>
    <w:rsid w:val="009D2E24"/>
    <w:rsid w:val="009F08E4"/>
    <w:rsid w:val="00A15284"/>
    <w:rsid w:val="00A37C90"/>
    <w:rsid w:val="00A428EF"/>
    <w:rsid w:val="00A47E56"/>
    <w:rsid w:val="00A6344F"/>
    <w:rsid w:val="00A92388"/>
    <w:rsid w:val="00A93886"/>
    <w:rsid w:val="00AB4DDC"/>
    <w:rsid w:val="00B21B16"/>
    <w:rsid w:val="00BC3F0F"/>
    <w:rsid w:val="00BE2892"/>
    <w:rsid w:val="00C34670"/>
    <w:rsid w:val="00C42004"/>
    <w:rsid w:val="00C4255F"/>
    <w:rsid w:val="00C5112C"/>
    <w:rsid w:val="00C8013D"/>
    <w:rsid w:val="00CA5088"/>
    <w:rsid w:val="00D0223C"/>
    <w:rsid w:val="00D1199C"/>
    <w:rsid w:val="00D228BA"/>
    <w:rsid w:val="00D80EDF"/>
    <w:rsid w:val="00DA450B"/>
    <w:rsid w:val="00DC6352"/>
    <w:rsid w:val="00E730E5"/>
    <w:rsid w:val="00E81CC7"/>
    <w:rsid w:val="00E9642C"/>
    <w:rsid w:val="00E97C9E"/>
    <w:rsid w:val="00EF0D9D"/>
    <w:rsid w:val="00F11360"/>
    <w:rsid w:val="00F45014"/>
    <w:rsid w:val="00F62413"/>
    <w:rsid w:val="00F808B8"/>
    <w:rsid w:val="00F91BA7"/>
    <w:rsid w:val="00F92A98"/>
    <w:rsid w:val="00F97233"/>
    <w:rsid w:val="00FA16B7"/>
    <w:rsid w:val="00FA2C06"/>
    <w:rsid w:val="00FB2AF4"/>
    <w:rsid w:val="00FB353D"/>
    <w:rsid w:val="00FD174D"/>
    <w:rsid w:val="00FF66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90F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6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62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6264"/>
    <w:rPr>
      <w:rFonts w:ascii="Lucida Grande" w:hAnsi="Lucida Grande" w:cs="Lucida Grande"/>
      <w:sz w:val="18"/>
      <w:szCs w:val="18"/>
      <w:lang w:eastAsia="fr-FR"/>
    </w:rPr>
  </w:style>
  <w:style w:type="character" w:styleId="Lienhypertexte">
    <w:name w:val="Hyperlink"/>
    <w:basedOn w:val="Policepardfaut"/>
    <w:uiPriority w:val="99"/>
    <w:unhideWhenUsed/>
    <w:rsid w:val="00D228BA"/>
    <w:rPr>
      <w:color w:val="0000FF" w:themeColor="hyperlink"/>
      <w:u w:val="single"/>
    </w:rPr>
  </w:style>
  <w:style w:type="paragraph" w:styleId="En-tte">
    <w:name w:val="header"/>
    <w:basedOn w:val="Normal"/>
    <w:link w:val="En-tteCar"/>
    <w:uiPriority w:val="99"/>
    <w:unhideWhenUsed/>
    <w:rsid w:val="00196284"/>
    <w:pPr>
      <w:tabs>
        <w:tab w:val="center" w:pos="4536"/>
        <w:tab w:val="right" w:pos="9072"/>
      </w:tabs>
    </w:pPr>
  </w:style>
  <w:style w:type="character" w:customStyle="1" w:styleId="En-tteCar">
    <w:name w:val="En-tête Car"/>
    <w:basedOn w:val="Policepardfaut"/>
    <w:link w:val="En-tte"/>
    <w:uiPriority w:val="99"/>
    <w:rsid w:val="00196284"/>
    <w:rPr>
      <w:sz w:val="24"/>
      <w:lang w:eastAsia="fr-FR"/>
    </w:rPr>
  </w:style>
  <w:style w:type="character" w:styleId="Numrodepage">
    <w:name w:val="page number"/>
    <w:basedOn w:val="Policepardfaut"/>
    <w:uiPriority w:val="99"/>
    <w:semiHidden/>
    <w:unhideWhenUsed/>
    <w:rsid w:val="00196284"/>
  </w:style>
  <w:style w:type="paragraph" w:styleId="NormalWeb">
    <w:name w:val="Normal (Web)"/>
    <w:basedOn w:val="Normal"/>
    <w:uiPriority w:val="99"/>
    <w:unhideWhenUsed/>
    <w:rsid w:val="000063DA"/>
    <w:pPr>
      <w:spacing w:before="100" w:beforeAutospacing="1" w:after="119"/>
    </w:pPr>
    <w:rPr>
      <w:rFonts w:ascii="Times" w:hAnsi="Times"/>
      <w:sz w:val="20"/>
    </w:rPr>
  </w:style>
  <w:style w:type="paragraph" w:styleId="Paragraphedeliste">
    <w:name w:val="List Paragraph"/>
    <w:basedOn w:val="Normal"/>
    <w:uiPriority w:val="34"/>
    <w:qFormat/>
    <w:rsid w:val="0091392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64"/>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626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A6264"/>
    <w:rPr>
      <w:rFonts w:ascii="Lucida Grande" w:hAnsi="Lucida Grande" w:cs="Lucida Grande"/>
      <w:sz w:val="18"/>
      <w:szCs w:val="18"/>
      <w:lang w:eastAsia="fr-FR"/>
    </w:rPr>
  </w:style>
  <w:style w:type="character" w:styleId="Lienhypertexte">
    <w:name w:val="Hyperlink"/>
    <w:basedOn w:val="Policepardfaut"/>
    <w:uiPriority w:val="99"/>
    <w:unhideWhenUsed/>
    <w:rsid w:val="00D228BA"/>
    <w:rPr>
      <w:color w:val="0000FF" w:themeColor="hyperlink"/>
      <w:u w:val="single"/>
    </w:rPr>
  </w:style>
  <w:style w:type="paragraph" w:styleId="En-tte">
    <w:name w:val="header"/>
    <w:basedOn w:val="Normal"/>
    <w:link w:val="En-tteCar"/>
    <w:uiPriority w:val="99"/>
    <w:unhideWhenUsed/>
    <w:rsid w:val="00196284"/>
    <w:pPr>
      <w:tabs>
        <w:tab w:val="center" w:pos="4536"/>
        <w:tab w:val="right" w:pos="9072"/>
      </w:tabs>
    </w:pPr>
  </w:style>
  <w:style w:type="character" w:customStyle="1" w:styleId="En-tteCar">
    <w:name w:val="En-tête Car"/>
    <w:basedOn w:val="Policepardfaut"/>
    <w:link w:val="En-tte"/>
    <w:uiPriority w:val="99"/>
    <w:rsid w:val="00196284"/>
    <w:rPr>
      <w:sz w:val="24"/>
      <w:lang w:eastAsia="fr-FR"/>
    </w:rPr>
  </w:style>
  <w:style w:type="character" w:styleId="Numrodepage">
    <w:name w:val="page number"/>
    <w:basedOn w:val="Policepardfaut"/>
    <w:uiPriority w:val="99"/>
    <w:semiHidden/>
    <w:unhideWhenUsed/>
    <w:rsid w:val="00196284"/>
  </w:style>
  <w:style w:type="paragraph" w:styleId="NormalWeb">
    <w:name w:val="Normal (Web)"/>
    <w:basedOn w:val="Normal"/>
    <w:uiPriority w:val="99"/>
    <w:unhideWhenUsed/>
    <w:rsid w:val="000063DA"/>
    <w:pPr>
      <w:spacing w:before="100" w:beforeAutospacing="1" w:after="119"/>
    </w:pPr>
    <w:rPr>
      <w:rFonts w:ascii="Times" w:hAnsi="Times"/>
      <w:sz w:val="20"/>
    </w:rPr>
  </w:style>
  <w:style w:type="paragraph" w:styleId="Paragraphedeliste">
    <w:name w:val="List Paragraph"/>
    <w:basedOn w:val="Normal"/>
    <w:uiPriority w:val="34"/>
    <w:qFormat/>
    <w:rsid w:val="00913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19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nabac.com/content/denoncer-la-guerre-questions-sur-le-corpus" TargetMode="External"/><Relationship Id="rId9" Type="http://schemas.openxmlformats.org/officeDocument/2006/relationships/image" Target="media/image1.png"/><Relationship Id="rId10" Type="http://schemas.openxmlformats.org/officeDocument/2006/relationships/hyperlink" Target="http://www.etudes-litteraires.com/forum/topic36599-la-question-de-lhomme-vous-paraitelle-etre-le-sujet-fondamental-de-toute-litteratur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956</TotalTime>
  <Pages>9</Pages>
  <Words>4096</Words>
  <Characters>22530</Characters>
  <Application>Microsoft Macintosh Word</Application>
  <DocSecurity>0</DocSecurity>
  <Lines>187</Lines>
  <Paragraphs>53</Paragraphs>
  <ScaleCrop>false</ScaleCrop>
  <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96</cp:revision>
  <dcterms:created xsi:type="dcterms:W3CDTF">2015-01-25T08:36:00Z</dcterms:created>
  <dcterms:modified xsi:type="dcterms:W3CDTF">2015-02-05T16:33:00Z</dcterms:modified>
</cp:coreProperties>
</file>