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CD35E0" w14:textId="77777777" w:rsidR="00B13219" w:rsidRPr="00F51D01" w:rsidRDefault="00B13219" w:rsidP="00B13219">
      <w:pPr>
        <w:jc w:val="center"/>
        <w:rPr>
          <w:b/>
          <w:bCs/>
        </w:rPr>
      </w:pPr>
      <w:r w:rsidRPr="00F51D01">
        <w:rPr>
          <w:b/>
          <w:bCs/>
        </w:rPr>
        <w:t xml:space="preserve">Victor Hugo, </w:t>
      </w:r>
      <w:r w:rsidRPr="00F51D01">
        <w:rPr>
          <w:b/>
          <w:bCs/>
          <w:i/>
        </w:rPr>
        <w:t>L’année terrible</w:t>
      </w:r>
      <w:r w:rsidRPr="00F51D01">
        <w:rPr>
          <w:b/>
          <w:bCs/>
        </w:rPr>
        <w:t>, juin 1871</w:t>
      </w:r>
    </w:p>
    <w:p w14:paraId="4D98A313" w14:textId="77777777" w:rsidR="00B13219" w:rsidRPr="00F51D01" w:rsidRDefault="00B13219" w:rsidP="00B13219">
      <w:pPr>
        <w:rPr>
          <w:b/>
          <w:bCs/>
        </w:rPr>
      </w:pPr>
    </w:p>
    <w:p w14:paraId="73B4DB6D" w14:textId="77777777" w:rsidR="00B13219" w:rsidRPr="00F51D01" w:rsidRDefault="00B13219" w:rsidP="00B13219">
      <w:pPr>
        <w:jc w:val="both"/>
        <w:rPr>
          <w:bCs/>
          <w:i/>
        </w:rPr>
      </w:pPr>
      <w:r w:rsidRPr="00F51D01">
        <w:rPr>
          <w:bCs/>
          <w:i/>
        </w:rPr>
        <w:tab/>
        <w:t>Pendant la Commune de Paris, la bibliothèque du Louvre fut incendiée par les Communards le 24 mai 1871. 120 000 volumes furent détruits.</w:t>
      </w:r>
    </w:p>
    <w:p w14:paraId="7C52E865" w14:textId="77777777" w:rsidR="00B13219" w:rsidRPr="00F51D01" w:rsidRDefault="00B13219" w:rsidP="00B13219">
      <w:pPr>
        <w:jc w:val="both"/>
        <w:rPr>
          <w:bCs/>
        </w:rPr>
      </w:pPr>
    </w:p>
    <w:tbl>
      <w:tblPr>
        <w:tblW w:w="0" w:type="auto"/>
        <w:tblLook w:val="04A0" w:firstRow="1" w:lastRow="0" w:firstColumn="1" w:lastColumn="0" w:noHBand="0" w:noVBand="1"/>
      </w:tblPr>
      <w:tblGrid>
        <w:gridCol w:w="456"/>
        <w:gridCol w:w="8820"/>
      </w:tblGrid>
      <w:tr w:rsidR="00B13219" w:rsidRPr="00F51D01" w14:paraId="6EC6987F" w14:textId="77777777" w:rsidTr="00F51D01">
        <w:tc>
          <w:tcPr>
            <w:tcW w:w="456" w:type="dxa"/>
            <w:shd w:val="clear" w:color="auto" w:fill="auto"/>
          </w:tcPr>
          <w:p w14:paraId="13AA5804" w14:textId="77777777" w:rsidR="00B13219" w:rsidRPr="00F51D01" w:rsidRDefault="00B13219" w:rsidP="00AE508C">
            <w:pPr>
              <w:jc w:val="both"/>
              <w:rPr>
                <w:bCs/>
              </w:rPr>
            </w:pPr>
          </w:p>
          <w:p w14:paraId="08FF4588" w14:textId="77777777" w:rsidR="00B13219" w:rsidRPr="00F51D01" w:rsidRDefault="00B13219" w:rsidP="00AE508C">
            <w:pPr>
              <w:jc w:val="both"/>
              <w:rPr>
                <w:bCs/>
              </w:rPr>
            </w:pPr>
          </w:p>
          <w:p w14:paraId="441B2F19" w14:textId="77777777" w:rsidR="00B13219" w:rsidRPr="00F51D01" w:rsidRDefault="00B13219" w:rsidP="00AE508C">
            <w:pPr>
              <w:jc w:val="both"/>
              <w:rPr>
                <w:bCs/>
              </w:rPr>
            </w:pPr>
          </w:p>
          <w:p w14:paraId="61EAB0DD" w14:textId="77777777" w:rsidR="00B13219" w:rsidRPr="00F51D01" w:rsidRDefault="00B13219" w:rsidP="00AE508C">
            <w:pPr>
              <w:jc w:val="both"/>
              <w:rPr>
                <w:bCs/>
              </w:rPr>
            </w:pPr>
          </w:p>
          <w:p w14:paraId="039005E0" w14:textId="77777777" w:rsidR="00B13219" w:rsidRPr="00F51D01" w:rsidRDefault="00B13219" w:rsidP="00AE508C">
            <w:pPr>
              <w:jc w:val="both"/>
              <w:rPr>
                <w:bCs/>
              </w:rPr>
            </w:pPr>
          </w:p>
          <w:p w14:paraId="473E11F4" w14:textId="77777777" w:rsidR="00B13219" w:rsidRPr="00F51D01" w:rsidRDefault="00B13219" w:rsidP="00AE508C">
            <w:pPr>
              <w:jc w:val="both"/>
              <w:rPr>
                <w:bCs/>
              </w:rPr>
            </w:pPr>
          </w:p>
          <w:p w14:paraId="3343A498" w14:textId="77777777" w:rsidR="00B13219" w:rsidRPr="00F51D01" w:rsidRDefault="00B13219" w:rsidP="00AE508C">
            <w:pPr>
              <w:jc w:val="both"/>
              <w:rPr>
                <w:bCs/>
              </w:rPr>
            </w:pPr>
            <w:r w:rsidRPr="00F51D01">
              <w:rPr>
                <w:bCs/>
              </w:rPr>
              <w:t>5</w:t>
            </w:r>
          </w:p>
          <w:p w14:paraId="450E24B9" w14:textId="77777777" w:rsidR="00B13219" w:rsidRPr="00F51D01" w:rsidRDefault="00B13219" w:rsidP="00AE508C">
            <w:pPr>
              <w:jc w:val="both"/>
              <w:rPr>
                <w:bCs/>
              </w:rPr>
            </w:pPr>
          </w:p>
          <w:p w14:paraId="4AA3AE50" w14:textId="77777777" w:rsidR="00B13219" w:rsidRPr="00F51D01" w:rsidRDefault="00B13219" w:rsidP="00AE508C">
            <w:pPr>
              <w:jc w:val="both"/>
              <w:rPr>
                <w:bCs/>
              </w:rPr>
            </w:pPr>
          </w:p>
          <w:p w14:paraId="04631C7E" w14:textId="77777777" w:rsidR="00B13219" w:rsidRPr="00F51D01" w:rsidRDefault="00B13219" w:rsidP="00AE508C">
            <w:pPr>
              <w:jc w:val="both"/>
              <w:rPr>
                <w:bCs/>
              </w:rPr>
            </w:pPr>
          </w:p>
          <w:p w14:paraId="6948B0B0" w14:textId="77777777" w:rsidR="00B13219" w:rsidRPr="00F51D01" w:rsidRDefault="00B13219" w:rsidP="00AE508C">
            <w:pPr>
              <w:jc w:val="both"/>
              <w:rPr>
                <w:bCs/>
              </w:rPr>
            </w:pPr>
          </w:p>
          <w:p w14:paraId="24AF4281" w14:textId="77777777" w:rsidR="00B13219" w:rsidRPr="00F51D01" w:rsidRDefault="00B13219" w:rsidP="00AE508C">
            <w:pPr>
              <w:jc w:val="both"/>
              <w:rPr>
                <w:bCs/>
              </w:rPr>
            </w:pPr>
            <w:r w:rsidRPr="00F51D01">
              <w:rPr>
                <w:bCs/>
              </w:rPr>
              <w:t>10</w:t>
            </w:r>
          </w:p>
          <w:p w14:paraId="72971E49" w14:textId="77777777" w:rsidR="00B13219" w:rsidRPr="00F51D01" w:rsidRDefault="00B13219" w:rsidP="00AE508C">
            <w:pPr>
              <w:jc w:val="both"/>
              <w:rPr>
                <w:bCs/>
              </w:rPr>
            </w:pPr>
          </w:p>
          <w:p w14:paraId="2A71C50A" w14:textId="77777777" w:rsidR="00B13219" w:rsidRPr="00F51D01" w:rsidRDefault="00B13219" w:rsidP="00AE508C">
            <w:pPr>
              <w:jc w:val="both"/>
              <w:rPr>
                <w:bCs/>
              </w:rPr>
            </w:pPr>
          </w:p>
          <w:p w14:paraId="69A0E779" w14:textId="77777777" w:rsidR="00B13219" w:rsidRPr="00F51D01" w:rsidRDefault="00B13219" w:rsidP="00AE508C">
            <w:pPr>
              <w:jc w:val="both"/>
              <w:rPr>
                <w:bCs/>
              </w:rPr>
            </w:pPr>
          </w:p>
          <w:p w14:paraId="5CDCFACD" w14:textId="77777777" w:rsidR="00B13219" w:rsidRPr="00F51D01" w:rsidRDefault="00B13219" w:rsidP="00AE508C">
            <w:pPr>
              <w:jc w:val="both"/>
              <w:rPr>
                <w:bCs/>
              </w:rPr>
            </w:pPr>
          </w:p>
          <w:p w14:paraId="248E6F41" w14:textId="77777777" w:rsidR="00B13219" w:rsidRPr="00F51D01" w:rsidRDefault="00B13219" w:rsidP="00AE508C">
            <w:pPr>
              <w:jc w:val="both"/>
              <w:rPr>
                <w:bCs/>
              </w:rPr>
            </w:pPr>
            <w:r w:rsidRPr="00F51D01">
              <w:rPr>
                <w:bCs/>
              </w:rPr>
              <w:t>15</w:t>
            </w:r>
          </w:p>
          <w:p w14:paraId="074ECFDB" w14:textId="77777777" w:rsidR="00B13219" w:rsidRPr="00F51D01" w:rsidRDefault="00B13219" w:rsidP="00AE508C">
            <w:pPr>
              <w:jc w:val="both"/>
              <w:rPr>
                <w:bCs/>
              </w:rPr>
            </w:pPr>
          </w:p>
          <w:p w14:paraId="7588C3B8" w14:textId="77777777" w:rsidR="00B13219" w:rsidRPr="00F51D01" w:rsidRDefault="00B13219" w:rsidP="00AE508C">
            <w:pPr>
              <w:jc w:val="both"/>
              <w:rPr>
                <w:bCs/>
              </w:rPr>
            </w:pPr>
          </w:p>
          <w:p w14:paraId="1AC96EC5" w14:textId="77777777" w:rsidR="00B13219" w:rsidRPr="00F51D01" w:rsidRDefault="00B13219" w:rsidP="00AE508C">
            <w:pPr>
              <w:jc w:val="both"/>
              <w:rPr>
                <w:bCs/>
              </w:rPr>
            </w:pPr>
          </w:p>
          <w:p w14:paraId="3CAB3809" w14:textId="77777777" w:rsidR="00B13219" w:rsidRPr="00F51D01" w:rsidRDefault="00B13219" w:rsidP="00AE508C">
            <w:pPr>
              <w:jc w:val="both"/>
              <w:rPr>
                <w:bCs/>
              </w:rPr>
            </w:pPr>
          </w:p>
          <w:p w14:paraId="0F917B27" w14:textId="77777777" w:rsidR="00B13219" w:rsidRPr="00F51D01" w:rsidRDefault="00B13219" w:rsidP="00AE508C">
            <w:pPr>
              <w:jc w:val="both"/>
              <w:rPr>
                <w:bCs/>
              </w:rPr>
            </w:pPr>
            <w:r w:rsidRPr="00F51D01">
              <w:rPr>
                <w:bCs/>
              </w:rPr>
              <w:t>20</w:t>
            </w:r>
          </w:p>
          <w:p w14:paraId="5B2E3E64" w14:textId="77777777" w:rsidR="00B13219" w:rsidRPr="00F51D01" w:rsidRDefault="00B13219" w:rsidP="00AE508C">
            <w:pPr>
              <w:jc w:val="both"/>
              <w:rPr>
                <w:bCs/>
              </w:rPr>
            </w:pPr>
          </w:p>
          <w:p w14:paraId="181C5726" w14:textId="77777777" w:rsidR="00B13219" w:rsidRPr="00F51D01" w:rsidRDefault="00B13219" w:rsidP="00AE508C">
            <w:pPr>
              <w:jc w:val="both"/>
              <w:rPr>
                <w:bCs/>
              </w:rPr>
            </w:pPr>
          </w:p>
          <w:p w14:paraId="124817F6" w14:textId="77777777" w:rsidR="00B13219" w:rsidRPr="00F51D01" w:rsidRDefault="00B13219" w:rsidP="00AE508C">
            <w:pPr>
              <w:jc w:val="both"/>
              <w:rPr>
                <w:bCs/>
              </w:rPr>
            </w:pPr>
          </w:p>
          <w:p w14:paraId="72CBF2F5" w14:textId="77777777" w:rsidR="00B13219" w:rsidRPr="00F51D01" w:rsidRDefault="00B13219" w:rsidP="00AE508C">
            <w:pPr>
              <w:jc w:val="both"/>
              <w:rPr>
                <w:bCs/>
              </w:rPr>
            </w:pPr>
          </w:p>
          <w:p w14:paraId="1534A2DC" w14:textId="77777777" w:rsidR="00B13219" w:rsidRPr="00F51D01" w:rsidRDefault="00B13219" w:rsidP="00AE508C">
            <w:pPr>
              <w:jc w:val="both"/>
              <w:rPr>
                <w:bCs/>
              </w:rPr>
            </w:pPr>
            <w:r w:rsidRPr="00F51D01">
              <w:rPr>
                <w:bCs/>
              </w:rPr>
              <w:t>25</w:t>
            </w:r>
          </w:p>
          <w:p w14:paraId="1F587D28" w14:textId="77777777" w:rsidR="00B13219" w:rsidRPr="00F51D01" w:rsidRDefault="00B13219" w:rsidP="00AE508C">
            <w:pPr>
              <w:jc w:val="both"/>
              <w:rPr>
                <w:bCs/>
              </w:rPr>
            </w:pPr>
          </w:p>
          <w:p w14:paraId="20C639F4" w14:textId="77777777" w:rsidR="00B13219" w:rsidRPr="00F51D01" w:rsidRDefault="00B13219" w:rsidP="00AE508C">
            <w:pPr>
              <w:jc w:val="both"/>
              <w:rPr>
                <w:bCs/>
              </w:rPr>
            </w:pPr>
          </w:p>
          <w:p w14:paraId="6FAA17FC" w14:textId="77777777" w:rsidR="00B13219" w:rsidRPr="00F51D01" w:rsidRDefault="00B13219" w:rsidP="00AE508C">
            <w:pPr>
              <w:jc w:val="both"/>
              <w:rPr>
                <w:bCs/>
              </w:rPr>
            </w:pPr>
          </w:p>
          <w:p w14:paraId="6B671049" w14:textId="77777777" w:rsidR="00B13219" w:rsidRPr="00F51D01" w:rsidRDefault="00B13219" w:rsidP="00AE508C">
            <w:pPr>
              <w:jc w:val="both"/>
              <w:rPr>
                <w:bCs/>
              </w:rPr>
            </w:pPr>
          </w:p>
          <w:p w14:paraId="6BE8B687" w14:textId="77777777" w:rsidR="00B13219" w:rsidRPr="00F51D01" w:rsidRDefault="00B13219" w:rsidP="00AE508C">
            <w:pPr>
              <w:jc w:val="both"/>
              <w:rPr>
                <w:bCs/>
              </w:rPr>
            </w:pPr>
            <w:r w:rsidRPr="00F51D01">
              <w:rPr>
                <w:bCs/>
              </w:rPr>
              <w:t>30</w:t>
            </w:r>
          </w:p>
          <w:p w14:paraId="59AF5C8A" w14:textId="77777777" w:rsidR="00B13219" w:rsidRPr="00F51D01" w:rsidRDefault="00B13219" w:rsidP="00AE508C">
            <w:pPr>
              <w:jc w:val="both"/>
              <w:rPr>
                <w:bCs/>
              </w:rPr>
            </w:pPr>
          </w:p>
          <w:p w14:paraId="377E11F2" w14:textId="77777777" w:rsidR="00B13219" w:rsidRPr="00F51D01" w:rsidRDefault="00B13219" w:rsidP="00AE508C">
            <w:pPr>
              <w:jc w:val="both"/>
              <w:rPr>
                <w:bCs/>
              </w:rPr>
            </w:pPr>
          </w:p>
          <w:p w14:paraId="7A833565" w14:textId="77777777" w:rsidR="00B13219" w:rsidRPr="00F51D01" w:rsidRDefault="00B13219" w:rsidP="00AE508C">
            <w:pPr>
              <w:jc w:val="both"/>
              <w:rPr>
                <w:bCs/>
              </w:rPr>
            </w:pPr>
          </w:p>
          <w:p w14:paraId="16A464A5" w14:textId="77777777" w:rsidR="00B13219" w:rsidRPr="00F51D01" w:rsidRDefault="00B13219" w:rsidP="00AE508C">
            <w:pPr>
              <w:jc w:val="both"/>
              <w:rPr>
                <w:bCs/>
              </w:rPr>
            </w:pPr>
          </w:p>
          <w:p w14:paraId="3BB5D8A5" w14:textId="77777777" w:rsidR="00B13219" w:rsidRPr="00F51D01" w:rsidRDefault="00B13219" w:rsidP="00AE508C">
            <w:pPr>
              <w:jc w:val="both"/>
              <w:rPr>
                <w:bCs/>
              </w:rPr>
            </w:pPr>
            <w:r w:rsidRPr="00F51D01">
              <w:rPr>
                <w:bCs/>
              </w:rPr>
              <w:t>35</w:t>
            </w:r>
          </w:p>
          <w:p w14:paraId="4A450F74" w14:textId="77777777" w:rsidR="00B13219" w:rsidRPr="00F51D01" w:rsidRDefault="00B13219" w:rsidP="00AE508C">
            <w:pPr>
              <w:jc w:val="both"/>
              <w:rPr>
                <w:bCs/>
              </w:rPr>
            </w:pPr>
          </w:p>
          <w:p w14:paraId="566EA2FD" w14:textId="77777777" w:rsidR="00B13219" w:rsidRPr="00F51D01" w:rsidRDefault="00B13219" w:rsidP="00AE508C">
            <w:pPr>
              <w:jc w:val="both"/>
              <w:rPr>
                <w:bCs/>
              </w:rPr>
            </w:pPr>
          </w:p>
          <w:p w14:paraId="6D6FB98C" w14:textId="77777777" w:rsidR="00B13219" w:rsidRPr="00F51D01" w:rsidRDefault="00B13219" w:rsidP="00AE508C">
            <w:pPr>
              <w:jc w:val="both"/>
              <w:rPr>
                <w:bCs/>
              </w:rPr>
            </w:pPr>
          </w:p>
          <w:p w14:paraId="722E1070" w14:textId="77777777" w:rsidR="00B13219" w:rsidRPr="00F51D01" w:rsidRDefault="00B13219" w:rsidP="00AE508C">
            <w:pPr>
              <w:jc w:val="both"/>
              <w:rPr>
                <w:bCs/>
              </w:rPr>
            </w:pPr>
          </w:p>
          <w:p w14:paraId="6C399E22" w14:textId="77777777" w:rsidR="00B13219" w:rsidRPr="00F51D01" w:rsidRDefault="00B13219" w:rsidP="00AE508C">
            <w:pPr>
              <w:jc w:val="both"/>
              <w:rPr>
                <w:bCs/>
              </w:rPr>
            </w:pPr>
            <w:r w:rsidRPr="00F51D01">
              <w:rPr>
                <w:bCs/>
              </w:rPr>
              <w:t>40</w:t>
            </w:r>
          </w:p>
          <w:p w14:paraId="79746B85" w14:textId="77777777" w:rsidR="00B13219" w:rsidRPr="00F51D01" w:rsidRDefault="00B13219" w:rsidP="00AE508C">
            <w:pPr>
              <w:jc w:val="both"/>
              <w:rPr>
                <w:bCs/>
              </w:rPr>
            </w:pPr>
          </w:p>
          <w:p w14:paraId="024DC030" w14:textId="77777777" w:rsidR="00B13219" w:rsidRPr="00F51D01" w:rsidRDefault="00B13219" w:rsidP="00AE508C">
            <w:pPr>
              <w:jc w:val="both"/>
              <w:rPr>
                <w:bCs/>
              </w:rPr>
            </w:pPr>
          </w:p>
          <w:p w14:paraId="7BD29014" w14:textId="77777777" w:rsidR="00B13219" w:rsidRPr="00F51D01" w:rsidRDefault="00B13219" w:rsidP="00AE508C">
            <w:pPr>
              <w:jc w:val="both"/>
              <w:rPr>
                <w:bCs/>
              </w:rPr>
            </w:pPr>
          </w:p>
          <w:p w14:paraId="57EE5AA2" w14:textId="77777777" w:rsidR="00B13219" w:rsidRPr="00F51D01" w:rsidRDefault="00B13219" w:rsidP="00AE508C">
            <w:pPr>
              <w:jc w:val="both"/>
              <w:rPr>
                <w:bCs/>
              </w:rPr>
            </w:pPr>
          </w:p>
          <w:p w14:paraId="6E17E412" w14:textId="77777777" w:rsidR="00B13219" w:rsidRPr="00F51D01" w:rsidRDefault="00B13219" w:rsidP="00AE508C">
            <w:pPr>
              <w:jc w:val="both"/>
              <w:rPr>
                <w:bCs/>
              </w:rPr>
            </w:pPr>
            <w:r w:rsidRPr="00F51D01">
              <w:rPr>
                <w:bCs/>
              </w:rPr>
              <w:t>45</w:t>
            </w:r>
          </w:p>
        </w:tc>
        <w:tc>
          <w:tcPr>
            <w:tcW w:w="8820" w:type="dxa"/>
            <w:shd w:val="clear" w:color="auto" w:fill="auto"/>
          </w:tcPr>
          <w:p w14:paraId="259583F9" w14:textId="77777777" w:rsidR="00B13219" w:rsidRPr="00F51D01" w:rsidRDefault="00B13219" w:rsidP="00AE508C">
            <w:pPr>
              <w:ind w:left="1416"/>
              <w:jc w:val="both"/>
              <w:rPr>
                <w:bCs/>
              </w:rPr>
            </w:pPr>
            <w:r w:rsidRPr="00F51D01">
              <w:rPr>
                <w:bCs/>
              </w:rPr>
              <w:t>Tu viens d’incendier la bibliothèque ?</w:t>
            </w:r>
          </w:p>
          <w:p w14:paraId="73F49DA1" w14:textId="77777777" w:rsidR="00B13219" w:rsidRPr="00F51D01" w:rsidRDefault="00B13219" w:rsidP="00AE508C">
            <w:pPr>
              <w:ind w:left="1416"/>
              <w:jc w:val="both"/>
              <w:rPr>
                <w:bCs/>
              </w:rPr>
            </w:pPr>
            <w:r w:rsidRPr="00F51D01">
              <w:rPr>
                <w:bCs/>
              </w:rPr>
              <w:tab/>
            </w:r>
            <w:r w:rsidRPr="00F51D01">
              <w:rPr>
                <w:bCs/>
              </w:rPr>
              <w:tab/>
            </w:r>
            <w:r w:rsidRPr="00F51D01">
              <w:rPr>
                <w:bCs/>
              </w:rPr>
              <w:tab/>
            </w:r>
            <w:r w:rsidRPr="00F51D01">
              <w:rPr>
                <w:bCs/>
              </w:rPr>
              <w:tab/>
            </w:r>
            <w:r w:rsidRPr="00F51D01">
              <w:rPr>
                <w:bCs/>
              </w:rPr>
              <w:tab/>
            </w:r>
            <w:r w:rsidRPr="00F51D01">
              <w:rPr>
                <w:bCs/>
              </w:rPr>
              <w:tab/>
              <w:t>- Oui.</w:t>
            </w:r>
          </w:p>
          <w:p w14:paraId="0A500FD8" w14:textId="77777777" w:rsidR="00B13219" w:rsidRPr="00F51D01" w:rsidRDefault="00B13219" w:rsidP="00AE508C">
            <w:pPr>
              <w:ind w:left="1416"/>
              <w:jc w:val="both"/>
              <w:rPr>
                <w:bCs/>
              </w:rPr>
            </w:pPr>
            <w:r w:rsidRPr="00F51D01">
              <w:rPr>
                <w:bCs/>
              </w:rPr>
              <w:t>J’ai mis le feu là.</w:t>
            </w:r>
          </w:p>
          <w:p w14:paraId="3C7C89BE" w14:textId="77777777" w:rsidR="00B13219" w:rsidRPr="00F51D01" w:rsidRDefault="00B13219" w:rsidP="00AE508C">
            <w:pPr>
              <w:ind w:left="1416"/>
              <w:jc w:val="both"/>
              <w:rPr>
                <w:bCs/>
              </w:rPr>
            </w:pPr>
            <w:r w:rsidRPr="00F51D01">
              <w:rPr>
                <w:bCs/>
              </w:rPr>
              <w:tab/>
            </w:r>
            <w:r w:rsidRPr="00F51D01">
              <w:rPr>
                <w:bCs/>
              </w:rPr>
              <w:tab/>
            </w:r>
            <w:r w:rsidRPr="00F51D01">
              <w:rPr>
                <w:bCs/>
              </w:rPr>
              <w:tab/>
              <w:t>- Mais c’est un crime inouï,</w:t>
            </w:r>
          </w:p>
          <w:p w14:paraId="10BD0150" w14:textId="77777777" w:rsidR="00B13219" w:rsidRPr="00F51D01" w:rsidRDefault="00B13219" w:rsidP="00AE508C">
            <w:pPr>
              <w:ind w:left="1416"/>
              <w:jc w:val="both"/>
              <w:rPr>
                <w:bCs/>
              </w:rPr>
            </w:pPr>
            <w:r w:rsidRPr="00F51D01">
              <w:rPr>
                <w:bCs/>
              </w:rPr>
              <w:t>Crime commis par toi contre toi-même, infâme !</w:t>
            </w:r>
          </w:p>
          <w:p w14:paraId="3DE811E2" w14:textId="77777777" w:rsidR="00B13219" w:rsidRPr="00F51D01" w:rsidRDefault="00B13219" w:rsidP="00AE508C">
            <w:pPr>
              <w:ind w:left="1416"/>
              <w:jc w:val="both"/>
              <w:rPr>
                <w:bCs/>
              </w:rPr>
            </w:pPr>
            <w:r w:rsidRPr="00F51D01">
              <w:rPr>
                <w:bCs/>
              </w:rPr>
              <w:t>Mais tu viens de tuer le rayon de ton âme !</w:t>
            </w:r>
          </w:p>
          <w:p w14:paraId="0B02F14F" w14:textId="77777777" w:rsidR="00B13219" w:rsidRPr="00F51D01" w:rsidRDefault="00B13219" w:rsidP="00AE508C">
            <w:pPr>
              <w:ind w:left="1416"/>
              <w:jc w:val="both"/>
              <w:rPr>
                <w:bCs/>
              </w:rPr>
            </w:pPr>
            <w:r w:rsidRPr="00F51D01">
              <w:rPr>
                <w:bCs/>
              </w:rPr>
              <w:t>C’est ton propre flambeau que tu viens de souffler !</w:t>
            </w:r>
          </w:p>
          <w:p w14:paraId="0AF00DE3" w14:textId="77777777" w:rsidR="00B13219" w:rsidRPr="00F51D01" w:rsidRDefault="00B13219" w:rsidP="00AE508C">
            <w:pPr>
              <w:ind w:left="1416"/>
              <w:jc w:val="both"/>
              <w:rPr>
                <w:bCs/>
              </w:rPr>
            </w:pPr>
            <w:r w:rsidRPr="00F51D01">
              <w:rPr>
                <w:bCs/>
              </w:rPr>
              <w:t>Ce que ta rage impie et folle ose brûler,</w:t>
            </w:r>
          </w:p>
          <w:p w14:paraId="36517B0F" w14:textId="77777777" w:rsidR="00B13219" w:rsidRPr="00F51D01" w:rsidRDefault="00B13219" w:rsidP="00AE508C">
            <w:pPr>
              <w:ind w:left="1416"/>
              <w:jc w:val="both"/>
              <w:rPr>
                <w:bCs/>
              </w:rPr>
            </w:pPr>
            <w:r w:rsidRPr="00F51D01">
              <w:rPr>
                <w:bCs/>
              </w:rPr>
              <w:t>C’est ton bien, ton trésor, ta dot, ton héritage !</w:t>
            </w:r>
          </w:p>
          <w:p w14:paraId="6EEAADC3" w14:textId="77777777" w:rsidR="00B13219" w:rsidRPr="00F51D01" w:rsidRDefault="00B13219" w:rsidP="00AE508C">
            <w:pPr>
              <w:ind w:left="1416"/>
              <w:jc w:val="both"/>
              <w:rPr>
                <w:bCs/>
              </w:rPr>
            </w:pPr>
            <w:r w:rsidRPr="00F51D01">
              <w:rPr>
                <w:bCs/>
              </w:rPr>
              <w:t>Le livre, hostile au maître, est à ton avantage.</w:t>
            </w:r>
          </w:p>
          <w:p w14:paraId="3C18FE56" w14:textId="77777777" w:rsidR="00B13219" w:rsidRPr="00F51D01" w:rsidRDefault="00B13219" w:rsidP="00AE508C">
            <w:pPr>
              <w:ind w:left="1416"/>
              <w:jc w:val="both"/>
              <w:rPr>
                <w:bCs/>
              </w:rPr>
            </w:pPr>
            <w:r w:rsidRPr="00F51D01">
              <w:rPr>
                <w:bCs/>
              </w:rPr>
              <w:t>Le livre a toujours pris fait et cause pour toi. […]</w:t>
            </w:r>
          </w:p>
          <w:p w14:paraId="25E203AF" w14:textId="77777777" w:rsidR="00B13219" w:rsidRPr="00F51D01" w:rsidRDefault="00B13219" w:rsidP="00AE508C">
            <w:pPr>
              <w:ind w:left="1416"/>
              <w:jc w:val="both"/>
              <w:rPr>
                <w:bCs/>
              </w:rPr>
            </w:pPr>
            <w:r w:rsidRPr="00F51D01">
              <w:rPr>
                <w:bCs/>
              </w:rPr>
              <w:t>Quoi ! dans ce vénérable amas des vérités,</w:t>
            </w:r>
          </w:p>
          <w:p w14:paraId="6AB40D44" w14:textId="77777777" w:rsidR="00B13219" w:rsidRPr="00F51D01" w:rsidRDefault="00B13219" w:rsidP="00AE508C">
            <w:pPr>
              <w:ind w:left="1416"/>
              <w:jc w:val="both"/>
              <w:rPr>
                <w:bCs/>
              </w:rPr>
            </w:pPr>
            <w:r w:rsidRPr="00F51D01">
              <w:rPr>
                <w:bCs/>
              </w:rPr>
              <w:t>Dans ces chefs-d’œuvre pleins de foudre et de clartés, […]</w:t>
            </w:r>
          </w:p>
          <w:p w14:paraId="186DC87D" w14:textId="77777777" w:rsidR="00B13219" w:rsidRPr="00F51D01" w:rsidRDefault="00B13219" w:rsidP="00AE508C">
            <w:pPr>
              <w:ind w:left="1416"/>
              <w:jc w:val="both"/>
              <w:rPr>
                <w:bCs/>
              </w:rPr>
            </w:pPr>
            <w:r w:rsidRPr="00F51D01">
              <w:rPr>
                <w:bCs/>
              </w:rPr>
              <w:t>Tu jettes, misérable, une torche enflammée !</w:t>
            </w:r>
          </w:p>
          <w:p w14:paraId="46B134A2" w14:textId="77777777" w:rsidR="00B13219" w:rsidRPr="00F51D01" w:rsidRDefault="00B13219" w:rsidP="00AE508C">
            <w:pPr>
              <w:ind w:left="1416"/>
              <w:jc w:val="both"/>
              <w:rPr>
                <w:bCs/>
              </w:rPr>
            </w:pPr>
            <w:r w:rsidRPr="00F51D01">
              <w:rPr>
                <w:bCs/>
              </w:rPr>
              <w:t>De tout l’esprit humain tu fais de la fumée !</w:t>
            </w:r>
          </w:p>
          <w:p w14:paraId="173D00CC" w14:textId="77777777" w:rsidR="00B13219" w:rsidRPr="00F51D01" w:rsidRDefault="00B13219" w:rsidP="00AE508C">
            <w:pPr>
              <w:ind w:left="1416"/>
              <w:jc w:val="both"/>
              <w:rPr>
                <w:bCs/>
              </w:rPr>
            </w:pPr>
            <w:r w:rsidRPr="00F51D01">
              <w:rPr>
                <w:bCs/>
              </w:rPr>
              <w:t>As-tu oublié que ton libérateur,</w:t>
            </w:r>
          </w:p>
          <w:p w14:paraId="1A5452B3" w14:textId="77777777" w:rsidR="00B13219" w:rsidRPr="00F51D01" w:rsidRDefault="00B13219" w:rsidP="00AE508C">
            <w:pPr>
              <w:ind w:left="1416"/>
              <w:jc w:val="both"/>
              <w:rPr>
                <w:bCs/>
              </w:rPr>
            </w:pPr>
            <w:r w:rsidRPr="00F51D01">
              <w:rPr>
                <w:bCs/>
              </w:rPr>
              <w:t>C’est le livre ? Le livre est là sur la hauteur ;</w:t>
            </w:r>
          </w:p>
          <w:p w14:paraId="2FF56689" w14:textId="77777777" w:rsidR="00B13219" w:rsidRPr="00F51D01" w:rsidRDefault="00B13219" w:rsidP="00AE508C">
            <w:pPr>
              <w:ind w:left="1416"/>
              <w:jc w:val="both"/>
              <w:rPr>
                <w:bCs/>
              </w:rPr>
            </w:pPr>
            <w:r w:rsidRPr="00F51D01">
              <w:rPr>
                <w:bCs/>
              </w:rPr>
              <w:t>Il luit ; parce qu’il brille et qu’il les illumine,</w:t>
            </w:r>
          </w:p>
          <w:p w14:paraId="746B5083" w14:textId="77777777" w:rsidR="00B13219" w:rsidRPr="00F51D01" w:rsidRDefault="00B13219" w:rsidP="00AE508C">
            <w:pPr>
              <w:ind w:left="1416"/>
              <w:jc w:val="both"/>
              <w:rPr>
                <w:bCs/>
              </w:rPr>
            </w:pPr>
            <w:r w:rsidRPr="00F51D01">
              <w:rPr>
                <w:bCs/>
              </w:rPr>
              <w:t>Il détruit l’échafaud, la guerre, la famine ;</w:t>
            </w:r>
          </w:p>
          <w:p w14:paraId="53FC9B03" w14:textId="77777777" w:rsidR="00B13219" w:rsidRPr="00F51D01" w:rsidRDefault="00B13219" w:rsidP="00AE508C">
            <w:pPr>
              <w:ind w:left="1416"/>
              <w:jc w:val="both"/>
              <w:rPr>
                <w:bCs/>
              </w:rPr>
            </w:pPr>
            <w:r w:rsidRPr="00F51D01">
              <w:rPr>
                <w:bCs/>
              </w:rPr>
              <w:t>Il parle ; plus d’esclave et plus de paria</w:t>
            </w:r>
            <w:r w:rsidRPr="00F51D01">
              <w:rPr>
                <w:rStyle w:val="Marquenotebasdepage"/>
                <w:bCs/>
              </w:rPr>
              <w:footnoteReference w:id="1"/>
            </w:r>
            <w:r w:rsidRPr="00F51D01">
              <w:rPr>
                <w:bCs/>
              </w:rPr>
              <w:t>.</w:t>
            </w:r>
          </w:p>
          <w:p w14:paraId="1CD3B1CF" w14:textId="77777777" w:rsidR="00B13219" w:rsidRPr="00F51D01" w:rsidRDefault="00B13219" w:rsidP="00AE508C">
            <w:pPr>
              <w:ind w:left="1416"/>
              <w:jc w:val="both"/>
              <w:rPr>
                <w:bCs/>
              </w:rPr>
            </w:pPr>
            <w:r w:rsidRPr="00F51D01">
              <w:rPr>
                <w:bCs/>
              </w:rPr>
              <w:t>Ouvre un livre. Platon, Milton, Beccaria,</w:t>
            </w:r>
          </w:p>
          <w:p w14:paraId="00592560" w14:textId="77777777" w:rsidR="00B13219" w:rsidRPr="00F51D01" w:rsidRDefault="00B13219" w:rsidP="00AE508C">
            <w:pPr>
              <w:ind w:left="1416"/>
              <w:jc w:val="both"/>
              <w:rPr>
                <w:bCs/>
              </w:rPr>
            </w:pPr>
            <w:r w:rsidRPr="00F51D01">
              <w:rPr>
                <w:bCs/>
              </w:rPr>
              <w:t>Lis ces prophètes, Dante, ou Shakespeare, ou Corneille ;</w:t>
            </w:r>
          </w:p>
          <w:p w14:paraId="76FB78D0" w14:textId="77777777" w:rsidR="00B13219" w:rsidRPr="00F51D01" w:rsidRDefault="00B13219" w:rsidP="00AE508C">
            <w:pPr>
              <w:ind w:left="1416"/>
              <w:jc w:val="both"/>
              <w:rPr>
                <w:bCs/>
              </w:rPr>
            </w:pPr>
            <w:r w:rsidRPr="00F51D01">
              <w:rPr>
                <w:bCs/>
              </w:rPr>
              <w:t>L’âme immense qu’ils ont en eux, en toi s’éveille ;</w:t>
            </w:r>
          </w:p>
          <w:p w14:paraId="2856B276" w14:textId="77777777" w:rsidR="00B13219" w:rsidRPr="00F51D01" w:rsidRDefault="00B13219" w:rsidP="00AE508C">
            <w:pPr>
              <w:ind w:left="1416"/>
              <w:jc w:val="both"/>
              <w:rPr>
                <w:bCs/>
              </w:rPr>
            </w:pPr>
            <w:r w:rsidRPr="00F51D01">
              <w:rPr>
                <w:bCs/>
              </w:rPr>
              <w:t>Ebloui, tu te sens le même homme qu’eux tous ;</w:t>
            </w:r>
          </w:p>
          <w:p w14:paraId="21091423" w14:textId="77777777" w:rsidR="00B13219" w:rsidRPr="00F51D01" w:rsidRDefault="00B13219" w:rsidP="00AE508C">
            <w:pPr>
              <w:ind w:left="1416"/>
              <w:jc w:val="both"/>
              <w:rPr>
                <w:bCs/>
              </w:rPr>
            </w:pPr>
            <w:r w:rsidRPr="00F51D01">
              <w:rPr>
                <w:bCs/>
              </w:rPr>
              <w:t>Tu deviens en lisant grave, pensif et doux ;</w:t>
            </w:r>
          </w:p>
          <w:p w14:paraId="74565030" w14:textId="77777777" w:rsidR="00B13219" w:rsidRPr="00F51D01" w:rsidRDefault="00B13219" w:rsidP="00AE508C">
            <w:pPr>
              <w:ind w:left="1416"/>
              <w:jc w:val="both"/>
              <w:rPr>
                <w:bCs/>
              </w:rPr>
            </w:pPr>
            <w:r w:rsidRPr="00F51D01">
              <w:rPr>
                <w:bCs/>
              </w:rPr>
              <w:t>Tu sens dans ton esprit tous ces grands hommes croître ;</w:t>
            </w:r>
          </w:p>
          <w:p w14:paraId="2E4F3A99" w14:textId="77777777" w:rsidR="00B13219" w:rsidRPr="00F51D01" w:rsidRDefault="00B13219" w:rsidP="00AE508C">
            <w:pPr>
              <w:ind w:left="1416"/>
              <w:jc w:val="both"/>
              <w:rPr>
                <w:bCs/>
              </w:rPr>
            </w:pPr>
            <w:r w:rsidRPr="00F51D01">
              <w:rPr>
                <w:bCs/>
              </w:rPr>
              <w:t>Ils t’enseignent ainsi que l’aube éclaire un cloître ;</w:t>
            </w:r>
          </w:p>
          <w:p w14:paraId="3087CE7C" w14:textId="77777777" w:rsidR="00B13219" w:rsidRPr="00F51D01" w:rsidRDefault="00B13219" w:rsidP="00AE508C">
            <w:pPr>
              <w:ind w:left="1416"/>
              <w:jc w:val="both"/>
              <w:rPr>
                <w:bCs/>
              </w:rPr>
            </w:pPr>
            <w:r w:rsidRPr="00F51D01">
              <w:rPr>
                <w:bCs/>
              </w:rPr>
              <w:t>A mesure qu’il plonge en ton cœur plus avant,</w:t>
            </w:r>
          </w:p>
          <w:p w14:paraId="650928C9" w14:textId="77777777" w:rsidR="00B13219" w:rsidRPr="00F51D01" w:rsidRDefault="00B13219" w:rsidP="00AE508C">
            <w:pPr>
              <w:ind w:left="1416"/>
              <w:jc w:val="both"/>
              <w:rPr>
                <w:bCs/>
              </w:rPr>
            </w:pPr>
            <w:r w:rsidRPr="00F51D01">
              <w:rPr>
                <w:bCs/>
              </w:rPr>
              <w:t>Leur chaud rayon t’apaise et te fait plus vivant ;</w:t>
            </w:r>
          </w:p>
          <w:p w14:paraId="2B6E9AA3" w14:textId="77777777" w:rsidR="00B13219" w:rsidRPr="00F51D01" w:rsidRDefault="00B13219" w:rsidP="00AE508C">
            <w:pPr>
              <w:ind w:left="1416"/>
              <w:jc w:val="both"/>
              <w:rPr>
                <w:bCs/>
              </w:rPr>
            </w:pPr>
            <w:r w:rsidRPr="00F51D01">
              <w:rPr>
                <w:bCs/>
              </w:rPr>
              <w:t>Ton âme interrogée est prête à leur répondre ;</w:t>
            </w:r>
          </w:p>
          <w:p w14:paraId="4D2F1D1B" w14:textId="77777777" w:rsidR="00B13219" w:rsidRPr="00F51D01" w:rsidRDefault="00B13219" w:rsidP="00AE508C">
            <w:pPr>
              <w:ind w:left="1416"/>
              <w:jc w:val="both"/>
              <w:rPr>
                <w:bCs/>
              </w:rPr>
            </w:pPr>
            <w:r w:rsidRPr="00F51D01">
              <w:rPr>
                <w:bCs/>
              </w:rPr>
              <w:t>Tu te reconnais bon, puis meilleur ; tu sens fondre</w:t>
            </w:r>
          </w:p>
          <w:p w14:paraId="237C7000" w14:textId="77777777" w:rsidR="00B13219" w:rsidRPr="00F51D01" w:rsidRDefault="00B13219" w:rsidP="00AE508C">
            <w:pPr>
              <w:ind w:left="1416"/>
              <w:jc w:val="both"/>
              <w:rPr>
                <w:bCs/>
              </w:rPr>
            </w:pPr>
            <w:r w:rsidRPr="00F51D01">
              <w:rPr>
                <w:bCs/>
              </w:rPr>
              <w:t>Comme la neige au feu, ton orgueil, tes fureurs,</w:t>
            </w:r>
          </w:p>
          <w:p w14:paraId="77E165A5" w14:textId="77777777" w:rsidR="00B13219" w:rsidRPr="00F51D01" w:rsidRDefault="00B13219" w:rsidP="00AE508C">
            <w:pPr>
              <w:ind w:left="1416"/>
              <w:jc w:val="both"/>
              <w:rPr>
                <w:bCs/>
              </w:rPr>
            </w:pPr>
            <w:r w:rsidRPr="00F51D01">
              <w:rPr>
                <w:bCs/>
              </w:rPr>
              <w:t>Le mal, les préjugés, les rois, les empereurs !</w:t>
            </w:r>
          </w:p>
          <w:p w14:paraId="1D056D3F" w14:textId="77777777" w:rsidR="00B13219" w:rsidRPr="00F51D01" w:rsidRDefault="00B13219" w:rsidP="00AE508C">
            <w:pPr>
              <w:ind w:left="1416"/>
              <w:jc w:val="both"/>
              <w:rPr>
                <w:bCs/>
              </w:rPr>
            </w:pPr>
            <w:r w:rsidRPr="00F51D01">
              <w:rPr>
                <w:bCs/>
              </w:rPr>
              <w:t>Car la science en l’homme arrive la première.</w:t>
            </w:r>
          </w:p>
          <w:p w14:paraId="743CB890" w14:textId="77777777" w:rsidR="00B13219" w:rsidRPr="00F51D01" w:rsidRDefault="00B13219" w:rsidP="00AE508C">
            <w:pPr>
              <w:ind w:left="1416"/>
              <w:jc w:val="both"/>
              <w:rPr>
                <w:bCs/>
              </w:rPr>
            </w:pPr>
            <w:r w:rsidRPr="00F51D01">
              <w:rPr>
                <w:bCs/>
              </w:rPr>
              <w:t>Puis vient la liberté. Toute cette lumière,</w:t>
            </w:r>
          </w:p>
          <w:p w14:paraId="588172BC" w14:textId="77777777" w:rsidR="00B13219" w:rsidRPr="00F51D01" w:rsidRDefault="00B13219" w:rsidP="00AE508C">
            <w:pPr>
              <w:ind w:left="1416"/>
              <w:jc w:val="both"/>
              <w:rPr>
                <w:bCs/>
              </w:rPr>
            </w:pPr>
            <w:r w:rsidRPr="00F51D01">
              <w:rPr>
                <w:bCs/>
              </w:rPr>
              <w:t>C’est à toi, comprends donc, et c’est toi qui l’éteins !</w:t>
            </w:r>
          </w:p>
          <w:p w14:paraId="791B6B0A" w14:textId="77777777" w:rsidR="00B13219" w:rsidRPr="00F51D01" w:rsidRDefault="00B13219" w:rsidP="00AE508C">
            <w:pPr>
              <w:ind w:left="1416"/>
              <w:jc w:val="both"/>
              <w:rPr>
                <w:bCs/>
              </w:rPr>
            </w:pPr>
            <w:r w:rsidRPr="00F51D01">
              <w:rPr>
                <w:bCs/>
              </w:rPr>
              <w:t>Les buts rêvés par toi sont par le livre atteints.</w:t>
            </w:r>
          </w:p>
          <w:p w14:paraId="2BE6492F" w14:textId="77777777" w:rsidR="00B13219" w:rsidRPr="00F51D01" w:rsidRDefault="00B13219" w:rsidP="00AE508C">
            <w:pPr>
              <w:ind w:left="1416"/>
              <w:jc w:val="both"/>
              <w:rPr>
                <w:bCs/>
              </w:rPr>
            </w:pPr>
            <w:r w:rsidRPr="00F51D01">
              <w:rPr>
                <w:bCs/>
              </w:rPr>
              <w:t>Le livre en ta pensée entre, il défait en elle</w:t>
            </w:r>
          </w:p>
          <w:p w14:paraId="3C924EF1" w14:textId="77777777" w:rsidR="00B13219" w:rsidRPr="00F51D01" w:rsidRDefault="00B13219" w:rsidP="00AE508C">
            <w:pPr>
              <w:ind w:left="1416"/>
              <w:jc w:val="both"/>
              <w:rPr>
                <w:bCs/>
              </w:rPr>
            </w:pPr>
            <w:r w:rsidRPr="00F51D01">
              <w:rPr>
                <w:bCs/>
              </w:rPr>
              <w:t>Les liens que l’erreur à la vérité mêle,</w:t>
            </w:r>
          </w:p>
          <w:p w14:paraId="53EB363C" w14:textId="77777777" w:rsidR="00B13219" w:rsidRPr="00F51D01" w:rsidRDefault="00B13219" w:rsidP="00AE508C">
            <w:pPr>
              <w:ind w:left="1416"/>
              <w:jc w:val="both"/>
              <w:rPr>
                <w:bCs/>
              </w:rPr>
            </w:pPr>
            <w:r w:rsidRPr="00F51D01">
              <w:rPr>
                <w:bCs/>
              </w:rPr>
              <w:t>Car toute conscience est un nœud gordien</w:t>
            </w:r>
            <w:r w:rsidRPr="00F51D01">
              <w:rPr>
                <w:rStyle w:val="Marquenotebasdepage"/>
                <w:bCs/>
              </w:rPr>
              <w:footnoteReference w:id="2"/>
            </w:r>
            <w:r w:rsidRPr="00F51D01">
              <w:rPr>
                <w:bCs/>
              </w:rPr>
              <w:t>.</w:t>
            </w:r>
          </w:p>
          <w:p w14:paraId="018C8EF7" w14:textId="77777777" w:rsidR="00B13219" w:rsidRPr="00F51D01" w:rsidRDefault="00B13219" w:rsidP="00AE508C">
            <w:pPr>
              <w:ind w:left="1416"/>
              <w:jc w:val="both"/>
              <w:rPr>
                <w:bCs/>
              </w:rPr>
            </w:pPr>
            <w:r w:rsidRPr="00F51D01">
              <w:rPr>
                <w:bCs/>
              </w:rPr>
              <w:t>Il est ton médecin, ton guide, ton gardien.</w:t>
            </w:r>
          </w:p>
          <w:p w14:paraId="0855542E" w14:textId="77777777" w:rsidR="00B13219" w:rsidRPr="00F51D01" w:rsidRDefault="00B13219" w:rsidP="00AE508C">
            <w:pPr>
              <w:ind w:left="1416"/>
              <w:jc w:val="both"/>
              <w:rPr>
                <w:bCs/>
              </w:rPr>
            </w:pPr>
            <w:r w:rsidRPr="00F51D01">
              <w:rPr>
                <w:bCs/>
              </w:rPr>
              <w:t>Ta haine, il la guérit ; ta démence, il te l’ôte.</w:t>
            </w:r>
          </w:p>
          <w:p w14:paraId="4C8B0FE6" w14:textId="77777777" w:rsidR="00B13219" w:rsidRPr="00F51D01" w:rsidRDefault="00B13219" w:rsidP="00AE508C">
            <w:pPr>
              <w:ind w:left="1416"/>
              <w:jc w:val="both"/>
              <w:rPr>
                <w:bCs/>
              </w:rPr>
            </w:pPr>
            <w:r w:rsidRPr="00F51D01">
              <w:rPr>
                <w:bCs/>
              </w:rPr>
              <w:t>Voilà ce que tu perds, hélas, et par ta faute !</w:t>
            </w:r>
          </w:p>
          <w:p w14:paraId="0DEDCFD3" w14:textId="77777777" w:rsidR="00B13219" w:rsidRPr="00F51D01" w:rsidRDefault="00B13219" w:rsidP="00AE508C">
            <w:pPr>
              <w:ind w:left="1416"/>
              <w:jc w:val="both"/>
              <w:rPr>
                <w:bCs/>
              </w:rPr>
            </w:pPr>
            <w:r w:rsidRPr="00F51D01">
              <w:rPr>
                <w:bCs/>
              </w:rPr>
              <w:t>Le livre est ta richesse à toi ! c’est le savoir,</w:t>
            </w:r>
          </w:p>
          <w:p w14:paraId="774A849A" w14:textId="77777777" w:rsidR="00B13219" w:rsidRPr="00F51D01" w:rsidRDefault="00B13219" w:rsidP="00AE508C">
            <w:pPr>
              <w:ind w:left="1416"/>
              <w:jc w:val="both"/>
              <w:rPr>
                <w:bCs/>
              </w:rPr>
            </w:pPr>
            <w:r w:rsidRPr="00F51D01">
              <w:rPr>
                <w:bCs/>
              </w:rPr>
              <w:t>Le droit, la vérité, la vertu, le devoir,</w:t>
            </w:r>
          </w:p>
          <w:p w14:paraId="00CDF592" w14:textId="77777777" w:rsidR="00B13219" w:rsidRPr="00F51D01" w:rsidRDefault="00B13219" w:rsidP="00AE508C">
            <w:pPr>
              <w:ind w:left="1416"/>
              <w:jc w:val="both"/>
              <w:rPr>
                <w:bCs/>
              </w:rPr>
            </w:pPr>
            <w:r w:rsidRPr="00F51D01">
              <w:rPr>
                <w:bCs/>
              </w:rPr>
              <w:t>Le progrès, la raison dissipant tout délire.</w:t>
            </w:r>
          </w:p>
          <w:p w14:paraId="78528B9F" w14:textId="77777777" w:rsidR="00B13219" w:rsidRPr="00F51D01" w:rsidRDefault="00B13219" w:rsidP="00AE508C">
            <w:pPr>
              <w:ind w:left="1416"/>
              <w:jc w:val="both"/>
              <w:rPr>
                <w:bCs/>
              </w:rPr>
            </w:pPr>
            <w:r w:rsidRPr="00F51D01">
              <w:rPr>
                <w:bCs/>
              </w:rPr>
              <w:t>Et tu détruis cela, toi !</w:t>
            </w:r>
          </w:p>
          <w:p w14:paraId="11C34BB3" w14:textId="77777777" w:rsidR="00B13219" w:rsidRPr="00F51D01" w:rsidRDefault="00B13219" w:rsidP="00AE508C">
            <w:pPr>
              <w:ind w:left="1416"/>
              <w:jc w:val="both"/>
              <w:rPr>
                <w:bCs/>
              </w:rPr>
            </w:pPr>
            <w:r w:rsidRPr="00F51D01">
              <w:rPr>
                <w:bCs/>
              </w:rPr>
              <w:tab/>
            </w:r>
            <w:r w:rsidRPr="00F51D01">
              <w:rPr>
                <w:bCs/>
              </w:rPr>
              <w:tab/>
            </w:r>
            <w:r w:rsidRPr="00F51D01">
              <w:rPr>
                <w:bCs/>
              </w:rPr>
              <w:tab/>
            </w:r>
            <w:r w:rsidRPr="00F51D01">
              <w:rPr>
                <w:bCs/>
              </w:rPr>
              <w:tab/>
              <w:t>- Je ne sais pas lire.</w:t>
            </w:r>
          </w:p>
          <w:p w14:paraId="0C3BD77D" w14:textId="77777777" w:rsidR="00B13219" w:rsidRPr="00F51D01" w:rsidRDefault="00B13219" w:rsidP="00AE508C">
            <w:pPr>
              <w:jc w:val="both"/>
              <w:rPr>
                <w:bCs/>
              </w:rPr>
            </w:pPr>
          </w:p>
        </w:tc>
      </w:tr>
    </w:tbl>
    <w:p w14:paraId="4558A137" w14:textId="77777777" w:rsidR="0093062C" w:rsidRPr="00251CE2" w:rsidRDefault="0093062C" w:rsidP="0093062C">
      <w:pPr>
        <w:widowControl w:val="0"/>
        <w:autoSpaceDE w:val="0"/>
        <w:autoSpaceDN w:val="0"/>
        <w:adjustRightInd w:val="0"/>
        <w:jc w:val="center"/>
        <w:rPr>
          <w:rFonts w:ascii="Calibri" w:hAnsi="Calibri"/>
          <w:b/>
          <w:u w:val="single"/>
          <w:lang w:eastAsia="ja-JP"/>
        </w:rPr>
      </w:pPr>
      <w:r w:rsidRPr="00251CE2">
        <w:rPr>
          <w:rFonts w:ascii="Calibri" w:hAnsi="Calibri"/>
          <w:b/>
          <w:u w:val="single"/>
          <w:lang w:eastAsia="ja-JP"/>
        </w:rPr>
        <w:lastRenderedPageBreak/>
        <w:t xml:space="preserve">Plan détaillé de l'extrait du poème </w:t>
      </w:r>
      <w:r w:rsidRPr="00251CE2">
        <w:rPr>
          <w:rFonts w:ascii="Calibri" w:hAnsi="Calibri"/>
          <w:b/>
          <w:i/>
          <w:iCs/>
          <w:u w:val="single"/>
          <w:lang w:eastAsia="ja-JP"/>
        </w:rPr>
        <w:t>A qui la faute ?</w:t>
      </w:r>
      <w:r w:rsidRPr="00251CE2">
        <w:rPr>
          <w:rFonts w:ascii="Calibri" w:hAnsi="Calibri"/>
          <w:b/>
          <w:u w:val="single"/>
          <w:lang w:eastAsia="ja-JP"/>
        </w:rPr>
        <w:t xml:space="preserve"> </w:t>
      </w:r>
    </w:p>
    <w:p w14:paraId="742D9CE9" w14:textId="77777777" w:rsidR="0093062C" w:rsidRPr="00251CE2" w:rsidRDefault="0093062C" w:rsidP="0093062C">
      <w:pPr>
        <w:widowControl w:val="0"/>
        <w:autoSpaceDE w:val="0"/>
        <w:autoSpaceDN w:val="0"/>
        <w:adjustRightInd w:val="0"/>
        <w:jc w:val="center"/>
        <w:rPr>
          <w:rFonts w:ascii="Calibri" w:hAnsi="Calibri"/>
          <w:b/>
          <w:u w:val="single"/>
          <w:lang w:eastAsia="ja-JP"/>
        </w:rPr>
      </w:pPr>
      <w:proofErr w:type="gramStart"/>
      <w:r w:rsidRPr="00251CE2">
        <w:rPr>
          <w:rFonts w:ascii="Calibri" w:hAnsi="Calibri"/>
          <w:b/>
          <w:u w:val="single"/>
          <w:lang w:eastAsia="ja-JP"/>
        </w:rPr>
        <w:t>dans</w:t>
      </w:r>
      <w:proofErr w:type="gramEnd"/>
      <w:r w:rsidRPr="00251CE2">
        <w:rPr>
          <w:rFonts w:ascii="Calibri" w:hAnsi="Calibri"/>
          <w:b/>
          <w:u w:val="single"/>
          <w:lang w:eastAsia="ja-JP"/>
        </w:rPr>
        <w:t xml:space="preserve"> </w:t>
      </w:r>
      <w:r w:rsidRPr="00251CE2">
        <w:rPr>
          <w:rFonts w:ascii="Calibri" w:hAnsi="Calibri"/>
          <w:b/>
          <w:i/>
          <w:iCs/>
          <w:u w:val="single"/>
          <w:lang w:eastAsia="ja-JP"/>
        </w:rPr>
        <w:t xml:space="preserve">L'année terrible </w:t>
      </w:r>
      <w:r w:rsidRPr="00251CE2">
        <w:rPr>
          <w:rFonts w:ascii="Calibri" w:hAnsi="Calibri"/>
          <w:b/>
          <w:u w:val="single"/>
          <w:lang w:eastAsia="ja-JP"/>
        </w:rPr>
        <w:t>de Victor Hugo (1872).</w:t>
      </w:r>
    </w:p>
    <w:p w14:paraId="53D521EB" w14:textId="77777777" w:rsidR="00F51D01" w:rsidRPr="00F51D01" w:rsidRDefault="00F51D01" w:rsidP="00F51D01">
      <w:pPr>
        <w:widowControl w:val="0"/>
        <w:autoSpaceDE w:val="0"/>
        <w:autoSpaceDN w:val="0"/>
        <w:adjustRightInd w:val="0"/>
        <w:jc w:val="both"/>
        <w:rPr>
          <w:b/>
          <w:lang w:eastAsia="ja-JP"/>
        </w:rPr>
      </w:pPr>
      <w:bookmarkStart w:id="0" w:name="_GoBack"/>
      <w:bookmarkEnd w:id="0"/>
      <w:r w:rsidRPr="00F51D01">
        <w:rPr>
          <w:b/>
          <w:u w:val="single"/>
          <w:lang w:eastAsia="ja-JP"/>
        </w:rPr>
        <w:t>Introduction</w:t>
      </w:r>
      <w:r w:rsidRPr="00F51D01">
        <w:rPr>
          <w:b/>
          <w:lang w:eastAsia="ja-JP"/>
        </w:rPr>
        <w:t xml:space="preserve"> </w:t>
      </w:r>
    </w:p>
    <w:p w14:paraId="32830FDC" w14:textId="77777777" w:rsidR="00F51D01" w:rsidRPr="00F51D01" w:rsidRDefault="00F51D01" w:rsidP="00F51D01">
      <w:pPr>
        <w:widowControl w:val="0"/>
        <w:numPr>
          <w:ilvl w:val="0"/>
          <w:numId w:val="1"/>
        </w:numPr>
        <w:tabs>
          <w:tab w:val="left" w:pos="220"/>
          <w:tab w:val="left" w:pos="720"/>
        </w:tabs>
        <w:autoSpaceDE w:val="0"/>
        <w:autoSpaceDN w:val="0"/>
        <w:adjustRightInd w:val="0"/>
        <w:ind w:hanging="720"/>
        <w:jc w:val="both"/>
        <w:rPr>
          <w:lang w:eastAsia="ja-JP"/>
        </w:rPr>
      </w:pPr>
      <w:r w:rsidRPr="00F51D01">
        <w:rPr>
          <w:lang w:eastAsia="ja-JP"/>
        </w:rPr>
        <w:t>Importance du contexte :</w:t>
      </w:r>
    </w:p>
    <w:p w14:paraId="69043C71" w14:textId="77777777" w:rsidR="00F51D01" w:rsidRPr="00F51D01" w:rsidRDefault="00F51D01" w:rsidP="00F51D01">
      <w:pPr>
        <w:widowControl w:val="0"/>
        <w:tabs>
          <w:tab w:val="left" w:pos="220"/>
          <w:tab w:val="left" w:pos="720"/>
        </w:tabs>
        <w:autoSpaceDE w:val="0"/>
        <w:autoSpaceDN w:val="0"/>
        <w:adjustRightInd w:val="0"/>
        <w:jc w:val="both"/>
        <w:rPr>
          <w:lang w:eastAsia="ja-JP"/>
        </w:rPr>
      </w:pPr>
      <w:proofErr w:type="gramStart"/>
      <w:r w:rsidRPr="00F51D01">
        <w:rPr>
          <w:lang w:eastAsia="ja-JP"/>
        </w:rPr>
        <w:t>littéraire</w:t>
      </w:r>
      <w:proofErr w:type="gramEnd"/>
      <w:r w:rsidRPr="00F51D01">
        <w:rPr>
          <w:lang w:eastAsia="ja-JP"/>
        </w:rPr>
        <w:t xml:space="preserve"> : Le romantisme. Courant littéraire qui a promu, quelques décennies auparavant, l'espoir d'une libération du peuple et de l'écriture par rapport au pouvoir politique monarchique et à son expression poétique (le classicisme). </w:t>
      </w:r>
    </w:p>
    <w:p w14:paraId="628FACDD" w14:textId="77777777" w:rsidR="00F51D01" w:rsidRPr="00F51D01" w:rsidRDefault="00F51D01" w:rsidP="00F51D01">
      <w:pPr>
        <w:widowControl w:val="0"/>
        <w:tabs>
          <w:tab w:val="left" w:pos="220"/>
          <w:tab w:val="left" w:pos="720"/>
        </w:tabs>
        <w:autoSpaceDE w:val="0"/>
        <w:autoSpaceDN w:val="0"/>
        <w:adjustRightInd w:val="0"/>
        <w:jc w:val="both"/>
        <w:rPr>
          <w:lang w:eastAsia="ja-JP"/>
        </w:rPr>
      </w:pPr>
      <w:proofErr w:type="gramStart"/>
      <w:r w:rsidRPr="00F51D01">
        <w:rPr>
          <w:lang w:eastAsia="ja-JP"/>
        </w:rPr>
        <w:t>historique</w:t>
      </w:r>
      <w:proofErr w:type="gramEnd"/>
      <w:r w:rsidRPr="00F51D01">
        <w:rPr>
          <w:lang w:eastAsia="ja-JP"/>
        </w:rPr>
        <w:t xml:space="preserve"> : la Commune de Paris = révolution/révolte populaire de 1870 qui manifeste la tentative d'une prise de pouvoir par le peuple. </w:t>
      </w:r>
    </w:p>
    <w:p w14:paraId="3CE7971E" w14:textId="77777777" w:rsidR="00F51D01" w:rsidRPr="00F51D01" w:rsidRDefault="00F51D01" w:rsidP="00F51D01">
      <w:pPr>
        <w:widowControl w:val="0"/>
        <w:tabs>
          <w:tab w:val="left" w:pos="220"/>
          <w:tab w:val="left" w:pos="720"/>
        </w:tabs>
        <w:autoSpaceDE w:val="0"/>
        <w:autoSpaceDN w:val="0"/>
        <w:adjustRightInd w:val="0"/>
        <w:jc w:val="both"/>
        <w:rPr>
          <w:lang w:eastAsia="ja-JP"/>
        </w:rPr>
      </w:pPr>
      <w:r w:rsidRPr="00F51D01">
        <w:rPr>
          <w:lang w:eastAsia="ja-JP"/>
        </w:rPr>
        <w:t>- Poème argumentatif.</w:t>
      </w:r>
    </w:p>
    <w:p w14:paraId="1B9D24E7" w14:textId="77777777" w:rsidR="00F51D01" w:rsidRPr="00F51D01" w:rsidRDefault="00F51D01" w:rsidP="00F51D01">
      <w:pPr>
        <w:widowControl w:val="0"/>
        <w:numPr>
          <w:ilvl w:val="0"/>
          <w:numId w:val="2"/>
        </w:numPr>
        <w:tabs>
          <w:tab w:val="left" w:pos="220"/>
          <w:tab w:val="left" w:pos="720"/>
        </w:tabs>
        <w:autoSpaceDE w:val="0"/>
        <w:autoSpaceDN w:val="0"/>
        <w:adjustRightInd w:val="0"/>
        <w:ind w:hanging="720"/>
        <w:jc w:val="both"/>
        <w:rPr>
          <w:lang w:eastAsia="ja-JP"/>
        </w:rPr>
      </w:pPr>
      <w:r w:rsidRPr="00F51D01">
        <w:rPr>
          <w:lang w:eastAsia="ja-JP"/>
        </w:rPr>
        <w:t xml:space="preserve">Paradoxe : </w:t>
      </w:r>
      <w:proofErr w:type="spellStart"/>
      <w:r w:rsidRPr="00F51D01">
        <w:rPr>
          <w:lang w:eastAsia="ja-JP"/>
        </w:rPr>
        <w:t>V.Hugo</w:t>
      </w:r>
      <w:proofErr w:type="spellEnd"/>
      <w:r w:rsidRPr="00F51D01">
        <w:rPr>
          <w:lang w:eastAsia="ja-JP"/>
        </w:rPr>
        <w:t>, chef de file du courant romantique, défenseur du peuple et critique des abus du pouvoir politique, est contraint de l'incriminer suite au sacrilège de l'incendie de la bibliothèque.</w:t>
      </w:r>
    </w:p>
    <w:p w14:paraId="769D84EF" w14:textId="77777777" w:rsidR="00F51D01" w:rsidRPr="00F51D01" w:rsidRDefault="00F51D01" w:rsidP="00F51D01">
      <w:pPr>
        <w:widowControl w:val="0"/>
        <w:autoSpaceDE w:val="0"/>
        <w:autoSpaceDN w:val="0"/>
        <w:adjustRightInd w:val="0"/>
        <w:jc w:val="both"/>
        <w:rPr>
          <w:kern w:val="1"/>
          <w:lang w:eastAsia="ja-JP"/>
        </w:rPr>
      </w:pPr>
      <w:r w:rsidRPr="00F51D01">
        <w:rPr>
          <w:u w:val="single"/>
          <w:lang w:eastAsia="ja-JP"/>
        </w:rPr>
        <w:t>[</w:t>
      </w:r>
      <w:proofErr w:type="spellStart"/>
      <w:r w:rsidRPr="00F51D01">
        <w:rPr>
          <w:u w:val="single"/>
          <w:lang w:eastAsia="ja-JP"/>
        </w:rPr>
        <w:t>Pbq</w:t>
      </w:r>
      <w:proofErr w:type="spellEnd"/>
      <w:r w:rsidRPr="00F51D01">
        <w:rPr>
          <w:lang w:eastAsia="ja-JP"/>
        </w:rPr>
        <w:t> :]</w:t>
      </w:r>
    </w:p>
    <w:p w14:paraId="1401CEEC" w14:textId="77777777" w:rsidR="00F51D01" w:rsidRPr="00F51D01" w:rsidRDefault="00F51D01" w:rsidP="00F51D01">
      <w:pPr>
        <w:widowControl w:val="0"/>
        <w:autoSpaceDE w:val="0"/>
        <w:autoSpaceDN w:val="0"/>
        <w:adjustRightInd w:val="0"/>
        <w:jc w:val="both"/>
        <w:rPr>
          <w:lang w:eastAsia="ja-JP"/>
        </w:rPr>
      </w:pPr>
      <w:r w:rsidRPr="00F51D01">
        <w:rPr>
          <w:lang w:eastAsia="ja-JP"/>
        </w:rPr>
        <w:t>Comment la force du verbe poétique associée à la rhétorique de l'indignation permet-elle à Victor Hugo l'éloge du livre ?</w:t>
      </w:r>
    </w:p>
    <w:p w14:paraId="246BDE39" w14:textId="77777777" w:rsidR="00F51D01" w:rsidRPr="00F51D01" w:rsidRDefault="00F51D01" w:rsidP="00F51D01">
      <w:pPr>
        <w:widowControl w:val="0"/>
        <w:autoSpaceDE w:val="0"/>
        <w:autoSpaceDN w:val="0"/>
        <w:adjustRightInd w:val="0"/>
        <w:jc w:val="both"/>
        <w:rPr>
          <w:lang w:eastAsia="ja-JP"/>
        </w:rPr>
      </w:pPr>
      <w:r w:rsidRPr="00F51D01">
        <w:rPr>
          <w:lang w:eastAsia="ja-JP"/>
        </w:rPr>
        <w:t>[Annonce du plan :]</w:t>
      </w:r>
    </w:p>
    <w:p w14:paraId="5938E3CF" w14:textId="77777777" w:rsidR="00F51D01" w:rsidRPr="00F51D01" w:rsidRDefault="00F51D01" w:rsidP="00F51D01">
      <w:pPr>
        <w:widowControl w:val="0"/>
        <w:autoSpaceDE w:val="0"/>
        <w:autoSpaceDN w:val="0"/>
        <w:adjustRightInd w:val="0"/>
        <w:jc w:val="both"/>
        <w:rPr>
          <w:kern w:val="1"/>
          <w:lang w:eastAsia="ja-JP"/>
        </w:rPr>
      </w:pPr>
      <w:r w:rsidRPr="00F51D01">
        <w:rPr>
          <w:kern w:val="1"/>
          <w:lang w:eastAsia="ja-JP"/>
        </w:rPr>
        <w:t>I – L'indignation du poète : argumentation directe et indirecte</w:t>
      </w:r>
    </w:p>
    <w:p w14:paraId="76885164" w14:textId="77777777" w:rsidR="00F51D01" w:rsidRPr="00F51D01" w:rsidRDefault="00F51D01" w:rsidP="00F51D01">
      <w:pPr>
        <w:widowControl w:val="0"/>
        <w:autoSpaceDE w:val="0"/>
        <w:autoSpaceDN w:val="0"/>
        <w:adjustRightInd w:val="0"/>
        <w:jc w:val="both"/>
        <w:rPr>
          <w:kern w:val="1"/>
          <w:lang w:eastAsia="ja-JP"/>
        </w:rPr>
      </w:pPr>
      <w:r w:rsidRPr="00F51D01">
        <w:rPr>
          <w:kern w:val="1"/>
          <w:lang w:eastAsia="ja-JP"/>
        </w:rPr>
        <w:t xml:space="preserve">II – L'éloge du livre </w:t>
      </w:r>
    </w:p>
    <w:p w14:paraId="66A75752" w14:textId="77777777" w:rsidR="00F51D01" w:rsidRPr="00F51D01" w:rsidRDefault="00F51D01" w:rsidP="00F51D01">
      <w:pPr>
        <w:widowControl w:val="0"/>
        <w:autoSpaceDE w:val="0"/>
        <w:autoSpaceDN w:val="0"/>
        <w:adjustRightInd w:val="0"/>
        <w:jc w:val="both"/>
        <w:rPr>
          <w:kern w:val="1"/>
          <w:lang w:eastAsia="ja-JP"/>
        </w:rPr>
      </w:pPr>
      <w:r w:rsidRPr="00F51D01">
        <w:rPr>
          <w:kern w:val="1"/>
          <w:lang w:eastAsia="ja-JP"/>
        </w:rPr>
        <w:t>III – Mythe et limites du verbe poétique</w:t>
      </w:r>
    </w:p>
    <w:p w14:paraId="3CCDD781" w14:textId="77777777" w:rsidR="00F51D01" w:rsidRPr="00F51D01" w:rsidRDefault="00F51D01" w:rsidP="00F51D01">
      <w:pPr>
        <w:widowControl w:val="0"/>
        <w:autoSpaceDE w:val="0"/>
        <w:autoSpaceDN w:val="0"/>
        <w:adjustRightInd w:val="0"/>
        <w:jc w:val="both"/>
        <w:rPr>
          <w:kern w:val="1"/>
          <w:u w:val="single"/>
          <w:lang w:eastAsia="ja-JP"/>
        </w:rPr>
      </w:pPr>
    </w:p>
    <w:p w14:paraId="3FD14D39" w14:textId="77777777" w:rsidR="00F51D01" w:rsidRPr="00F51D01" w:rsidRDefault="00F51D01" w:rsidP="00F51D01">
      <w:pPr>
        <w:widowControl w:val="0"/>
        <w:autoSpaceDE w:val="0"/>
        <w:autoSpaceDN w:val="0"/>
        <w:adjustRightInd w:val="0"/>
        <w:jc w:val="both"/>
        <w:rPr>
          <w:kern w:val="1"/>
          <w:lang w:eastAsia="ja-JP"/>
        </w:rPr>
      </w:pPr>
    </w:p>
    <w:p w14:paraId="5B8C69FC" w14:textId="77777777" w:rsidR="00F51D01" w:rsidRPr="00F51D01" w:rsidRDefault="00F51D01" w:rsidP="00F51D01">
      <w:pPr>
        <w:widowControl w:val="0"/>
        <w:autoSpaceDE w:val="0"/>
        <w:autoSpaceDN w:val="0"/>
        <w:adjustRightInd w:val="0"/>
        <w:jc w:val="both"/>
        <w:rPr>
          <w:b/>
          <w:kern w:val="1"/>
          <w:u w:val="single"/>
          <w:lang w:eastAsia="ja-JP"/>
        </w:rPr>
      </w:pPr>
      <w:r w:rsidRPr="00F51D01">
        <w:rPr>
          <w:b/>
          <w:kern w:val="1"/>
          <w:u w:val="single"/>
          <w:lang w:eastAsia="ja-JP"/>
        </w:rPr>
        <w:t>I – L'indignation du poète : argumentation directe et indirecte.</w:t>
      </w:r>
    </w:p>
    <w:p w14:paraId="34CAC010" w14:textId="77777777" w:rsidR="00F51D01" w:rsidRPr="00F51D01" w:rsidRDefault="00F51D01" w:rsidP="00F51D01">
      <w:pPr>
        <w:widowControl w:val="0"/>
        <w:autoSpaceDE w:val="0"/>
        <w:autoSpaceDN w:val="0"/>
        <w:adjustRightInd w:val="0"/>
        <w:jc w:val="both"/>
        <w:rPr>
          <w:kern w:val="1"/>
          <w:lang w:eastAsia="ja-JP"/>
        </w:rPr>
      </w:pPr>
      <w:r w:rsidRPr="00F51D01">
        <w:rPr>
          <w:kern w:val="1"/>
          <w:lang w:eastAsia="ja-JP"/>
        </w:rPr>
        <w:tab/>
      </w:r>
      <w:r w:rsidRPr="00F51D01">
        <w:rPr>
          <w:kern w:val="1"/>
          <w:u w:val="single"/>
          <w:lang w:eastAsia="ja-JP"/>
        </w:rPr>
        <w:t>A. Le blâme de l'incendiaire: genre épidictique de la rhétorique.</w:t>
      </w:r>
    </w:p>
    <w:p w14:paraId="613705A5" w14:textId="77777777" w:rsidR="00F51D01" w:rsidRPr="00F51D01" w:rsidRDefault="00F51D01" w:rsidP="00F51D01">
      <w:pPr>
        <w:widowControl w:val="0"/>
        <w:autoSpaceDE w:val="0"/>
        <w:autoSpaceDN w:val="0"/>
        <w:adjustRightInd w:val="0"/>
        <w:jc w:val="both"/>
        <w:rPr>
          <w:kern w:val="1"/>
          <w:lang w:eastAsia="ja-JP"/>
        </w:rPr>
      </w:pPr>
      <w:r w:rsidRPr="00F51D01">
        <w:rPr>
          <w:kern w:val="1"/>
          <w:lang w:eastAsia="ja-JP"/>
        </w:rPr>
        <w:t>1. Le registre polémique : apostrophes péjoratives (« infâme » (</w:t>
      </w:r>
      <w:proofErr w:type="spellStart"/>
      <w:r w:rsidRPr="00F51D01">
        <w:rPr>
          <w:kern w:val="1"/>
          <w:lang w:eastAsia="ja-JP"/>
        </w:rPr>
        <w:t>v.3</w:t>
      </w:r>
      <w:proofErr w:type="spellEnd"/>
      <w:r w:rsidRPr="00F51D01">
        <w:rPr>
          <w:kern w:val="1"/>
          <w:lang w:eastAsia="ja-JP"/>
        </w:rPr>
        <w:t>), « misérable » (</w:t>
      </w:r>
      <w:proofErr w:type="spellStart"/>
      <w:r w:rsidRPr="00F51D01">
        <w:rPr>
          <w:kern w:val="1"/>
          <w:lang w:eastAsia="ja-JP"/>
        </w:rPr>
        <w:t>v.12</w:t>
      </w:r>
      <w:proofErr w:type="spellEnd"/>
      <w:r w:rsidRPr="00F51D01">
        <w:rPr>
          <w:kern w:val="1"/>
          <w:lang w:eastAsia="ja-JP"/>
        </w:rPr>
        <w:t>)) = persuasion du lecteur ; rythme binaire d'adjectifs péjoratifs (« ta rage impie et folle » (</w:t>
      </w:r>
      <w:proofErr w:type="spellStart"/>
      <w:r w:rsidRPr="00F51D01">
        <w:rPr>
          <w:kern w:val="1"/>
          <w:lang w:eastAsia="ja-JP"/>
        </w:rPr>
        <w:t>v.6</w:t>
      </w:r>
      <w:proofErr w:type="spellEnd"/>
      <w:r w:rsidRPr="00F51D01">
        <w:rPr>
          <w:kern w:val="1"/>
          <w:lang w:eastAsia="ja-JP"/>
        </w:rPr>
        <w:t>)), antithèses entre les termes péjoratifs désignant l'incendiaire et les termes laudatifs qualifiant le livre ou le lecteur (« grave, pensif et doux » (</w:t>
      </w:r>
      <w:proofErr w:type="spellStart"/>
      <w:r w:rsidRPr="00F51D01">
        <w:rPr>
          <w:kern w:val="1"/>
          <w:lang w:eastAsia="ja-JP"/>
        </w:rPr>
        <w:t>v.23</w:t>
      </w:r>
      <w:proofErr w:type="spellEnd"/>
      <w:r w:rsidRPr="00F51D01">
        <w:rPr>
          <w:kern w:val="1"/>
          <w:lang w:eastAsia="ja-JP"/>
        </w:rPr>
        <w:t xml:space="preserve">)) </w:t>
      </w:r>
    </w:p>
    <w:p w14:paraId="16E070FF" w14:textId="77777777" w:rsidR="00F51D01" w:rsidRPr="00F51D01" w:rsidRDefault="00F51D01" w:rsidP="00F51D01">
      <w:pPr>
        <w:widowControl w:val="0"/>
        <w:tabs>
          <w:tab w:val="left" w:pos="220"/>
          <w:tab w:val="left" w:pos="720"/>
        </w:tabs>
        <w:autoSpaceDE w:val="0"/>
        <w:autoSpaceDN w:val="0"/>
        <w:adjustRightInd w:val="0"/>
        <w:jc w:val="both"/>
        <w:rPr>
          <w:kern w:val="1"/>
          <w:lang w:eastAsia="ja-JP"/>
        </w:rPr>
      </w:pPr>
      <w:r w:rsidRPr="00F51D01">
        <w:rPr>
          <w:kern w:val="1"/>
          <w:lang w:eastAsia="ja-JP"/>
        </w:rPr>
        <w:t xml:space="preserve">2. Argumentation directe : </w:t>
      </w:r>
    </w:p>
    <w:p w14:paraId="3B5BA940" w14:textId="77777777" w:rsidR="00F51D01" w:rsidRPr="00F51D01" w:rsidRDefault="00F51D01" w:rsidP="00F51D01">
      <w:pPr>
        <w:widowControl w:val="0"/>
        <w:tabs>
          <w:tab w:val="left" w:pos="220"/>
          <w:tab w:val="left" w:pos="720"/>
        </w:tabs>
        <w:autoSpaceDE w:val="0"/>
        <w:autoSpaceDN w:val="0"/>
        <w:adjustRightInd w:val="0"/>
        <w:jc w:val="both"/>
        <w:rPr>
          <w:kern w:val="1"/>
          <w:lang w:eastAsia="ja-JP"/>
        </w:rPr>
      </w:pPr>
      <w:r w:rsidRPr="00F51D01">
        <w:rPr>
          <w:kern w:val="1"/>
          <w:lang w:eastAsia="ja-JP"/>
        </w:rPr>
        <w:t xml:space="preserve">- argument de l'inconscience de la foule incendiaire, argument du crime contre-nature (analogie entre les auteurs et le lecteur, </w:t>
      </w:r>
      <w:proofErr w:type="spellStart"/>
      <w:r w:rsidRPr="00F51D01">
        <w:rPr>
          <w:kern w:val="1"/>
          <w:lang w:eastAsia="ja-JP"/>
        </w:rPr>
        <w:t>v.22</w:t>
      </w:r>
      <w:proofErr w:type="spellEnd"/>
      <w:proofErr w:type="gramStart"/>
      <w:r w:rsidRPr="00F51D01">
        <w:rPr>
          <w:kern w:val="1"/>
          <w:lang w:eastAsia="ja-JP"/>
        </w:rPr>
        <w:t>) .</w:t>
      </w:r>
      <w:proofErr w:type="gramEnd"/>
    </w:p>
    <w:p w14:paraId="4678C215" w14:textId="77777777" w:rsidR="00F51D01" w:rsidRPr="00F51D01" w:rsidRDefault="00F51D01" w:rsidP="00F51D01">
      <w:pPr>
        <w:widowControl w:val="0"/>
        <w:tabs>
          <w:tab w:val="left" w:pos="220"/>
          <w:tab w:val="left" w:pos="720"/>
        </w:tabs>
        <w:autoSpaceDE w:val="0"/>
        <w:autoSpaceDN w:val="0"/>
        <w:adjustRightInd w:val="0"/>
        <w:jc w:val="both"/>
        <w:rPr>
          <w:kern w:val="1"/>
          <w:lang w:eastAsia="ja-JP"/>
        </w:rPr>
      </w:pPr>
      <w:r w:rsidRPr="00F51D01">
        <w:rPr>
          <w:kern w:val="1"/>
          <w:lang w:eastAsia="ja-JP"/>
        </w:rPr>
        <w:t>- L'emportement du poète traduit l'intensité de son indignation. cf. Phrases exclamatives (</w:t>
      </w:r>
      <w:proofErr w:type="spellStart"/>
      <w:r w:rsidRPr="00F51D01">
        <w:rPr>
          <w:kern w:val="1"/>
          <w:lang w:eastAsia="ja-JP"/>
        </w:rPr>
        <w:t>vv3</w:t>
      </w:r>
      <w:proofErr w:type="spellEnd"/>
      <w:r w:rsidRPr="00F51D01">
        <w:rPr>
          <w:kern w:val="1"/>
          <w:lang w:eastAsia="ja-JP"/>
        </w:rPr>
        <w:t xml:space="preserve">-7, </w:t>
      </w:r>
      <w:proofErr w:type="spellStart"/>
      <w:r w:rsidRPr="00F51D01">
        <w:rPr>
          <w:kern w:val="1"/>
          <w:lang w:eastAsia="ja-JP"/>
        </w:rPr>
        <w:t>vv.12</w:t>
      </w:r>
      <w:proofErr w:type="spellEnd"/>
      <w:r w:rsidRPr="00F51D01">
        <w:rPr>
          <w:kern w:val="1"/>
          <w:lang w:eastAsia="ja-JP"/>
        </w:rPr>
        <w:t xml:space="preserve">-13, </w:t>
      </w:r>
      <w:proofErr w:type="spellStart"/>
      <w:r w:rsidRPr="00F51D01">
        <w:rPr>
          <w:kern w:val="1"/>
          <w:lang w:eastAsia="ja-JP"/>
        </w:rPr>
        <w:t>vv.33</w:t>
      </w:r>
      <w:proofErr w:type="spellEnd"/>
      <w:r w:rsidRPr="00F51D01">
        <w:rPr>
          <w:kern w:val="1"/>
          <w:lang w:eastAsia="ja-JP"/>
        </w:rPr>
        <w:t xml:space="preserve">-34, </w:t>
      </w:r>
      <w:proofErr w:type="spellStart"/>
      <w:r w:rsidRPr="00F51D01">
        <w:rPr>
          <w:kern w:val="1"/>
          <w:lang w:eastAsia="ja-JP"/>
        </w:rPr>
        <w:t>v.41</w:t>
      </w:r>
      <w:proofErr w:type="spellEnd"/>
      <w:r w:rsidRPr="00F51D01">
        <w:rPr>
          <w:kern w:val="1"/>
          <w:lang w:eastAsia="ja-JP"/>
        </w:rPr>
        <w:t xml:space="preserve">, </w:t>
      </w:r>
      <w:proofErr w:type="spellStart"/>
      <w:r w:rsidRPr="00F51D01">
        <w:rPr>
          <w:kern w:val="1"/>
          <w:lang w:eastAsia="ja-JP"/>
        </w:rPr>
        <w:t>v.45</w:t>
      </w:r>
      <w:proofErr w:type="spellEnd"/>
      <w:r w:rsidRPr="00F51D01">
        <w:rPr>
          <w:kern w:val="1"/>
          <w:lang w:eastAsia="ja-JP"/>
        </w:rPr>
        <w:t>).</w:t>
      </w:r>
    </w:p>
    <w:p w14:paraId="21BA848F" w14:textId="77777777" w:rsidR="00F51D01" w:rsidRPr="00F51D01" w:rsidRDefault="00F51D01" w:rsidP="00F51D01">
      <w:pPr>
        <w:widowControl w:val="0"/>
        <w:tabs>
          <w:tab w:val="left" w:pos="220"/>
          <w:tab w:val="left" w:pos="720"/>
        </w:tabs>
        <w:autoSpaceDE w:val="0"/>
        <w:autoSpaceDN w:val="0"/>
        <w:adjustRightInd w:val="0"/>
        <w:jc w:val="both"/>
        <w:rPr>
          <w:kern w:val="1"/>
          <w:lang w:eastAsia="ja-JP"/>
        </w:rPr>
      </w:pPr>
      <w:r w:rsidRPr="00F51D01">
        <w:rPr>
          <w:kern w:val="1"/>
          <w:lang w:eastAsia="ja-JP"/>
        </w:rPr>
        <w:t xml:space="preserve">- Double rythme ternaire dans l'accumulation d'auteurs + Polysyndète au </w:t>
      </w:r>
      <w:proofErr w:type="spellStart"/>
      <w:r w:rsidRPr="00F51D01">
        <w:rPr>
          <w:kern w:val="1"/>
          <w:lang w:eastAsia="ja-JP"/>
        </w:rPr>
        <w:t>v.20</w:t>
      </w:r>
      <w:proofErr w:type="spellEnd"/>
      <w:r w:rsidRPr="00F51D01">
        <w:rPr>
          <w:kern w:val="1"/>
          <w:lang w:eastAsia="ja-JP"/>
        </w:rPr>
        <w:t> : « Platon, Milton, Beccaria » (</w:t>
      </w:r>
      <w:proofErr w:type="spellStart"/>
      <w:r w:rsidRPr="00F51D01">
        <w:rPr>
          <w:kern w:val="1"/>
          <w:lang w:eastAsia="ja-JP"/>
        </w:rPr>
        <w:t>v.19</w:t>
      </w:r>
      <w:proofErr w:type="spellEnd"/>
      <w:r w:rsidRPr="00F51D01">
        <w:rPr>
          <w:kern w:val="1"/>
          <w:lang w:eastAsia="ja-JP"/>
        </w:rPr>
        <w:t>) ; « Dante, ou Shakespeare, ou Corneille » (</w:t>
      </w:r>
      <w:proofErr w:type="spellStart"/>
      <w:r w:rsidRPr="00F51D01">
        <w:rPr>
          <w:kern w:val="1"/>
          <w:lang w:eastAsia="ja-JP"/>
        </w:rPr>
        <w:t>v.20</w:t>
      </w:r>
      <w:proofErr w:type="spellEnd"/>
      <w:r w:rsidRPr="00F51D01">
        <w:rPr>
          <w:kern w:val="1"/>
          <w:lang w:eastAsia="ja-JP"/>
        </w:rPr>
        <w:t>)</w:t>
      </w:r>
    </w:p>
    <w:p w14:paraId="0B7C2F21" w14:textId="77777777" w:rsidR="00F51D01" w:rsidRPr="00F51D01" w:rsidRDefault="00F51D01" w:rsidP="00F51D01">
      <w:pPr>
        <w:widowControl w:val="0"/>
        <w:tabs>
          <w:tab w:val="left" w:pos="0"/>
          <w:tab w:val="left" w:pos="220"/>
        </w:tabs>
        <w:autoSpaceDE w:val="0"/>
        <w:autoSpaceDN w:val="0"/>
        <w:adjustRightInd w:val="0"/>
        <w:jc w:val="both"/>
        <w:rPr>
          <w:kern w:val="1"/>
          <w:lang w:eastAsia="ja-JP"/>
        </w:rPr>
      </w:pPr>
      <w:r w:rsidRPr="00F51D01">
        <w:rPr>
          <w:kern w:val="1"/>
          <w:lang w:eastAsia="ja-JP"/>
        </w:rPr>
        <w:t>- Figuration de la critique de l'incendiaire et de son interpellation par le poète : contre-rejet au v</w:t>
      </w:r>
      <w:proofErr w:type="gramStart"/>
      <w:r w:rsidRPr="00F51D01">
        <w:rPr>
          <w:kern w:val="1"/>
          <w:lang w:eastAsia="ja-JP"/>
        </w:rPr>
        <w:t>.(</w:t>
      </w:r>
      <w:proofErr w:type="gramEnd"/>
      <w:r w:rsidRPr="00F51D01">
        <w:rPr>
          <w:kern w:val="1"/>
          <w:lang w:eastAsia="ja-JP"/>
        </w:rPr>
        <w:t xml:space="preserve">« oui »). </w:t>
      </w:r>
    </w:p>
    <w:p w14:paraId="3628BBE9" w14:textId="77777777" w:rsidR="00F51D01" w:rsidRPr="00F51D01" w:rsidRDefault="00F51D01" w:rsidP="00F51D01">
      <w:pPr>
        <w:widowControl w:val="0"/>
        <w:tabs>
          <w:tab w:val="left" w:pos="220"/>
          <w:tab w:val="left" w:pos="720"/>
        </w:tabs>
        <w:autoSpaceDE w:val="0"/>
        <w:autoSpaceDN w:val="0"/>
        <w:adjustRightInd w:val="0"/>
        <w:ind w:left="720"/>
        <w:jc w:val="both"/>
        <w:rPr>
          <w:kern w:val="1"/>
          <w:lang w:eastAsia="ja-JP"/>
        </w:rPr>
      </w:pPr>
    </w:p>
    <w:p w14:paraId="53BDB8F4" w14:textId="77777777" w:rsidR="00F51D01" w:rsidRPr="00F51D01" w:rsidRDefault="00F51D01" w:rsidP="00F51D01">
      <w:pPr>
        <w:widowControl w:val="0"/>
        <w:autoSpaceDE w:val="0"/>
        <w:autoSpaceDN w:val="0"/>
        <w:adjustRightInd w:val="0"/>
        <w:jc w:val="both"/>
        <w:rPr>
          <w:kern w:val="1"/>
          <w:lang w:eastAsia="ja-JP"/>
        </w:rPr>
      </w:pPr>
      <w:r w:rsidRPr="00F51D01">
        <w:rPr>
          <w:kern w:val="1"/>
          <w:lang w:eastAsia="ja-JP"/>
        </w:rPr>
        <w:tab/>
      </w:r>
      <w:r w:rsidRPr="00F51D01">
        <w:rPr>
          <w:kern w:val="1"/>
          <w:u w:val="single"/>
          <w:lang w:eastAsia="ja-JP"/>
        </w:rPr>
        <w:t>B. L'emphase de la condamnation.</w:t>
      </w:r>
    </w:p>
    <w:p w14:paraId="306D4447" w14:textId="77777777" w:rsidR="00F51D01" w:rsidRPr="00F51D01" w:rsidRDefault="00F51D01" w:rsidP="00F51D01">
      <w:pPr>
        <w:widowControl w:val="0"/>
        <w:autoSpaceDE w:val="0"/>
        <w:autoSpaceDN w:val="0"/>
        <w:adjustRightInd w:val="0"/>
        <w:jc w:val="both"/>
        <w:rPr>
          <w:kern w:val="1"/>
          <w:lang w:eastAsia="ja-JP"/>
        </w:rPr>
      </w:pPr>
      <w:r w:rsidRPr="00F51D01">
        <w:rPr>
          <w:kern w:val="1"/>
          <w:lang w:eastAsia="ja-JP"/>
        </w:rPr>
        <w:t xml:space="preserve">1. Critique de l'acte de l'incendiaire par la métaphore filée du feu et le paradoxe des motifs contradictoires (le flambeau éclairant VS la torche enflammée) : isotopie de la destruction. </w:t>
      </w:r>
    </w:p>
    <w:p w14:paraId="6AE13740" w14:textId="77777777" w:rsidR="00F51D01" w:rsidRPr="00F51D01" w:rsidRDefault="00F51D01" w:rsidP="00F51D01">
      <w:pPr>
        <w:widowControl w:val="0"/>
        <w:tabs>
          <w:tab w:val="left" w:pos="220"/>
          <w:tab w:val="left" w:pos="720"/>
        </w:tabs>
        <w:autoSpaceDE w:val="0"/>
        <w:autoSpaceDN w:val="0"/>
        <w:adjustRightInd w:val="0"/>
        <w:jc w:val="both"/>
        <w:rPr>
          <w:kern w:val="1"/>
          <w:lang w:eastAsia="ja-JP"/>
        </w:rPr>
      </w:pPr>
      <w:r w:rsidRPr="00F51D01">
        <w:rPr>
          <w:kern w:val="1"/>
          <w:lang w:eastAsia="ja-JP"/>
        </w:rPr>
        <w:t xml:space="preserve">2. L'emphase : </w:t>
      </w:r>
    </w:p>
    <w:p w14:paraId="5D117BD3" w14:textId="77777777" w:rsidR="00F51D01" w:rsidRPr="00F51D01" w:rsidRDefault="00F51D01" w:rsidP="00F51D01">
      <w:pPr>
        <w:widowControl w:val="0"/>
        <w:tabs>
          <w:tab w:val="left" w:pos="220"/>
          <w:tab w:val="left" w:pos="720"/>
        </w:tabs>
        <w:autoSpaceDE w:val="0"/>
        <w:autoSpaceDN w:val="0"/>
        <w:adjustRightInd w:val="0"/>
        <w:jc w:val="both"/>
        <w:rPr>
          <w:kern w:val="1"/>
          <w:lang w:eastAsia="ja-JP"/>
        </w:rPr>
      </w:pPr>
      <w:r w:rsidRPr="00F51D01">
        <w:rPr>
          <w:kern w:val="1"/>
          <w:lang w:eastAsia="ja-JP"/>
        </w:rPr>
        <w:t>- hyperboles (« crime inouï » (</w:t>
      </w:r>
      <w:proofErr w:type="spellStart"/>
      <w:r w:rsidRPr="00F51D01">
        <w:rPr>
          <w:kern w:val="1"/>
          <w:lang w:eastAsia="ja-JP"/>
        </w:rPr>
        <w:t>v.2</w:t>
      </w:r>
      <w:proofErr w:type="spellEnd"/>
      <w:r w:rsidRPr="00F51D01">
        <w:rPr>
          <w:kern w:val="1"/>
          <w:lang w:eastAsia="ja-JP"/>
        </w:rPr>
        <w:t xml:space="preserve">) ; ponctuation expressive de l'indignation du poète (exclamations) ; </w:t>
      </w:r>
    </w:p>
    <w:p w14:paraId="02C824F3" w14:textId="77777777" w:rsidR="00F51D01" w:rsidRPr="00F51D01" w:rsidRDefault="00F51D01" w:rsidP="00F51D01">
      <w:pPr>
        <w:widowControl w:val="0"/>
        <w:tabs>
          <w:tab w:val="left" w:pos="220"/>
          <w:tab w:val="left" w:pos="720"/>
        </w:tabs>
        <w:autoSpaceDE w:val="0"/>
        <w:autoSpaceDN w:val="0"/>
        <w:adjustRightInd w:val="0"/>
        <w:jc w:val="both"/>
        <w:rPr>
          <w:kern w:val="1"/>
          <w:lang w:eastAsia="ja-JP"/>
        </w:rPr>
      </w:pPr>
      <w:r w:rsidRPr="00F51D01">
        <w:rPr>
          <w:kern w:val="1"/>
          <w:lang w:eastAsia="ja-JP"/>
        </w:rPr>
        <w:t xml:space="preserve">- répétition du pronom tonique « toi » = acte d'accusation (ex : « par toi contre toi-même », </w:t>
      </w:r>
      <w:proofErr w:type="spellStart"/>
      <w:r w:rsidRPr="00F51D01">
        <w:rPr>
          <w:kern w:val="1"/>
          <w:lang w:eastAsia="ja-JP"/>
        </w:rPr>
        <w:t>v.3</w:t>
      </w:r>
      <w:proofErr w:type="spellEnd"/>
      <w:r w:rsidRPr="00F51D01">
        <w:rPr>
          <w:kern w:val="1"/>
          <w:lang w:eastAsia="ja-JP"/>
        </w:rPr>
        <w:t xml:space="preserve">) ; </w:t>
      </w:r>
    </w:p>
    <w:p w14:paraId="533E22D7" w14:textId="77777777" w:rsidR="00F51D01" w:rsidRPr="00F51D01" w:rsidRDefault="00F51D01" w:rsidP="00F51D01">
      <w:pPr>
        <w:widowControl w:val="0"/>
        <w:tabs>
          <w:tab w:val="left" w:pos="220"/>
          <w:tab w:val="left" w:pos="720"/>
        </w:tabs>
        <w:autoSpaceDE w:val="0"/>
        <w:autoSpaceDN w:val="0"/>
        <w:adjustRightInd w:val="0"/>
        <w:jc w:val="both"/>
        <w:rPr>
          <w:kern w:val="1"/>
          <w:lang w:eastAsia="ja-JP"/>
        </w:rPr>
      </w:pPr>
      <w:r w:rsidRPr="00F51D01">
        <w:rPr>
          <w:kern w:val="1"/>
          <w:lang w:eastAsia="ja-JP"/>
        </w:rPr>
        <w:t>- « voilà ce que tu perds, hélas, et par ta faute ! » (</w:t>
      </w:r>
      <w:proofErr w:type="spellStart"/>
      <w:r w:rsidRPr="00F51D01">
        <w:rPr>
          <w:kern w:val="1"/>
          <w:lang w:eastAsia="ja-JP"/>
        </w:rPr>
        <w:t>v.41</w:t>
      </w:r>
      <w:proofErr w:type="spellEnd"/>
      <w:r w:rsidRPr="00F51D01">
        <w:rPr>
          <w:kern w:val="1"/>
          <w:lang w:eastAsia="ja-JP"/>
        </w:rPr>
        <w:t xml:space="preserve">) : hyperbate suggérée par l'adjonction de la conjonction de coordination ; </w:t>
      </w:r>
    </w:p>
    <w:p w14:paraId="11CB8487" w14:textId="77777777" w:rsidR="00F51D01" w:rsidRPr="00F51D01" w:rsidRDefault="00F51D01" w:rsidP="00F51D01">
      <w:pPr>
        <w:widowControl w:val="0"/>
        <w:tabs>
          <w:tab w:val="left" w:pos="220"/>
          <w:tab w:val="left" w:pos="720"/>
        </w:tabs>
        <w:autoSpaceDE w:val="0"/>
        <w:autoSpaceDN w:val="0"/>
        <w:adjustRightInd w:val="0"/>
        <w:jc w:val="both"/>
        <w:rPr>
          <w:kern w:val="1"/>
          <w:lang w:eastAsia="ja-JP"/>
        </w:rPr>
      </w:pPr>
      <w:r w:rsidRPr="00F51D01">
        <w:rPr>
          <w:kern w:val="1"/>
          <w:lang w:eastAsia="ja-JP"/>
        </w:rPr>
        <w:t>- dislocation de la phrase pour mettre en relief les défauts de l'homme : « ta haine, il la guérit ; ta démence, il te l'ôte. » (</w:t>
      </w:r>
      <w:proofErr w:type="spellStart"/>
      <w:r w:rsidRPr="00F51D01">
        <w:rPr>
          <w:kern w:val="1"/>
          <w:lang w:eastAsia="ja-JP"/>
        </w:rPr>
        <w:t>v.40</w:t>
      </w:r>
      <w:proofErr w:type="spellEnd"/>
      <w:r w:rsidRPr="00F51D01">
        <w:rPr>
          <w:kern w:val="1"/>
          <w:lang w:eastAsia="ja-JP"/>
        </w:rPr>
        <w:t>)</w:t>
      </w:r>
    </w:p>
    <w:p w14:paraId="47A7E12B" w14:textId="77777777" w:rsidR="00F51D01" w:rsidRPr="00F51D01" w:rsidRDefault="00F51D01" w:rsidP="00F51D01">
      <w:pPr>
        <w:widowControl w:val="0"/>
        <w:tabs>
          <w:tab w:val="left" w:pos="220"/>
          <w:tab w:val="left" w:pos="720"/>
        </w:tabs>
        <w:autoSpaceDE w:val="0"/>
        <w:autoSpaceDN w:val="0"/>
        <w:adjustRightInd w:val="0"/>
        <w:jc w:val="both"/>
        <w:rPr>
          <w:kern w:val="1"/>
          <w:lang w:eastAsia="ja-JP"/>
        </w:rPr>
      </w:pPr>
    </w:p>
    <w:p w14:paraId="0E761C52" w14:textId="77777777" w:rsidR="00F51D01" w:rsidRPr="00F51D01" w:rsidRDefault="00F51D01" w:rsidP="00F51D01">
      <w:pPr>
        <w:widowControl w:val="0"/>
        <w:tabs>
          <w:tab w:val="left" w:pos="220"/>
          <w:tab w:val="left" w:pos="720"/>
        </w:tabs>
        <w:autoSpaceDE w:val="0"/>
        <w:autoSpaceDN w:val="0"/>
        <w:adjustRightInd w:val="0"/>
        <w:jc w:val="both"/>
        <w:rPr>
          <w:kern w:val="1"/>
          <w:u w:val="single"/>
          <w:lang w:eastAsia="ja-JP"/>
        </w:rPr>
      </w:pPr>
      <w:r w:rsidRPr="00F51D01">
        <w:rPr>
          <w:kern w:val="1"/>
          <w:lang w:eastAsia="ja-JP"/>
        </w:rPr>
        <w:tab/>
      </w:r>
      <w:r w:rsidRPr="00F51D01">
        <w:rPr>
          <w:kern w:val="1"/>
          <w:lang w:eastAsia="ja-JP"/>
        </w:rPr>
        <w:tab/>
      </w:r>
      <w:r w:rsidRPr="00F51D01">
        <w:rPr>
          <w:kern w:val="1"/>
          <w:u w:val="single"/>
          <w:lang w:eastAsia="ja-JP"/>
        </w:rPr>
        <w:t xml:space="preserve">C.  Création d'une intimité entre le poète et l'incendiaire : </w:t>
      </w:r>
    </w:p>
    <w:p w14:paraId="64292644" w14:textId="77777777" w:rsidR="00F51D01" w:rsidRPr="00F51D01" w:rsidRDefault="00F51D01" w:rsidP="00F51D01">
      <w:pPr>
        <w:widowControl w:val="0"/>
        <w:tabs>
          <w:tab w:val="left" w:pos="220"/>
          <w:tab w:val="left" w:pos="720"/>
        </w:tabs>
        <w:autoSpaceDE w:val="0"/>
        <w:autoSpaceDN w:val="0"/>
        <w:adjustRightInd w:val="0"/>
        <w:jc w:val="both"/>
        <w:rPr>
          <w:kern w:val="1"/>
          <w:lang w:eastAsia="ja-JP"/>
        </w:rPr>
      </w:pPr>
      <w:r w:rsidRPr="00F51D01">
        <w:rPr>
          <w:kern w:val="1"/>
          <w:lang w:eastAsia="ja-JP"/>
        </w:rPr>
        <w:t xml:space="preserve">1. tutoiement (ex : « tu viens de tuer », </w:t>
      </w:r>
      <w:proofErr w:type="spellStart"/>
      <w:r w:rsidRPr="00F51D01">
        <w:rPr>
          <w:kern w:val="1"/>
          <w:lang w:eastAsia="ja-JP"/>
        </w:rPr>
        <w:t>v.4</w:t>
      </w:r>
      <w:proofErr w:type="spellEnd"/>
      <w:r w:rsidRPr="00F51D01">
        <w:rPr>
          <w:kern w:val="1"/>
          <w:lang w:eastAsia="ja-JP"/>
        </w:rPr>
        <w:t xml:space="preserve"> : effet d'écho (tu es // tuer) et inclusion du pronom dans un verbe servant le blâme), appartenance commune au peuple. </w:t>
      </w:r>
    </w:p>
    <w:p w14:paraId="19ADEC8D" w14:textId="77777777" w:rsidR="00F51D01" w:rsidRPr="00F51D01" w:rsidRDefault="00F51D01" w:rsidP="00F51D01">
      <w:pPr>
        <w:widowControl w:val="0"/>
        <w:tabs>
          <w:tab w:val="left" w:pos="220"/>
          <w:tab w:val="left" w:pos="720"/>
        </w:tabs>
        <w:autoSpaceDE w:val="0"/>
        <w:autoSpaceDN w:val="0"/>
        <w:adjustRightInd w:val="0"/>
        <w:jc w:val="both"/>
        <w:rPr>
          <w:kern w:val="1"/>
          <w:lang w:eastAsia="ja-JP"/>
        </w:rPr>
      </w:pPr>
      <w:r w:rsidRPr="00F51D01">
        <w:rPr>
          <w:kern w:val="1"/>
          <w:lang w:eastAsia="ja-JP"/>
        </w:rPr>
        <w:t xml:space="preserve">2. Forme de double-énonciation : le lecteur est aussi le destinataire de l'avertissement à travers les siècles. </w:t>
      </w:r>
    </w:p>
    <w:p w14:paraId="40589BA3" w14:textId="77777777" w:rsidR="00F51D01" w:rsidRPr="00F51D01" w:rsidRDefault="00F51D01" w:rsidP="00F51D01">
      <w:pPr>
        <w:widowControl w:val="0"/>
        <w:tabs>
          <w:tab w:val="left" w:pos="220"/>
          <w:tab w:val="left" w:pos="720"/>
        </w:tabs>
        <w:autoSpaceDE w:val="0"/>
        <w:autoSpaceDN w:val="0"/>
        <w:adjustRightInd w:val="0"/>
        <w:jc w:val="both"/>
        <w:rPr>
          <w:kern w:val="1"/>
          <w:lang w:eastAsia="ja-JP"/>
        </w:rPr>
      </w:pPr>
      <w:r w:rsidRPr="00F51D01">
        <w:rPr>
          <w:kern w:val="1"/>
          <w:lang w:eastAsia="ja-JP"/>
        </w:rPr>
        <w:t xml:space="preserve">3. Traduction poétique : choix de l'alexandrin à rimes plates (forme la plus proche de la langue parlée) et du procédé de l'enjambement, qui participe du ton emphatique du texte. </w:t>
      </w:r>
    </w:p>
    <w:p w14:paraId="2257A1D2" w14:textId="77777777" w:rsidR="00F51D01" w:rsidRPr="00F51D01" w:rsidRDefault="00F51D01" w:rsidP="00F51D01">
      <w:pPr>
        <w:widowControl w:val="0"/>
        <w:numPr>
          <w:ilvl w:val="0"/>
          <w:numId w:val="3"/>
        </w:numPr>
        <w:tabs>
          <w:tab w:val="left" w:pos="220"/>
          <w:tab w:val="left" w:pos="720"/>
        </w:tabs>
        <w:autoSpaceDE w:val="0"/>
        <w:autoSpaceDN w:val="0"/>
        <w:adjustRightInd w:val="0"/>
        <w:ind w:hanging="720"/>
        <w:jc w:val="both"/>
        <w:rPr>
          <w:kern w:val="1"/>
          <w:lang w:eastAsia="ja-JP"/>
        </w:rPr>
      </w:pPr>
      <w:r w:rsidRPr="00F51D01">
        <w:rPr>
          <w:kern w:val="1"/>
          <w:lang w:eastAsia="ja-JP"/>
        </w:rPr>
        <w:t>Choix d'énonciation significatif : volonté d'emporter l'adhésion d'un individu singulier, qui est l'emblème des Communards →</w:t>
      </w:r>
      <w:r w:rsidRPr="00F51D01">
        <w:rPr>
          <w:kern w:val="1"/>
          <w:u w:val="single"/>
          <w:lang w:eastAsia="ja-JP"/>
        </w:rPr>
        <w:t xml:space="preserve"> dialectique de l'universel et du particulier</w:t>
      </w:r>
      <w:r w:rsidRPr="00F51D01">
        <w:rPr>
          <w:kern w:val="1"/>
          <w:lang w:eastAsia="ja-JP"/>
        </w:rPr>
        <w:t xml:space="preserve">. </w:t>
      </w:r>
    </w:p>
    <w:p w14:paraId="16E7B475" w14:textId="77777777" w:rsidR="00F51D01" w:rsidRPr="00F51D01" w:rsidRDefault="00F51D01" w:rsidP="00F51D01">
      <w:pPr>
        <w:widowControl w:val="0"/>
        <w:numPr>
          <w:ilvl w:val="0"/>
          <w:numId w:val="3"/>
        </w:numPr>
        <w:tabs>
          <w:tab w:val="left" w:pos="220"/>
          <w:tab w:val="left" w:pos="720"/>
        </w:tabs>
        <w:autoSpaceDE w:val="0"/>
        <w:autoSpaceDN w:val="0"/>
        <w:adjustRightInd w:val="0"/>
        <w:ind w:hanging="720"/>
        <w:jc w:val="both"/>
        <w:rPr>
          <w:kern w:val="1"/>
          <w:lang w:eastAsia="ja-JP"/>
        </w:rPr>
      </w:pPr>
      <w:r w:rsidRPr="00F51D01">
        <w:rPr>
          <w:kern w:val="1"/>
          <w:lang w:eastAsia="ja-JP"/>
        </w:rPr>
        <w:t>→ Le poète prend le rôle de juge et la forme du dialogue accentue la portée dramatique du poème.</w:t>
      </w:r>
    </w:p>
    <w:p w14:paraId="5202A4B3" w14:textId="77777777" w:rsidR="00F51D01" w:rsidRPr="00F51D01" w:rsidRDefault="00F51D01" w:rsidP="00F51D01">
      <w:pPr>
        <w:widowControl w:val="0"/>
        <w:autoSpaceDE w:val="0"/>
        <w:autoSpaceDN w:val="0"/>
        <w:adjustRightInd w:val="0"/>
        <w:jc w:val="both"/>
        <w:rPr>
          <w:kern w:val="1"/>
          <w:lang w:eastAsia="ja-JP"/>
        </w:rPr>
      </w:pPr>
    </w:p>
    <w:p w14:paraId="4A7549B5" w14:textId="77777777" w:rsidR="00F51D01" w:rsidRPr="00F51D01" w:rsidRDefault="00F51D01" w:rsidP="00F51D01">
      <w:pPr>
        <w:widowControl w:val="0"/>
        <w:autoSpaceDE w:val="0"/>
        <w:autoSpaceDN w:val="0"/>
        <w:adjustRightInd w:val="0"/>
        <w:jc w:val="both"/>
        <w:rPr>
          <w:kern w:val="1"/>
          <w:lang w:eastAsia="ja-JP"/>
        </w:rPr>
      </w:pPr>
      <w:r w:rsidRPr="00F51D01">
        <w:rPr>
          <w:kern w:val="1"/>
          <w:lang w:eastAsia="ja-JP"/>
        </w:rPr>
        <w:tab/>
      </w:r>
      <w:r w:rsidRPr="00F51D01">
        <w:rPr>
          <w:kern w:val="1"/>
          <w:u w:val="single"/>
          <w:lang w:eastAsia="ja-JP"/>
        </w:rPr>
        <w:t>D. La critique politique.</w:t>
      </w:r>
    </w:p>
    <w:p w14:paraId="10998710" w14:textId="77777777" w:rsidR="00F51D01" w:rsidRPr="00F51D01" w:rsidRDefault="00F51D01" w:rsidP="00F51D01">
      <w:pPr>
        <w:widowControl w:val="0"/>
        <w:tabs>
          <w:tab w:val="left" w:pos="220"/>
          <w:tab w:val="left" w:pos="720"/>
        </w:tabs>
        <w:autoSpaceDE w:val="0"/>
        <w:autoSpaceDN w:val="0"/>
        <w:adjustRightInd w:val="0"/>
        <w:jc w:val="both"/>
        <w:rPr>
          <w:kern w:val="1"/>
          <w:lang w:eastAsia="ja-JP"/>
        </w:rPr>
      </w:pPr>
      <w:r w:rsidRPr="00F51D01">
        <w:rPr>
          <w:kern w:val="1"/>
          <w:lang w:eastAsia="ja-JP"/>
        </w:rPr>
        <w:t>1. Déséquilibre quantitatif et qualitatif entre la parole du poète et celle de l'incendiaire venant du peuple : multiplication des procédés littéraires dans les quarante-quatre vers du poète VS onze syllabes pour l'interlocuteur incendiaire (vers incomplets ; le nombre de syllabes de l'alexandrin n'est même pas atteint) et il n'emploie que des termes monosyllabiques.</w:t>
      </w:r>
    </w:p>
    <w:p w14:paraId="6CDF3046" w14:textId="77777777" w:rsidR="00F51D01" w:rsidRPr="00F51D01" w:rsidRDefault="00F51D01" w:rsidP="00F51D01">
      <w:pPr>
        <w:widowControl w:val="0"/>
        <w:tabs>
          <w:tab w:val="left" w:pos="220"/>
          <w:tab w:val="left" w:pos="720"/>
        </w:tabs>
        <w:autoSpaceDE w:val="0"/>
        <w:autoSpaceDN w:val="0"/>
        <w:adjustRightInd w:val="0"/>
        <w:jc w:val="both"/>
        <w:rPr>
          <w:kern w:val="1"/>
          <w:lang w:eastAsia="ja-JP"/>
        </w:rPr>
      </w:pPr>
      <w:r w:rsidRPr="00F51D01">
        <w:rPr>
          <w:kern w:val="1"/>
          <w:lang w:eastAsia="ja-JP"/>
        </w:rPr>
        <w:t xml:space="preserve">2. Perturbation du rythme de l'alexandrin (cf. coupes avant l'hémistiche, monosyllabes au </w:t>
      </w:r>
      <w:proofErr w:type="spellStart"/>
      <w:r w:rsidRPr="00F51D01">
        <w:rPr>
          <w:kern w:val="1"/>
          <w:lang w:eastAsia="ja-JP"/>
        </w:rPr>
        <w:t>v.2</w:t>
      </w:r>
      <w:proofErr w:type="spellEnd"/>
      <w:r w:rsidRPr="00F51D01">
        <w:rPr>
          <w:kern w:val="1"/>
          <w:lang w:eastAsia="ja-JP"/>
        </w:rPr>
        <w:t xml:space="preserve"> « J'ai mis le feu là ») : irrespect à l'égard de la forme qui renvoie à l'expression hugolienne de la langue du peuple, mais qui a ici un sens critique. (</w:t>
      </w:r>
      <w:proofErr w:type="gramStart"/>
      <w:r w:rsidRPr="00F51D01">
        <w:rPr>
          <w:kern w:val="1"/>
          <w:lang w:eastAsia="ja-JP"/>
        </w:rPr>
        <w:t>critique</w:t>
      </w:r>
      <w:proofErr w:type="gramEnd"/>
      <w:r w:rsidRPr="00F51D01">
        <w:rPr>
          <w:kern w:val="1"/>
          <w:lang w:eastAsia="ja-JP"/>
        </w:rPr>
        <w:t xml:space="preserve"> de l'acte de l'incendiaire ≠ défense du peuple).  </w:t>
      </w:r>
    </w:p>
    <w:p w14:paraId="494BE7DD" w14:textId="77777777" w:rsidR="00F51D01" w:rsidRPr="00F51D01" w:rsidRDefault="00F51D01" w:rsidP="00F51D01">
      <w:pPr>
        <w:widowControl w:val="0"/>
        <w:autoSpaceDE w:val="0"/>
        <w:autoSpaceDN w:val="0"/>
        <w:adjustRightInd w:val="0"/>
        <w:jc w:val="both"/>
        <w:rPr>
          <w:kern w:val="1"/>
          <w:lang w:eastAsia="ja-JP"/>
        </w:rPr>
      </w:pPr>
      <w:r w:rsidRPr="00F51D01">
        <w:rPr>
          <w:kern w:val="1"/>
          <w:lang w:eastAsia="ja-JP"/>
        </w:rPr>
        <w:t xml:space="preserve">3. Argumentation indirecte implicite : critique de l'absence d'une politique éducative des masses. </w:t>
      </w:r>
    </w:p>
    <w:p w14:paraId="000ADBA3" w14:textId="77777777" w:rsidR="00F51D01" w:rsidRPr="00F51D01" w:rsidRDefault="00F51D01" w:rsidP="00F51D01">
      <w:pPr>
        <w:widowControl w:val="0"/>
        <w:autoSpaceDE w:val="0"/>
        <w:autoSpaceDN w:val="0"/>
        <w:adjustRightInd w:val="0"/>
        <w:jc w:val="both"/>
        <w:rPr>
          <w:kern w:val="1"/>
          <w:lang w:eastAsia="ja-JP"/>
        </w:rPr>
      </w:pPr>
      <w:proofErr w:type="spellStart"/>
      <w:r w:rsidRPr="00F51D01">
        <w:rPr>
          <w:kern w:val="1"/>
          <w:lang w:eastAsia="ja-JP"/>
        </w:rPr>
        <w:t>v.45</w:t>
      </w:r>
      <w:proofErr w:type="spellEnd"/>
      <w:r w:rsidRPr="00F51D01">
        <w:rPr>
          <w:kern w:val="1"/>
          <w:lang w:eastAsia="ja-JP"/>
        </w:rPr>
        <w:t xml:space="preserve"> : « Je ne sais pas lire ». Incapacité du criminel incendiaire à se défendre du fait de son manque de culture. → Nécessité impérieuse d'une éducation. </w:t>
      </w:r>
    </w:p>
    <w:p w14:paraId="3B98A13B" w14:textId="77777777" w:rsidR="00F51D01" w:rsidRPr="00F51D01" w:rsidRDefault="00F51D01" w:rsidP="00F51D01">
      <w:pPr>
        <w:widowControl w:val="0"/>
        <w:autoSpaceDE w:val="0"/>
        <w:autoSpaceDN w:val="0"/>
        <w:adjustRightInd w:val="0"/>
        <w:jc w:val="both"/>
        <w:rPr>
          <w:kern w:val="1"/>
          <w:lang w:eastAsia="ja-JP"/>
        </w:rPr>
      </w:pPr>
    </w:p>
    <w:p w14:paraId="696E23EF" w14:textId="77777777" w:rsidR="00F51D01" w:rsidRPr="00F51D01" w:rsidRDefault="00F51D01" w:rsidP="00F51D01">
      <w:pPr>
        <w:widowControl w:val="0"/>
        <w:autoSpaceDE w:val="0"/>
        <w:autoSpaceDN w:val="0"/>
        <w:adjustRightInd w:val="0"/>
        <w:jc w:val="both"/>
        <w:rPr>
          <w:kern w:val="1"/>
          <w:lang w:eastAsia="ja-JP"/>
        </w:rPr>
      </w:pPr>
    </w:p>
    <w:p w14:paraId="41656496" w14:textId="77777777" w:rsidR="00F51D01" w:rsidRPr="00F51D01" w:rsidRDefault="00F51D01" w:rsidP="00F51D01">
      <w:pPr>
        <w:widowControl w:val="0"/>
        <w:autoSpaceDE w:val="0"/>
        <w:autoSpaceDN w:val="0"/>
        <w:adjustRightInd w:val="0"/>
        <w:jc w:val="both"/>
        <w:rPr>
          <w:b/>
          <w:kern w:val="1"/>
          <w:lang w:eastAsia="ja-JP"/>
        </w:rPr>
      </w:pPr>
      <w:r w:rsidRPr="00F51D01">
        <w:rPr>
          <w:b/>
          <w:kern w:val="1"/>
          <w:u w:val="single"/>
          <w:lang w:eastAsia="ja-JP"/>
        </w:rPr>
        <w:t>II – L'éloge du livre</w:t>
      </w:r>
      <w:r w:rsidRPr="00F51D01">
        <w:rPr>
          <w:b/>
          <w:kern w:val="1"/>
          <w:lang w:eastAsia="ja-JP"/>
        </w:rPr>
        <w:t xml:space="preserve"> </w:t>
      </w:r>
    </w:p>
    <w:p w14:paraId="69D0A362" w14:textId="77777777" w:rsidR="00F51D01" w:rsidRPr="00F51D01" w:rsidRDefault="00F51D01" w:rsidP="00F51D01">
      <w:pPr>
        <w:widowControl w:val="0"/>
        <w:autoSpaceDE w:val="0"/>
        <w:autoSpaceDN w:val="0"/>
        <w:adjustRightInd w:val="0"/>
        <w:jc w:val="both"/>
        <w:rPr>
          <w:kern w:val="1"/>
          <w:lang w:eastAsia="ja-JP"/>
        </w:rPr>
      </w:pPr>
      <w:r w:rsidRPr="00F51D01">
        <w:rPr>
          <w:kern w:val="1"/>
          <w:lang w:eastAsia="ja-JP"/>
        </w:rPr>
        <w:tab/>
      </w:r>
      <w:r w:rsidRPr="00F51D01">
        <w:rPr>
          <w:kern w:val="1"/>
          <w:u w:val="single"/>
          <w:lang w:eastAsia="ja-JP"/>
        </w:rPr>
        <w:t>A. Les mérites de l'éducation</w:t>
      </w:r>
    </w:p>
    <w:p w14:paraId="0418DF17" w14:textId="77777777" w:rsidR="00F51D01" w:rsidRPr="00F51D01" w:rsidRDefault="00F51D01" w:rsidP="00F51D01">
      <w:pPr>
        <w:widowControl w:val="0"/>
        <w:tabs>
          <w:tab w:val="left" w:pos="220"/>
          <w:tab w:val="left" w:pos="720"/>
        </w:tabs>
        <w:autoSpaceDE w:val="0"/>
        <w:autoSpaceDN w:val="0"/>
        <w:adjustRightInd w:val="0"/>
        <w:jc w:val="both"/>
        <w:rPr>
          <w:kern w:val="1"/>
          <w:lang w:eastAsia="ja-JP"/>
        </w:rPr>
      </w:pPr>
      <w:r w:rsidRPr="00F51D01">
        <w:rPr>
          <w:kern w:val="1"/>
          <w:lang w:eastAsia="ja-JP"/>
        </w:rPr>
        <w:t xml:space="preserve">1. Procédés servant l'éloge du livre : </w:t>
      </w:r>
    </w:p>
    <w:p w14:paraId="49332BD4" w14:textId="77777777" w:rsidR="00F51D01" w:rsidRPr="00F51D01" w:rsidRDefault="00F51D01" w:rsidP="00F51D01">
      <w:pPr>
        <w:widowControl w:val="0"/>
        <w:tabs>
          <w:tab w:val="left" w:pos="220"/>
          <w:tab w:val="left" w:pos="720"/>
        </w:tabs>
        <w:autoSpaceDE w:val="0"/>
        <w:autoSpaceDN w:val="0"/>
        <w:adjustRightInd w:val="0"/>
        <w:jc w:val="both"/>
        <w:rPr>
          <w:kern w:val="1"/>
          <w:lang w:eastAsia="ja-JP"/>
        </w:rPr>
      </w:pPr>
      <w:r w:rsidRPr="00F51D01">
        <w:rPr>
          <w:kern w:val="1"/>
          <w:lang w:eastAsia="ja-JP"/>
        </w:rPr>
        <w:t>- Hyperboles « ce vénérable amas des vérités » (</w:t>
      </w:r>
      <w:proofErr w:type="spellStart"/>
      <w:r w:rsidRPr="00F51D01">
        <w:rPr>
          <w:kern w:val="1"/>
          <w:lang w:eastAsia="ja-JP"/>
        </w:rPr>
        <w:t>v.10</w:t>
      </w:r>
      <w:proofErr w:type="spellEnd"/>
      <w:r w:rsidRPr="00F51D01">
        <w:rPr>
          <w:kern w:val="1"/>
          <w:lang w:eastAsia="ja-JP"/>
        </w:rPr>
        <w:t>), « ces chefs d'œuvre pleins de foudre et de clartés » (</w:t>
      </w:r>
      <w:proofErr w:type="spellStart"/>
      <w:r w:rsidRPr="00F51D01">
        <w:rPr>
          <w:kern w:val="1"/>
          <w:lang w:eastAsia="ja-JP"/>
        </w:rPr>
        <w:t>v.11</w:t>
      </w:r>
      <w:proofErr w:type="spellEnd"/>
      <w:r w:rsidRPr="00F51D01">
        <w:rPr>
          <w:kern w:val="1"/>
          <w:lang w:eastAsia="ja-JP"/>
        </w:rPr>
        <w:t xml:space="preserve">). </w:t>
      </w:r>
    </w:p>
    <w:p w14:paraId="4B253FE1" w14:textId="77777777" w:rsidR="00F51D01" w:rsidRPr="00F51D01" w:rsidRDefault="00F51D01" w:rsidP="00F51D01">
      <w:pPr>
        <w:widowControl w:val="0"/>
        <w:tabs>
          <w:tab w:val="left" w:pos="220"/>
          <w:tab w:val="left" w:pos="720"/>
        </w:tabs>
        <w:autoSpaceDE w:val="0"/>
        <w:autoSpaceDN w:val="0"/>
        <w:adjustRightInd w:val="0"/>
        <w:jc w:val="both"/>
        <w:rPr>
          <w:kern w:val="1"/>
          <w:lang w:eastAsia="ja-JP"/>
        </w:rPr>
      </w:pPr>
      <w:r w:rsidRPr="00F51D01">
        <w:rPr>
          <w:kern w:val="1"/>
          <w:lang w:eastAsia="ja-JP"/>
        </w:rPr>
        <w:t>- Parallélisme et dislocation qualifiant le livre comme un remède aux maux du peuple (métaphore médicale): « ta haine, il la guérit ; ta démence, il te l'ôte. » (</w:t>
      </w:r>
      <w:proofErr w:type="spellStart"/>
      <w:r w:rsidRPr="00F51D01">
        <w:rPr>
          <w:kern w:val="1"/>
          <w:lang w:eastAsia="ja-JP"/>
        </w:rPr>
        <w:t>v.40</w:t>
      </w:r>
      <w:proofErr w:type="spellEnd"/>
      <w:r w:rsidRPr="00F51D01">
        <w:rPr>
          <w:kern w:val="1"/>
          <w:lang w:eastAsia="ja-JP"/>
        </w:rPr>
        <w:t xml:space="preserve">) </w:t>
      </w:r>
    </w:p>
    <w:p w14:paraId="6F1068BC" w14:textId="77777777" w:rsidR="00F51D01" w:rsidRPr="00F51D01" w:rsidRDefault="00F51D01" w:rsidP="00F51D01">
      <w:pPr>
        <w:widowControl w:val="0"/>
        <w:tabs>
          <w:tab w:val="left" w:pos="220"/>
          <w:tab w:val="left" w:pos="720"/>
        </w:tabs>
        <w:autoSpaceDE w:val="0"/>
        <w:autoSpaceDN w:val="0"/>
        <w:adjustRightInd w:val="0"/>
        <w:jc w:val="both"/>
        <w:rPr>
          <w:kern w:val="1"/>
          <w:lang w:eastAsia="ja-JP"/>
        </w:rPr>
      </w:pPr>
      <w:r w:rsidRPr="00F51D01">
        <w:rPr>
          <w:kern w:val="1"/>
          <w:lang w:eastAsia="ja-JP"/>
        </w:rPr>
        <w:t xml:space="preserve">- Pouvoir magique du livre pour l'harmonie de la société : phrase tronquée (nominale) et juxtaposition expressive de l'efficacité du livre : </w:t>
      </w:r>
      <w:proofErr w:type="spellStart"/>
      <w:r w:rsidRPr="00F51D01">
        <w:rPr>
          <w:kern w:val="1"/>
          <w:lang w:eastAsia="ja-JP"/>
        </w:rPr>
        <w:t>v.18</w:t>
      </w:r>
      <w:proofErr w:type="spellEnd"/>
      <w:r w:rsidRPr="00F51D01">
        <w:rPr>
          <w:kern w:val="1"/>
          <w:lang w:eastAsia="ja-JP"/>
        </w:rPr>
        <w:t xml:space="preserve"> : « Il parle ; plus d'esclave et plus de paria ». </w:t>
      </w:r>
    </w:p>
    <w:p w14:paraId="638EF7DE" w14:textId="77777777" w:rsidR="00F51D01" w:rsidRPr="00F51D01" w:rsidRDefault="00F51D01" w:rsidP="00F51D01">
      <w:pPr>
        <w:widowControl w:val="0"/>
        <w:tabs>
          <w:tab w:val="left" w:pos="220"/>
          <w:tab w:val="left" w:pos="720"/>
        </w:tabs>
        <w:autoSpaceDE w:val="0"/>
        <w:autoSpaceDN w:val="0"/>
        <w:adjustRightInd w:val="0"/>
        <w:jc w:val="both"/>
        <w:rPr>
          <w:kern w:val="1"/>
          <w:lang w:eastAsia="ja-JP"/>
        </w:rPr>
      </w:pPr>
      <w:r w:rsidRPr="00F51D01">
        <w:rPr>
          <w:kern w:val="1"/>
          <w:lang w:eastAsia="ja-JP"/>
        </w:rPr>
        <w:t>- Multiples personnifications du livre (</w:t>
      </w:r>
      <w:proofErr w:type="spellStart"/>
      <w:r w:rsidRPr="00F51D01">
        <w:rPr>
          <w:kern w:val="1"/>
          <w:lang w:eastAsia="ja-JP"/>
        </w:rPr>
        <w:t>v.4</w:t>
      </w:r>
      <w:proofErr w:type="spellEnd"/>
      <w:r w:rsidRPr="00F51D01">
        <w:rPr>
          <w:kern w:val="1"/>
          <w:lang w:eastAsia="ja-JP"/>
        </w:rPr>
        <w:t> : « tu viens de tuer le rayon de ton âme » ; « Le livre a toujours pris fait et cause pour toi » (</w:t>
      </w:r>
      <w:proofErr w:type="spellStart"/>
      <w:r w:rsidRPr="00F51D01">
        <w:rPr>
          <w:kern w:val="1"/>
          <w:lang w:eastAsia="ja-JP"/>
        </w:rPr>
        <w:t>v.9</w:t>
      </w:r>
      <w:proofErr w:type="spellEnd"/>
      <w:r w:rsidRPr="00F51D01">
        <w:rPr>
          <w:kern w:val="1"/>
          <w:lang w:eastAsia="ja-JP"/>
        </w:rPr>
        <w:t>), « Il parle » (</w:t>
      </w:r>
      <w:proofErr w:type="spellStart"/>
      <w:r w:rsidRPr="00F51D01">
        <w:rPr>
          <w:kern w:val="1"/>
          <w:lang w:eastAsia="ja-JP"/>
        </w:rPr>
        <w:t>v.18</w:t>
      </w:r>
      <w:proofErr w:type="spellEnd"/>
      <w:r w:rsidRPr="00F51D01">
        <w:rPr>
          <w:kern w:val="1"/>
          <w:lang w:eastAsia="ja-JP"/>
        </w:rPr>
        <w:t>), « ton libérateur, c'est le livre » (</w:t>
      </w:r>
      <w:proofErr w:type="spellStart"/>
      <w:r w:rsidRPr="00F51D01">
        <w:rPr>
          <w:kern w:val="1"/>
          <w:lang w:eastAsia="ja-JP"/>
        </w:rPr>
        <w:t>vv.14</w:t>
      </w:r>
      <w:proofErr w:type="spellEnd"/>
      <w:r w:rsidRPr="00F51D01">
        <w:rPr>
          <w:kern w:val="1"/>
          <w:lang w:eastAsia="ja-JP"/>
        </w:rPr>
        <w:t>-15) [rejet + emphase par l'usage du présentatif « c'est »], « ton médecin, ton guide, ton gardien » (</w:t>
      </w:r>
      <w:proofErr w:type="spellStart"/>
      <w:r w:rsidRPr="00F51D01">
        <w:rPr>
          <w:kern w:val="1"/>
          <w:lang w:eastAsia="ja-JP"/>
        </w:rPr>
        <w:t>v.39</w:t>
      </w:r>
      <w:proofErr w:type="spellEnd"/>
      <w:r w:rsidRPr="00F51D01">
        <w:rPr>
          <w:kern w:val="1"/>
          <w:lang w:eastAsia="ja-JP"/>
        </w:rPr>
        <w:t>) [rythme ternaire]).</w:t>
      </w:r>
    </w:p>
    <w:p w14:paraId="7EC7FE59" w14:textId="77777777" w:rsidR="00F51D01" w:rsidRPr="00F51D01" w:rsidRDefault="00F51D01" w:rsidP="00F51D01">
      <w:pPr>
        <w:widowControl w:val="0"/>
        <w:tabs>
          <w:tab w:val="left" w:pos="220"/>
          <w:tab w:val="left" w:pos="720"/>
        </w:tabs>
        <w:autoSpaceDE w:val="0"/>
        <w:autoSpaceDN w:val="0"/>
        <w:adjustRightInd w:val="0"/>
        <w:jc w:val="both"/>
        <w:rPr>
          <w:kern w:val="1"/>
          <w:lang w:eastAsia="ja-JP"/>
        </w:rPr>
      </w:pPr>
      <w:r w:rsidRPr="00F51D01">
        <w:rPr>
          <w:kern w:val="1"/>
          <w:lang w:eastAsia="ja-JP"/>
        </w:rPr>
        <w:t xml:space="preserve">2. Conséquences bénéfiques de la lecture : </w:t>
      </w:r>
      <w:proofErr w:type="spellStart"/>
      <w:r w:rsidRPr="00F51D01">
        <w:rPr>
          <w:kern w:val="1"/>
          <w:lang w:eastAsia="ja-JP"/>
        </w:rPr>
        <w:t>vv.35</w:t>
      </w:r>
      <w:proofErr w:type="spellEnd"/>
      <w:r w:rsidRPr="00F51D01">
        <w:rPr>
          <w:kern w:val="1"/>
          <w:lang w:eastAsia="ja-JP"/>
        </w:rPr>
        <w:t xml:space="preserve">-44. </w:t>
      </w:r>
    </w:p>
    <w:p w14:paraId="5975A274" w14:textId="77777777" w:rsidR="00F51D01" w:rsidRPr="00F51D01" w:rsidRDefault="00F51D01" w:rsidP="00F51D01">
      <w:pPr>
        <w:widowControl w:val="0"/>
        <w:tabs>
          <w:tab w:val="left" w:pos="220"/>
          <w:tab w:val="left" w:pos="720"/>
        </w:tabs>
        <w:autoSpaceDE w:val="0"/>
        <w:autoSpaceDN w:val="0"/>
        <w:adjustRightInd w:val="0"/>
        <w:jc w:val="both"/>
        <w:rPr>
          <w:kern w:val="1"/>
          <w:lang w:eastAsia="ja-JP"/>
        </w:rPr>
      </w:pPr>
      <w:r w:rsidRPr="00F51D01">
        <w:rPr>
          <w:kern w:val="1"/>
          <w:lang w:eastAsia="ja-JP"/>
        </w:rPr>
        <w:t>- Enumération de notions abstraites qualifiant de façon laudative les effets du livre : « c’est le savoir, / Le droit, la vérité, la vertu, le devoir, / Le progrès, la raison dissipant tout délire. »(</w:t>
      </w:r>
      <w:proofErr w:type="spellStart"/>
      <w:r w:rsidRPr="00F51D01">
        <w:rPr>
          <w:kern w:val="1"/>
          <w:lang w:eastAsia="ja-JP"/>
        </w:rPr>
        <w:t>vv.42</w:t>
      </w:r>
      <w:proofErr w:type="spellEnd"/>
      <w:r w:rsidRPr="00F51D01">
        <w:rPr>
          <w:kern w:val="1"/>
          <w:lang w:eastAsia="ja-JP"/>
        </w:rPr>
        <w:t>-44)</w:t>
      </w:r>
    </w:p>
    <w:p w14:paraId="10E61B61" w14:textId="77777777" w:rsidR="00F51D01" w:rsidRPr="00F51D01" w:rsidRDefault="00F51D01" w:rsidP="00F51D01">
      <w:pPr>
        <w:widowControl w:val="0"/>
        <w:tabs>
          <w:tab w:val="left" w:pos="220"/>
          <w:tab w:val="left" w:pos="720"/>
        </w:tabs>
        <w:autoSpaceDE w:val="0"/>
        <w:autoSpaceDN w:val="0"/>
        <w:adjustRightInd w:val="0"/>
        <w:jc w:val="both"/>
        <w:rPr>
          <w:kern w:val="1"/>
          <w:lang w:eastAsia="ja-JP"/>
        </w:rPr>
      </w:pPr>
      <w:r w:rsidRPr="00F51D01">
        <w:rPr>
          <w:kern w:val="1"/>
          <w:lang w:eastAsia="ja-JP"/>
        </w:rPr>
        <w:t>« Car la science, en l'homme arrive la première. Puis vient la liberté. » (</w:t>
      </w:r>
      <w:proofErr w:type="spellStart"/>
      <w:r w:rsidRPr="00F51D01">
        <w:rPr>
          <w:kern w:val="1"/>
          <w:lang w:eastAsia="ja-JP"/>
        </w:rPr>
        <w:t>vv.32</w:t>
      </w:r>
      <w:proofErr w:type="spellEnd"/>
      <w:r w:rsidRPr="00F51D01">
        <w:rPr>
          <w:kern w:val="1"/>
          <w:lang w:eastAsia="ja-JP"/>
        </w:rPr>
        <w:t xml:space="preserve">-33). </w:t>
      </w:r>
    </w:p>
    <w:p w14:paraId="66B5068B" w14:textId="77777777" w:rsidR="00F51D01" w:rsidRPr="00F51D01" w:rsidRDefault="00F51D01" w:rsidP="00F51D01">
      <w:pPr>
        <w:widowControl w:val="0"/>
        <w:tabs>
          <w:tab w:val="left" w:pos="220"/>
          <w:tab w:val="left" w:pos="720"/>
        </w:tabs>
        <w:autoSpaceDE w:val="0"/>
        <w:autoSpaceDN w:val="0"/>
        <w:adjustRightInd w:val="0"/>
        <w:jc w:val="both"/>
        <w:rPr>
          <w:kern w:val="1"/>
          <w:lang w:eastAsia="ja-JP"/>
        </w:rPr>
      </w:pPr>
      <w:r w:rsidRPr="00F51D01">
        <w:rPr>
          <w:kern w:val="1"/>
          <w:lang w:eastAsia="ja-JP"/>
        </w:rPr>
        <w:t>- Topos de l'isotopie de la lumière pour désigner le savoir : « clartés » (</w:t>
      </w:r>
      <w:proofErr w:type="spellStart"/>
      <w:r w:rsidRPr="00F51D01">
        <w:rPr>
          <w:kern w:val="1"/>
          <w:lang w:eastAsia="ja-JP"/>
        </w:rPr>
        <w:t>l.11</w:t>
      </w:r>
      <w:proofErr w:type="spellEnd"/>
      <w:r w:rsidRPr="00F51D01">
        <w:rPr>
          <w:kern w:val="1"/>
          <w:lang w:eastAsia="ja-JP"/>
        </w:rPr>
        <w:t>)  « luit » (</w:t>
      </w:r>
      <w:proofErr w:type="spellStart"/>
      <w:r w:rsidRPr="00F51D01">
        <w:rPr>
          <w:kern w:val="1"/>
          <w:lang w:eastAsia="ja-JP"/>
        </w:rPr>
        <w:t>l.16</w:t>
      </w:r>
      <w:proofErr w:type="spellEnd"/>
      <w:r w:rsidRPr="00F51D01">
        <w:rPr>
          <w:kern w:val="1"/>
          <w:lang w:eastAsia="ja-JP"/>
        </w:rPr>
        <w:t>) ;  « brille » (</w:t>
      </w:r>
      <w:proofErr w:type="spellStart"/>
      <w:r w:rsidRPr="00F51D01">
        <w:rPr>
          <w:kern w:val="1"/>
          <w:lang w:eastAsia="ja-JP"/>
        </w:rPr>
        <w:t>l.16</w:t>
      </w:r>
      <w:proofErr w:type="spellEnd"/>
      <w:r w:rsidRPr="00F51D01">
        <w:rPr>
          <w:kern w:val="1"/>
          <w:lang w:eastAsia="ja-JP"/>
        </w:rPr>
        <w:t>) ; « illumine » (</w:t>
      </w:r>
      <w:proofErr w:type="spellStart"/>
      <w:r w:rsidRPr="00F51D01">
        <w:rPr>
          <w:kern w:val="1"/>
          <w:lang w:eastAsia="ja-JP"/>
        </w:rPr>
        <w:t>l.16</w:t>
      </w:r>
      <w:proofErr w:type="spellEnd"/>
      <w:r w:rsidRPr="00F51D01">
        <w:rPr>
          <w:kern w:val="1"/>
          <w:lang w:eastAsia="ja-JP"/>
        </w:rPr>
        <w:t>) ; « flambeau » (</w:t>
      </w:r>
      <w:proofErr w:type="spellStart"/>
      <w:r w:rsidRPr="00F51D01">
        <w:rPr>
          <w:kern w:val="1"/>
          <w:lang w:eastAsia="ja-JP"/>
        </w:rPr>
        <w:t>l.5</w:t>
      </w:r>
      <w:proofErr w:type="spellEnd"/>
      <w:r w:rsidRPr="00F51D01">
        <w:rPr>
          <w:kern w:val="1"/>
          <w:lang w:eastAsia="ja-JP"/>
        </w:rPr>
        <w:t>) ; « ébloui » (</w:t>
      </w:r>
      <w:proofErr w:type="spellStart"/>
      <w:r w:rsidRPr="00F51D01">
        <w:rPr>
          <w:kern w:val="1"/>
          <w:lang w:eastAsia="ja-JP"/>
        </w:rPr>
        <w:t>l.22</w:t>
      </w:r>
      <w:proofErr w:type="spellEnd"/>
      <w:r w:rsidRPr="00F51D01">
        <w:rPr>
          <w:kern w:val="1"/>
          <w:lang w:eastAsia="ja-JP"/>
        </w:rPr>
        <w:t>) « leur chaud rayon » (</w:t>
      </w:r>
      <w:proofErr w:type="spellStart"/>
      <w:r w:rsidRPr="00F51D01">
        <w:rPr>
          <w:kern w:val="1"/>
          <w:lang w:eastAsia="ja-JP"/>
        </w:rPr>
        <w:t>l.2è</w:t>
      </w:r>
      <w:proofErr w:type="spellEnd"/>
      <w:r w:rsidRPr="00F51D01">
        <w:rPr>
          <w:kern w:val="1"/>
          <w:lang w:eastAsia="ja-JP"/>
        </w:rPr>
        <w:t>) ; « lumière » (</w:t>
      </w:r>
      <w:proofErr w:type="spellStart"/>
      <w:r w:rsidRPr="00F51D01">
        <w:rPr>
          <w:kern w:val="1"/>
          <w:lang w:eastAsia="ja-JP"/>
        </w:rPr>
        <w:t>l.33</w:t>
      </w:r>
      <w:proofErr w:type="spellEnd"/>
      <w:r w:rsidRPr="00F51D01">
        <w:rPr>
          <w:kern w:val="1"/>
          <w:lang w:eastAsia="ja-JP"/>
        </w:rPr>
        <w:t xml:space="preserve">) [= anaphore </w:t>
      </w:r>
      <w:proofErr w:type="spellStart"/>
      <w:r w:rsidRPr="00F51D01">
        <w:rPr>
          <w:kern w:val="1"/>
          <w:lang w:eastAsia="ja-JP"/>
        </w:rPr>
        <w:t>résomptive</w:t>
      </w:r>
      <w:proofErr w:type="spellEnd"/>
      <w:r w:rsidRPr="00F51D01">
        <w:rPr>
          <w:kern w:val="1"/>
          <w:lang w:eastAsia="ja-JP"/>
        </w:rPr>
        <w:t xml:space="preserve">].     </w:t>
      </w:r>
    </w:p>
    <w:p w14:paraId="49C8E613" w14:textId="77777777" w:rsidR="00F51D01" w:rsidRPr="00F51D01" w:rsidRDefault="00F51D01" w:rsidP="00F51D01">
      <w:pPr>
        <w:widowControl w:val="0"/>
        <w:tabs>
          <w:tab w:val="left" w:pos="220"/>
          <w:tab w:val="left" w:pos="720"/>
        </w:tabs>
        <w:autoSpaceDE w:val="0"/>
        <w:autoSpaceDN w:val="0"/>
        <w:adjustRightInd w:val="0"/>
        <w:jc w:val="both"/>
        <w:rPr>
          <w:kern w:val="1"/>
          <w:lang w:eastAsia="ja-JP"/>
        </w:rPr>
      </w:pPr>
      <w:r w:rsidRPr="00F51D01">
        <w:rPr>
          <w:kern w:val="1"/>
          <w:lang w:eastAsia="ja-JP"/>
        </w:rPr>
        <w:t>3. Assimilation entre le destinataire lecteur et les auteurs : chiasme syntaxique (« en eux/ en toi » &amp; « ont »/ « s'éveille ») et chiasme sémantique (« L'âme »/ « s'éveille » &amp; « ils »/ « eux ») au vers 21 : « L'âme immense qu'ils ont en eux, en toi s'éveille » </w:t>
      </w:r>
    </w:p>
    <w:p w14:paraId="3B2F501A" w14:textId="77777777" w:rsidR="00F51D01" w:rsidRPr="00F51D01" w:rsidRDefault="00F51D01" w:rsidP="00F51D01">
      <w:pPr>
        <w:widowControl w:val="0"/>
        <w:tabs>
          <w:tab w:val="left" w:pos="220"/>
          <w:tab w:val="left" w:pos="720"/>
        </w:tabs>
        <w:autoSpaceDE w:val="0"/>
        <w:autoSpaceDN w:val="0"/>
        <w:adjustRightInd w:val="0"/>
        <w:ind w:left="580"/>
        <w:jc w:val="both"/>
        <w:rPr>
          <w:kern w:val="1"/>
          <w:lang w:eastAsia="ja-JP"/>
        </w:rPr>
      </w:pPr>
    </w:p>
    <w:p w14:paraId="2120D030" w14:textId="77777777" w:rsidR="00F51D01" w:rsidRPr="00F51D01" w:rsidRDefault="00F51D01" w:rsidP="00F51D01">
      <w:pPr>
        <w:widowControl w:val="0"/>
        <w:tabs>
          <w:tab w:val="left" w:pos="220"/>
          <w:tab w:val="left" w:pos="720"/>
        </w:tabs>
        <w:autoSpaceDE w:val="0"/>
        <w:autoSpaceDN w:val="0"/>
        <w:adjustRightInd w:val="0"/>
        <w:ind w:left="720"/>
        <w:jc w:val="both"/>
        <w:rPr>
          <w:kern w:val="1"/>
          <w:lang w:eastAsia="ja-JP"/>
        </w:rPr>
      </w:pPr>
      <w:r w:rsidRPr="00F51D01">
        <w:rPr>
          <w:kern w:val="1"/>
          <w:u w:val="single"/>
          <w:lang w:eastAsia="ja-JP"/>
        </w:rPr>
        <w:t>B. L'hypotypose de la lecture</w:t>
      </w:r>
    </w:p>
    <w:p w14:paraId="02DF73A5" w14:textId="77777777" w:rsidR="00F51D01" w:rsidRPr="00F51D01" w:rsidRDefault="00F51D01" w:rsidP="00F51D01">
      <w:pPr>
        <w:widowControl w:val="0"/>
        <w:autoSpaceDE w:val="0"/>
        <w:autoSpaceDN w:val="0"/>
        <w:adjustRightInd w:val="0"/>
        <w:jc w:val="both"/>
        <w:rPr>
          <w:kern w:val="1"/>
          <w:lang w:eastAsia="ja-JP"/>
        </w:rPr>
      </w:pPr>
      <w:r w:rsidRPr="00F51D01">
        <w:rPr>
          <w:kern w:val="1"/>
          <w:lang w:eastAsia="ja-JP"/>
        </w:rPr>
        <w:t xml:space="preserve">1. La description du phénomène de la lecture devient une œuvre d'art, un petit miracle qui sert l'éloge du livre : </w:t>
      </w:r>
      <w:proofErr w:type="spellStart"/>
      <w:r w:rsidRPr="00F51D01">
        <w:rPr>
          <w:kern w:val="1"/>
          <w:lang w:eastAsia="ja-JP"/>
        </w:rPr>
        <w:t>vv.19</w:t>
      </w:r>
      <w:proofErr w:type="spellEnd"/>
      <w:r w:rsidRPr="00F51D01">
        <w:rPr>
          <w:kern w:val="1"/>
          <w:lang w:eastAsia="ja-JP"/>
        </w:rPr>
        <w:t xml:space="preserve">-31. Cf. verbes au présent dans la narration de l'anecdote de l'ouverture d'un livre. </w:t>
      </w:r>
    </w:p>
    <w:p w14:paraId="516428E1" w14:textId="77777777" w:rsidR="00F51D01" w:rsidRPr="00F51D01" w:rsidRDefault="00F51D01" w:rsidP="00F51D01">
      <w:pPr>
        <w:widowControl w:val="0"/>
        <w:tabs>
          <w:tab w:val="left" w:pos="220"/>
          <w:tab w:val="left" w:pos="720"/>
        </w:tabs>
        <w:autoSpaceDE w:val="0"/>
        <w:autoSpaceDN w:val="0"/>
        <w:adjustRightInd w:val="0"/>
        <w:jc w:val="both"/>
        <w:rPr>
          <w:kern w:val="1"/>
          <w:lang w:eastAsia="ja-JP"/>
        </w:rPr>
      </w:pPr>
      <w:r w:rsidRPr="00F51D01">
        <w:rPr>
          <w:kern w:val="1"/>
          <w:lang w:eastAsia="ja-JP"/>
        </w:rPr>
        <w:t>2. Harmonie imitative de la transformation de l'individu par la lecture : l'épithète détachée « ébloui » (</w:t>
      </w:r>
      <w:proofErr w:type="spellStart"/>
      <w:r w:rsidRPr="00F51D01">
        <w:rPr>
          <w:kern w:val="1"/>
          <w:lang w:eastAsia="ja-JP"/>
        </w:rPr>
        <w:t>v.22</w:t>
      </w:r>
      <w:proofErr w:type="spellEnd"/>
      <w:r w:rsidRPr="00F51D01">
        <w:rPr>
          <w:kern w:val="1"/>
          <w:lang w:eastAsia="ja-JP"/>
        </w:rPr>
        <w:t>) renvoie au détachement du lecteur par rapport à la rage du peuple incendiaire.</w:t>
      </w:r>
    </w:p>
    <w:p w14:paraId="0A811277" w14:textId="77777777" w:rsidR="00F51D01" w:rsidRPr="00F51D01" w:rsidRDefault="00F51D01" w:rsidP="00F51D01">
      <w:pPr>
        <w:widowControl w:val="0"/>
        <w:tabs>
          <w:tab w:val="left" w:pos="220"/>
          <w:tab w:val="left" w:pos="720"/>
        </w:tabs>
        <w:autoSpaceDE w:val="0"/>
        <w:autoSpaceDN w:val="0"/>
        <w:adjustRightInd w:val="0"/>
        <w:jc w:val="both"/>
        <w:rPr>
          <w:kern w:val="1"/>
          <w:lang w:eastAsia="ja-JP"/>
        </w:rPr>
      </w:pPr>
      <w:r w:rsidRPr="00F51D01">
        <w:rPr>
          <w:kern w:val="1"/>
          <w:lang w:eastAsia="ja-JP"/>
        </w:rPr>
        <w:t>3. Gradations (</w:t>
      </w:r>
      <w:proofErr w:type="spellStart"/>
      <w:r w:rsidRPr="00F51D01">
        <w:rPr>
          <w:kern w:val="1"/>
          <w:lang w:eastAsia="ja-JP"/>
        </w:rPr>
        <w:t>v.29</w:t>
      </w:r>
      <w:proofErr w:type="spellEnd"/>
      <w:r w:rsidRPr="00F51D01">
        <w:rPr>
          <w:kern w:val="1"/>
          <w:lang w:eastAsia="ja-JP"/>
        </w:rPr>
        <w:t xml:space="preserve"> : « Tu te reconnais bon, puis meilleur » (adj. comparatif de supériorité) ; </w:t>
      </w:r>
      <w:proofErr w:type="spellStart"/>
      <w:r w:rsidRPr="00F51D01">
        <w:rPr>
          <w:kern w:val="1"/>
          <w:lang w:eastAsia="ja-JP"/>
        </w:rPr>
        <w:t>vv.29</w:t>
      </w:r>
      <w:proofErr w:type="spellEnd"/>
      <w:r w:rsidRPr="00F51D01">
        <w:rPr>
          <w:kern w:val="1"/>
          <w:lang w:eastAsia="ja-JP"/>
        </w:rPr>
        <w:t xml:space="preserve">-31 : « tu sens fondre / Comme la neige au feu, ton orgueil, tes fureurs, / Le mal, les préjugés, les rois, les empereurs ! » + énumération des comparés. </w:t>
      </w:r>
    </w:p>
    <w:p w14:paraId="14AE17BB" w14:textId="77777777" w:rsidR="00F51D01" w:rsidRPr="00F51D01" w:rsidRDefault="00F51D01" w:rsidP="00F51D01">
      <w:pPr>
        <w:widowControl w:val="0"/>
        <w:tabs>
          <w:tab w:val="left" w:pos="220"/>
          <w:tab w:val="left" w:pos="720"/>
        </w:tabs>
        <w:autoSpaceDE w:val="0"/>
        <w:autoSpaceDN w:val="0"/>
        <w:adjustRightInd w:val="0"/>
        <w:jc w:val="both"/>
        <w:rPr>
          <w:kern w:val="1"/>
          <w:lang w:eastAsia="ja-JP"/>
        </w:rPr>
      </w:pPr>
      <w:r w:rsidRPr="00F51D01">
        <w:rPr>
          <w:kern w:val="1"/>
          <w:lang w:eastAsia="ja-JP"/>
        </w:rPr>
        <w:t>4. Connotation laudative de l'infini : enseignement perpétuel des livres, richesse inépuisable (cf. subordonnée infinitive : « Tu sens dans ton esprit tous ces grands hommes croître » (</w:t>
      </w:r>
      <w:proofErr w:type="spellStart"/>
      <w:r w:rsidRPr="00F51D01">
        <w:rPr>
          <w:kern w:val="1"/>
          <w:lang w:eastAsia="ja-JP"/>
        </w:rPr>
        <w:t>v.24</w:t>
      </w:r>
      <w:proofErr w:type="spellEnd"/>
      <w:r w:rsidRPr="00F51D01">
        <w:rPr>
          <w:kern w:val="1"/>
          <w:lang w:eastAsia="ja-JP"/>
        </w:rPr>
        <w:t>)).</w:t>
      </w:r>
    </w:p>
    <w:p w14:paraId="75D112C2" w14:textId="77777777" w:rsidR="00F51D01" w:rsidRPr="00F51D01" w:rsidRDefault="00F51D01" w:rsidP="00F51D01">
      <w:pPr>
        <w:widowControl w:val="0"/>
        <w:tabs>
          <w:tab w:val="left" w:pos="220"/>
          <w:tab w:val="left" w:pos="720"/>
        </w:tabs>
        <w:autoSpaceDE w:val="0"/>
        <w:autoSpaceDN w:val="0"/>
        <w:adjustRightInd w:val="0"/>
        <w:jc w:val="both"/>
        <w:rPr>
          <w:kern w:val="1"/>
          <w:lang w:eastAsia="ja-JP"/>
        </w:rPr>
      </w:pPr>
      <w:r w:rsidRPr="00F51D01">
        <w:rPr>
          <w:kern w:val="1"/>
          <w:lang w:eastAsia="ja-JP"/>
        </w:rPr>
        <w:t>5. Assimilation du destinataire au livre : « Les buts rêvés par toi sont par le livre atteints » (</w:t>
      </w:r>
      <w:proofErr w:type="spellStart"/>
      <w:r w:rsidRPr="00F51D01">
        <w:rPr>
          <w:kern w:val="1"/>
          <w:lang w:eastAsia="ja-JP"/>
        </w:rPr>
        <w:t>v.35</w:t>
      </w:r>
      <w:proofErr w:type="spellEnd"/>
      <w:r w:rsidRPr="00F51D01">
        <w:rPr>
          <w:kern w:val="1"/>
          <w:lang w:eastAsia="ja-JP"/>
        </w:rPr>
        <w:t xml:space="preserve">) : chiasme syntaxique + ambiguïté sémantique entre le complément d'agent (en s'appuyant sur la personnification du livre) et le CC de moyen. </w:t>
      </w:r>
    </w:p>
    <w:p w14:paraId="70C994A9" w14:textId="77777777" w:rsidR="00F51D01" w:rsidRPr="00F51D01" w:rsidRDefault="00F51D01" w:rsidP="00F51D01">
      <w:pPr>
        <w:widowControl w:val="0"/>
        <w:tabs>
          <w:tab w:val="left" w:pos="220"/>
          <w:tab w:val="left" w:pos="720"/>
        </w:tabs>
        <w:autoSpaceDE w:val="0"/>
        <w:autoSpaceDN w:val="0"/>
        <w:adjustRightInd w:val="0"/>
        <w:ind w:left="720"/>
        <w:jc w:val="both"/>
        <w:rPr>
          <w:kern w:val="1"/>
          <w:lang w:eastAsia="ja-JP"/>
        </w:rPr>
      </w:pPr>
    </w:p>
    <w:p w14:paraId="0058FEBA" w14:textId="77777777" w:rsidR="00F51D01" w:rsidRPr="00F51D01" w:rsidRDefault="00F51D01" w:rsidP="00F51D01">
      <w:pPr>
        <w:widowControl w:val="0"/>
        <w:autoSpaceDE w:val="0"/>
        <w:autoSpaceDN w:val="0"/>
        <w:adjustRightInd w:val="0"/>
        <w:jc w:val="both"/>
        <w:rPr>
          <w:kern w:val="1"/>
          <w:lang w:eastAsia="ja-JP"/>
        </w:rPr>
      </w:pPr>
      <w:r w:rsidRPr="00F51D01">
        <w:rPr>
          <w:kern w:val="1"/>
          <w:lang w:eastAsia="ja-JP"/>
        </w:rPr>
        <w:tab/>
      </w:r>
      <w:r w:rsidRPr="00F51D01">
        <w:rPr>
          <w:kern w:val="1"/>
          <w:u w:val="single"/>
          <w:lang w:eastAsia="ja-JP"/>
        </w:rPr>
        <w:t>C. La sacralité du livre.</w:t>
      </w:r>
    </w:p>
    <w:p w14:paraId="7130C543" w14:textId="77777777" w:rsidR="00F51D01" w:rsidRPr="00F51D01" w:rsidRDefault="00F51D01" w:rsidP="00F51D01">
      <w:pPr>
        <w:widowControl w:val="0"/>
        <w:autoSpaceDE w:val="0"/>
        <w:autoSpaceDN w:val="0"/>
        <w:adjustRightInd w:val="0"/>
        <w:jc w:val="both"/>
        <w:rPr>
          <w:kern w:val="1"/>
          <w:lang w:eastAsia="ja-JP"/>
        </w:rPr>
      </w:pPr>
      <w:r w:rsidRPr="00F51D01">
        <w:rPr>
          <w:kern w:val="1"/>
          <w:lang w:eastAsia="ja-JP"/>
        </w:rPr>
        <w:t xml:space="preserve">1. Argumentation par analogie.  </w:t>
      </w:r>
    </w:p>
    <w:p w14:paraId="770C952C" w14:textId="77777777" w:rsidR="00F51D01" w:rsidRPr="00F51D01" w:rsidRDefault="00F51D01" w:rsidP="00F51D01">
      <w:pPr>
        <w:widowControl w:val="0"/>
        <w:autoSpaceDE w:val="0"/>
        <w:autoSpaceDN w:val="0"/>
        <w:adjustRightInd w:val="0"/>
        <w:jc w:val="both"/>
        <w:rPr>
          <w:kern w:val="1"/>
          <w:lang w:eastAsia="ja-JP"/>
        </w:rPr>
      </w:pPr>
      <w:r w:rsidRPr="00F51D01">
        <w:rPr>
          <w:kern w:val="1"/>
          <w:lang w:eastAsia="ja-JP"/>
        </w:rPr>
        <w:t>- Analogies explicites : « Ils t'enseignent ainsi que l'aube éclaire un cloître » (</w:t>
      </w:r>
      <w:proofErr w:type="spellStart"/>
      <w:r w:rsidRPr="00F51D01">
        <w:rPr>
          <w:kern w:val="1"/>
          <w:lang w:eastAsia="ja-JP"/>
        </w:rPr>
        <w:t>v.25</w:t>
      </w:r>
      <w:proofErr w:type="spellEnd"/>
      <w:r w:rsidRPr="00F51D01">
        <w:rPr>
          <w:kern w:val="1"/>
          <w:lang w:eastAsia="ja-JP"/>
        </w:rPr>
        <w:t xml:space="preserve">) (destinataire/auteurs &lt;=&gt; cloître/aube). </w:t>
      </w:r>
    </w:p>
    <w:p w14:paraId="38C3AE8C" w14:textId="77777777" w:rsidR="00F51D01" w:rsidRPr="00F51D01" w:rsidRDefault="00F51D01" w:rsidP="00F51D01">
      <w:pPr>
        <w:widowControl w:val="0"/>
        <w:autoSpaceDE w:val="0"/>
        <w:autoSpaceDN w:val="0"/>
        <w:adjustRightInd w:val="0"/>
        <w:jc w:val="both"/>
        <w:rPr>
          <w:kern w:val="1"/>
          <w:lang w:eastAsia="ja-JP"/>
        </w:rPr>
      </w:pPr>
      <w:r w:rsidRPr="00F51D01">
        <w:rPr>
          <w:kern w:val="1"/>
          <w:lang w:eastAsia="ja-JP"/>
        </w:rPr>
        <w:t>- Analogie implicite : Le motif du feu placé « en hauteur » rappelle le mythe de Prométhée. + Figuration poétique : la rupture du rythme de l'alexandrin : coupe après deux ou trois syllabes : « Il luit » (</w:t>
      </w:r>
      <w:proofErr w:type="spellStart"/>
      <w:r w:rsidRPr="00F51D01">
        <w:rPr>
          <w:kern w:val="1"/>
          <w:lang w:eastAsia="ja-JP"/>
        </w:rPr>
        <w:t>v.16</w:t>
      </w:r>
      <w:proofErr w:type="spellEnd"/>
      <w:r w:rsidRPr="00F51D01">
        <w:rPr>
          <w:kern w:val="1"/>
          <w:lang w:eastAsia="ja-JP"/>
        </w:rPr>
        <w:t>), « Il parle » (</w:t>
      </w:r>
      <w:proofErr w:type="spellStart"/>
      <w:r w:rsidRPr="00F51D01">
        <w:rPr>
          <w:kern w:val="1"/>
          <w:lang w:eastAsia="ja-JP"/>
        </w:rPr>
        <w:t>v.18</w:t>
      </w:r>
      <w:proofErr w:type="spellEnd"/>
      <w:r w:rsidRPr="00F51D01">
        <w:rPr>
          <w:kern w:val="1"/>
          <w:lang w:eastAsia="ja-JP"/>
        </w:rPr>
        <w:t xml:space="preserve">). </w:t>
      </w:r>
    </w:p>
    <w:p w14:paraId="460C0A8C" w14:textId="77777777" w:rsidR="00F51D01" w:rsidRPr="00F51D01" w:rsidRDefault="00F51D01" w:rsidP="00F51D01">
      <w:pPr>
        <w:widowControl w:val="0"/>
        <w:autoSpaceDE w:val="0"/>
        <w:autoSpaceDN w:val="0"/>
        <w:adjustRightInd w:val="0"/>
        <w:jc w:val="both"/>
        <w:rPr>
          <w:kern w:val="1"/>
          <w:lang w:eastAsia="ja-JP"/>
        </w:rPr>
      </w:pPr>
      <w:r w:rsidRPr="00F51D01">
        <w:rPr>
          <w:kern w:val="1"/>
          <w:lang w:eastAsia="ja-JP"/>
        </w:rPr>
        <w:t xml:space="preserve">2. Figuration du pouvoir magique du livre par le verbe poétique : assonance en [ã] (son nasalisé : cf. « tu sens » (répétition : </w:t>
      </w:r>
      <w:proofErr w:type="spellStart"/>
      <w:r w:rsidRPr="00F51D01">
        <w:rPr>
          <w:kern w:val="1"/>
          <w:lang w:eastAsia="ja-JP"/>
        </w:rPr>
        <w:t>vv</w:t>
      </w:r>
      <w:proofErr w:type="spellEnd"/>
      <w:r w:rsidRPr="00F51D01">
        <w:rPr>
          <w:kern w:val="1"/>
          <w:lang w:eastAsia="ja-JP"/>
        </w:rPr>
        <w:t>. 22-24-29), « en lisant » (</w:t>
      </w:r>
      <w:proofErr w:type="spellStart"/>
      <w:r w:rsidRPr="00F51D01">
        <w:rPr>
          <w:kern w:val="1"/>
          <w:lang w:eastAsia="ja-JP"/>
        </w:rPr>
        <w:t>v.23</w:t>
      </w:r>
      <w:proofErr w:type="spellEnd"/>
      <w:r w:rsidRPr="00F51D01">
        <w:rPr>
          <w:kern w:val="1"/>
          <w:lang w:eastAsia="ja-JP"/>
        </w:rPr>
        <w:t>), « pensif » (</w:t>
      </w:r>
      <w:proofErr w:type="spellStart"/>
      <w:r w:rsidRPr="00F51D01">
        <w:rPr>
          <w:kern w:val="1"/>
          <w:lang w:eastAsia="ja-JP"/>
        </w:rPr>
        <w:t>v.23</w:t>
      </w:r>
      <w:proofErr w:type="spellEnd"/>
      <w:r w:rsidRPr="00F51D01">
        <w:rPr>
          <w:kern w:val="1"/>
          <w:lang w:eastAsia="ja-JP"/>
        </w:rPr>
        <w:t>), « dans » (</w:t>
      </w:r>
      <w:proofErr w:type="spellStart"/>
      <w:r w:rsidRPr="00F51D01">
        <w:rPr>
          <w:kern w:val="1"/>
          <w:lang w:eastAsia="ja-JP"/>
        </w:rPr>
        <w:t>v.24</w:t>
      </w:r>
      <w:proofErr w:type="spellEnd"/>
      <w:r w:rsidRPr="00F51D01">
        <w:rPr>
          <w:kern w:val="1"/>
          <w:lang w:eastAsia="ja-JP"/>
        </w:rPr>
        <w:t>), « grands » (</w:t>
      </w:r>
      <w:proofErr w:type="spellStart"/>
      <w:r w:rsidRPr="00F51D01">
        <w:rPr>
          <w:kern w:val="1"/>
          <w:lang w:eastAsia="ja-JP"/>
        </w:rPr>
        <w:t>v.24</w:t>
      </w:r>
      <w:proofErr w:type="spellEnd"/>
      <w:r w:rsidRPr="00F51D01">
        <w:rPr>
          <w:kern w:val="1"/>
          <w:lang w:eastAsia="ja-JP"/>
        </w:rPr>
        <w:t>), « Ils t'enseignent » (</w:t>
      </w:r>
      <w:proofErr w:type="spellStart"/>
      <w:r w:rsidRPr="00F51D01">
        <w:rPr>
          <w:kern w:val="1"/>
          <w:lang w:eastAsia="ja-JP"/>
        </w:rPr>
        <w:t>v.25</w:t>
      </w:r>
      <w:proofErr w:type="spellEnd"/>
      <w:r w:rsidRPr="00F51D01">
        <w:rPr>
          <w:kern w:val="1"/>
          <w:lang w:eastAsia="ja-JP"/>
        </w:rPr>
        <w:t>)) : pouvoir enchanteur du verbe poétique, suggestion de l'harmonie et du progrès qu'engendre le livre.</w:t>
      </w:r>
    </w:p>
    <w:p w14:paraId="56FD86F5" w14:textId="77777777" w:rsidR="00F51D01" w:rsidRPr="00F51D01" w:rsidRDefault="00F51D01" w:rsidP="00F51D01">
      <w:pPr>
        <w:widowControl w:val="0"/>
        <w:tabs>
          <w:tab w:val="left" w:pos="220"/>
          <w:tab w:val="left" w:pos="720"/>
        </w:tabs>
        <w:autoSpaceDE w:val="0"/>
        <w:autoSpaceDN w:val="0"/>
        <w:adjustRightInd w:val="0"/>
        <w:jc w:val="both"/>
        <w:rPr>
          <w:kern w:val="1"/>
          <w:lang w:eastAsia="ja-JP"/>
        </w:rPr>
      </w:pPr>
      <w:r w:rsidRPr="00F51D01">
        <w:rPr>
          <w:kern w:val="1"/>
          <w:lang w:eastAsia="ja-JP"/>
        </w:rPr>
        <w:t xml:space="preserve">3. Efficacité divine de la lecture : procédé littéraire proche de la paronomase (« plus avant » / « plus vivant ») dans la répétition de l'adverbe « plus » aux </w:t>
      </w:r>
      <w:proofErr w:type="spellStart"/>
      <w:r w:rsidRPr="00F51D01">
        <w:rPr>
          <w:kern w:val="1"/>
          <w:lang w:eastAsia="ja-JP"/>
        </w:rPr>
        <w:t>vv.26</w:t>
      </w:r>
      <w:proofErr w:type="spellEnd"/>
      <w:r w:rsidRPr="00F51D01">
        <w:rPr>
          <w:kern w:val="1"/>
          <w:lang w:eastAsia="ja-JP"/>
        </w:rPr>
        <w:t xml:space="preserve">-27 (« A mesure qu'il plonge en ton cœur plus avant, / Leur chaud rayon t'apaise et te fait plus vivant. »), parallèlement à l'annihilation des stigmatisations (« plus d'esclave et plus de paria », </w:t>
      </w:r>
      <w:proofErr w:type="spellStart"/>
      <w:r w:rsidRPr="00F51D01">
        <w:rPr>
          <w:kern w:val="1"/>
          <w:lang w:eastAsia="ja-JP"/>
        </w:rPr>
        <w:t>v.18</w:t>
      </w:r>
      <w:proofErr w:type="spellEnd"/>
      <w:r w:rsidRPr="00F51D01">
        <w:rPr>
          <w:kern w:val="1"/>
          <w:lang w:eastAsia="ja-JP"/>
        </w:rPr>
        <w:t>).</w:t>
      </w:r>
    </w:p>
    <w:p w14:paraId="572F46A2" w14:textId="77777777" w:rsidR="00F51D01" w:rsidRPr="00F51D01" w:rsidRDefault="00F51D01" w:rsidP="00F51D01">
      <w:pPr>
        <w:widowControl w:val="0"/>
        <w:tabs>
          <w:tab w:val="left" w:pos="220"/>
          <w:tab w:val="left" w:pos="720"/>
        </w:tabs>
        <w:autoSpaceDE w:val="0"/>
        <w:autoSpaceDN w:val="0"/>
        <w:adjustRightInd w:val="0"/>
        <w:jc w:val="both"/>
        <w:rPr>
          <w:kern w:val="1"/>
          <w:lang w:eastAsia="ja-JP"/>
        </w:rPr>
      </w:pPr>
      <w:r w:rsidRPr="00F51D01">
        <w:rPr>
          <w:kern w:val="1"/>
          <w:lang w:eastAsia="ja-JP"/>
        </w:rPr>
        <w:t>4. Usage des déictiques : monstration de la valeur de la bibliothèque détruite (</w:t>
      </w:r>
      <w:proofErr w:type="spellStart"/>
      <w:r w:rsidRPr="00F51D01">
        <w:rPr>
          <w:kern w:val="1"/>
          <w:lang w:eastAsia="ja-JP"/>
        </w:rPr>
        <w:t>vv</w:t>
      </w:r>
      <w:proofErr w:type="spellEnd"/>
      <w:r w:rsidRPr="00F51D01">
        <w:rPr>
          <w:kern w:val="1"/>
          <w:lang w:eastAsia="ja-JP"/>
        </w:rPr>
        <w:t xml:space="preserve">. 10-11 : déterminants démonstratifs à valeur déictique : « ce vénérable amas des vérités […] ces chefs-d'œuvre pleins de foudre et de clartés »). </w:t>
      </w:r>
    </w:p>
    <w:p w14:paraId="4BB5A8B1" w14:textId="77777777" w:rsidR="00F51D01" w:rsidRPr="00F51D01" w:rsidRDefault="00F51D01" w:rsidP="00F51D01">
      <w:pPr>
        <w:widowControl w:val="0"/>
        <w:tabs>
          <w:tab w:val="left" w:pos="220"/>
          <w:tab w:val="left" w:pos="720"/>
        </w:tabs>
        <w:autoSpaceDE w:val="0"/>
        <w:autoSpaceDN w:val="0"/>
        <w:adjustRightInd w:val="0"/>
        <w:ind w:left="720"/>
        <w:jc w:val="both"/>
        <w:rPr>
          <w:kern w:val="1"/>
          <w:lang w:eastAsia="ja-JP"/>
        </w:rPr>
      </w:pPr>
    </w:p>
    <w:p w14:paraId="1315611A" w14:textId="77777777" w:rsidR="00F51D01" w:rsidRPr="00F51D01" w:rsidRDefault="00F51D01" w:rsidP="00F51D01">
      <w:pPr>
        <w:widowControl w:val="0"/>
        <w:autoSpaceDE w:val="0"/>
        <w:autoSpaceDN w:val="0"/>
        <w:adjustRightInd w:val="0"/>
        <w:jc w:val="both"/>
        <w:rPr>
          <w:kern w:val="1"/>
          <w:lang w:eastAsia="ja-JP"/>
        </w:rPr>
      </w:pPr>
    </w:p>
    <w:p w14:paraId="363ACAE8" w14:textId="77777777" w:rsidR="00F51D01" w:rsidRPr="00F51D01" w:rsidRDefault="00F51D01" w:rsidP="00F51D01">
      <w:pPr>
        <w:widowControl w:val="0"/>
        <w:autoSpaceDE w:val="0"/>
        <w:autoSpaceDN w:val="0"/>
        <w:adjustRightInd w:val="0"/>
        <w:jc w:val="both"/>
        <w:rPr>
          <w:b/>
          <w:kern w:val="1"/>
          <w:u w:val="single"/>
          <w:lang w:eastAsia="ja-JP"/>
        </w:rPr>
      </w:pPr>
      <w:r w:rsidRPr="00F51D01">
        <w:rPr>
          <w:b/>
          <w:kern w:val="1"/>
          <w:u w:val="single"/>
          <w:lang w:eastAsia="ja-JP"/>
        </w:rPr>
        <w:t>III – Mythe et limites du verbe poétique.</w:t>
      </w:r>
    </w:p>
    <w:p w14:paraId="0887036C" w14:textId="77777777" w:rsidR="00F51D01" w:rsidRPr="00F51D01" w:rsidRDefault="00F51D01" w:rsidP="00F51D01">
      <w:pPr>
        <w:widowControl w:val="0"/>
        <w:autoSpaceDE w:val="0"/>
        <w:autoSpaceDN w:val="0"/>
        <w:adjustRightInd w:val="0"/>
        <w:jc w:val="both"/>
        <w:rPr>
          <w:kern w:val="1"/>
          <w:lang w:eastAsia="ja-JP"/>
        </w:rPr>
      </w:pPr>
      <w:r w:rsidRPr="00F51D01">
        <w:rPr>
          <w:kern w:val="1"/>
          <w:lang w:eastAsia="ja-JP"/>
        </w:rPr>
        <w:tab/>
      </w:r>
      <w:r w:rsidRPr="00F51D01">
        <w:rPr>
          <w:kern w:val="1"/>
          <w:u w:val="single"/>
          <w:lang w:eastAsia="ja-JP"/>
        </w:rPr>
        <w:t>A. Valorisation du poète.</w:t>
      </w:r>
    </w:p>
    <w:p w14:paraId="3E9AF13E" w14:textId="77777777" w:rsidR="00F51D01" w:rsidRPr="00F51D01" w:rsidRDefault="00F51D01" w:rsidP="00F51D01">
      <w:pPr>
        <w:widowControl w:val="0"/>
        <w:autoSpaceDE w:val="0"/>
        <w:autoSpaceDN w:val="0"/>
        <w:adjustRightInd w:val="0"/>
        <w:jc w:val="both"/>
        <w:rPr>
          <w:kern w:val="1"/>
          <w:lang w:eastAsia="ja-JP"/>
        </w:rPr>
      </w:pPr>
      <w:r w:rsidRPr="00F51D01">
        <w:rPr>
          <w:kern w:val="1"/>
          <w:lang w:eastAsia="ja-JP"/>
        </w:rPr>
        <w:t>1. Mise en valeur de la figure du poète comme guide du peuple, conforme au premier romantisme dont Victor Hugo était le représentant : impératifs (« Ouvre un livre » (</w:t>
      </w:r>
      <w:proofErr w:type="spellStart"/>
      <w:r w:rsidRPr="00F51D01">
        <w:rPr>
          <w:kern w:val="1"/>
          <w:lang w:eastAsia="ja-JP"/>
        </w:rPr>
        <w:t>v.19</w:t>
      </w:r>
      <w:proofErr w:type="spellEnd"/>
      <w:r w:rsidRPr="00F51D01">
        <w:rPr>
          <w:kern w:val="1"/>
          <w:lang w:eastAsia="ja-JP"/>
        </w:rPr>
        <w:t>) ; « Lis ces prophètes » (</w:t>
      </w:r>
      <w:proofErr w:type="spellStart"/>
      <w:r w:rsidRPr="00F51D01">
        <w:rPr>
          <w:kern w:val="1"/>
          <w:lang w:eastAsia="ja-JP"/>
        </w:rPr>
        <w:t>v.20</w:t>
      </w:r>
      <w:proofErr w:type="spellEnd"/>
      <w:r w:rsidRPr="00F51D01">
        <w:rPr>
          <w:kern w:val="1"/>
          <w:lang w:eastAsia="ja-JP"/>
        </w:rPr>
        <w:t>) ; « comprends donc » (</w:t>
      </w:r>
      <w:proofErr w:type="spellStart"/>
      <w:r w:rsidRPr="00F51D01">
        <w:rPr>
          <w:kern w:val="1"/>
          <w:lang w:eastAsia="ja-JP"/>
        </w:rPr>
        <w:t>v.34</w:t>
      </w:r>
      <w:proofErr w:type="spellEnd"/>
      <w:r w:rsidRPr="00F51D01">
        <w:rPr>
          <w:kern w:val="1"/>
          <w:lang w:eastAsia="ja-JP"/>
        </w:rPr>
        <w:t>).) La condamnation est d'autant plus virulente qu'elle signale une incompréhension par le peuple des limites de la révolution romantique.</w:t>
      </w:r>
    </w:p>
    <w:p w14:paraId="5925BB67" w14:textId="77777777" w:rsidR="00F51D01" w:rsidRPr="00F51D01" w:rsidRDefault="00F51D01" w:rsidP="00F51D01">
      <w:pPr>
        <w:widowControl w:val="0"/>
        <w:autoSpaceDE w:val="0"/>
        <w:autoSpaceDN w:val="0"/>
        <w:adjustRightInd w:val="0"/>
        <w:jc w:val="both"/>
        <w:rPr>
          <w:kern w:val="1"/>
          <w:lang w:eastAsia="ja-JP"/>
        </w:rPr>
      </w:pPr>
      <w:r w:rsidRPr="00F51D01">
        <w:rPr>
          <w:kern w:val="1"/>
          <w:lang w:eastAsia="ja-JP"/>
        </w:rPr>
        <w:t xml:space="preserve">2. Dimension </w:t>
      </w:r>
      <w:proofErr w:type="spellStart"/>
      <w:r w:rsidRPr="00F51D01">
        <w:rPr>
          <w:kern w:val="1"/>
          <w:lang w:eastAsia="ja-JP"/>
        </w:rPr>
        <w:t>métatextuelle</w:t>
      </w:r>
      <w:proofErr w:type="spellEnd"/>
      <w:r w:rsidRPr="00F51D01">
        <w:rPr>
          <w:kern w:val="1"/>
          <w:lang w:eastAsia="ja-JP"/>
        </w:rPr>
        <w:t> : « Le livre est là sur la hauteur » (</w:t>
      </w:r>
      <w:proofErr w:type="spellStart"/>
      <w:r w:rsidRPr="00F51D01">
        <w:rPr>
          <w:kern w:val="1"/>
          <w:lang w:eastAsia="ja-JP"/>
        </w:rPr>
        <w:t>v.15</w:t>
      </w:r>
      <w:proofErr w:type="spellEnd"/>
      <w:r w:rsidRPr="00F51D01">
        <w:rPr>
          <w:kern w:val="1"/>
          <w:lang w:eastAsia="ja-JP"/>
        </w:rPr>
        <w:t xml:space="preserve">) : image laudative et polysémique : le livre est un phare ou le livre est le feu prométhéen. Valorisation de la parole de l'esprit lettré. </w:t>
      </w:r>
    </w:p>
    <w:p w14:paraId="17933D21" w14:textId="77777777" w:rsidR="00F51D01" w:rsidRPr="00F51D01" w:rsidRDefault="00F51D01" w:rsidP="00F51D01">
      <w:pPr>
        <w:widowControl w:val="0"/>
        <w:autoSpaceDE w:val="0"/>
        <w:autoSpaceDN w:val="0"/>
        <w:adjustRightInd w:val="0"/>
        <w:jc w:val="both"/>
        <w:rPr>
          <w:kern w:val="1"/>
          <w:lang w:eastAsia="ja-JP"/>
        </w:rPr>
      </w:pPr>
      <w:r w:rsidRPr="00F51D01">
        <w:rPr>
          <w:kern w:val="1"/>
          <w:lang w:eastAsia="ja-JP"/>
        </w:rPr>
        <w:t xml:space="preserve">3. L'emphase (dans la condamnation de l'incendiaire et dans l'éloge du livre) sert bien entendu aussi à valoriser la maîtrise rhétorique du poète. </w:t>
      </w:r>
    </w:p>
    <w:p w14:paraId="069CE53F" w14:textId="77777777" w:rsidR="00F51D01" w:rsidRPr="00F51D01" w:rsidRDefault="00F51D01" w:rsidP="00F51D01">
      <w:pPr>
        <w:widowControl w:val="0"/>
        <w:autoSpaceDE w:val="0"/>
        <w:autoSpaceDN w:val="0"/>
        <w:adjustRightInd w:val="0"/>
        <w:jc w:val="both"/>
        <w:rPr>
          <w:kern w:val="1"/>
          <w:lang w:eastAsia="ja-JP"/>
        </w:rPr>
      </w:pPr>
    </w:p>
    <w:p w14:paraId="4C135596" w14:textId="77777777" w:rsidR="00F51D01" w:rsidRPr="00F51D01" w:rsidRDefault="00F51D01" w:rsidP="00F51D01">
      <w:pPr>
        <w:widowControl w:val="0"/>
        <w:autoSpaceDE w:val="0"/>
        <w:autoSpaceDN w:val="0"/>
        <w:adjustRightInd w:val="0"/>
        <w:jc w:val="both"/>
        <w:rPr>
          <w:kern w:val="1"/>
          <w:lang w:eastAsia="ja-JP"/>
        </w:rPr>
      </w:pPr>
      <w:r w:rsidRPr="00F51D01">
        <w:rPr>
          <w:kern w:val="1"/>
          <w:lang w:eastAsia="ja-JP"/>
        </w:rPr>
        <w:tab/>
      </w:r>
      <w:r w:rsidRPr="00F51D01">
        <w:rPr>
          <w:kern w:val="1"/>
          <w:u w:val="single"/>
          <w:lang w:eastAsia="ja-JP"/>
        </w:rPr>
        <w:t>B. Le renversement des révolutions du romantisme et de la Commune de Paris.</w:t>
      </w:r>
    </w:p>
    <w:p w14:paraId="1CC74212" w14:textId="77777777" w:rsidR="00F51D01" w:rsidRPr="00F51D01" w:rsidRDefault="00F51D01" w:rsidP="00F51D01">
      <w:pPr>
        <w:widowControl w:val="0"/>
        <w:autoSpaceDE w:val="0"/>
        <w:autoSpaceDN w:val="0"/>
        <w:adjustRightInd w:val="0"/>
        <w:jc w:val="both"/>
        <w:rPr>
          <w:kern w:val="1"/>
          <w:lang w:eastAsia="ja-JP"/>
        </w:rPr>
      </w:pPr>
      <w:r w:rsidRPr="00F51D01">
        <w:rPr>
          <w:kern w:val="1"/>
          <w:lang w:eastAsia="ja-JP"/>
        </w:rPr>
        <w:t>1. Affirmation du paradoxe de l'action « suicidaire » du peuple incendiaire</w:t>
      </w:r>
    </w:p>
    <w:p w14:paraId="233E7991" w14:textId="77777777" w:rsidR="00F51D01" w:rsidRPr="00F51D01" w:rsidRDefault="00F51D01" w:rsidP="00F51D01">
      <w:pPr>
        <w:widowControl w:val="0"/>
        <w:autoSpaceDE w:val="0"/>
        <w:autoSpaceDN w:val="0"/>
        <w:adjustRightInd w:val="0"/>
        <w:jc w:val="both"/>
        <w:rPr>
          <w:kern w:val="1"/>
          <w:lang w:eastAsia="ja-JP"/>
        </w:rPr>
      </w:pPr>
      <w:r w:rsidRPr="00F51D01">
        <w:rPr>
          <w:kern w:val="1"/>
          <w:lang w:eastAsia="ja-JP"/>
        </w:rPr>
        <w:t>« Toute cette lumière, / C’est à toi, comprends donc, et c’est toi qui l’éteins ! » (</w:t>
      </w:r>
      <w:proofErr w:type="spellStart"/>
      <w:r w:rsidRPr="00F51D01">
        <w:rPr>
          <w:kern w:val="1"/>
          <w:lang w:eastAsia="ja-JP"/>
        </w:rPr>
        <w:t>vv.33</w:t>
      </w:r>
      <w:proofErr w:type="spellEnd"/>
      <w:r w:rsidRPr="00F51D01">
        <w:rPr>
          <w:kern w:val="1"/>
          <w:lang w:eastAsia="ja-JP"/>
        </w:rPr>
        <w:t>-34) [Chiasme et répétition]</w:t>
      </w:r>
    </w:p>
    <w:p w14:paraId="2ECA7F07" w14:textId="77777777" w:rsidR="00F51D01" w:rsidRPr="00F51D01" w:rsidRDefault="00F51D01" w:rsidP="00F51D01">
      <w:pPr>
        <w:widowControl w:val="0"/>
        <w:autoSpaceDE w:val="0"/>
        <w:autoSpaceDN w:val="0"/>
        <w:adjustRightInd w:val="0"/>
        <w:jc w:val="both"/>
        <w:rPr>
          <w:kern w:val="1"/>
          <w:lang w:eastAsia="ja-JP"/>
        </w:rPr>
      </w:pPr>
      <w:r w:rsidRPr="00F51D01">
        <w:rPr>
          <w:kern w:val="1"/>
          <w:lang w:eastAsia="ja-JP"/>
        </w:rPr>
        <w:t xml:space="preserve">2. Retournement de la Commune de Paris contre la révolution romantique : toute révolution est un renversement du pouvoir en place et de la pensée qui l'anime. L'art et la culture, que le livre incarnent, précèdent et permettent la remise en cause du pouvoir : la révolution romantique entend libérer et donner sa place au peuple dans l'art. La Commune de Paris en 1871 est animée par le même idéal de libération, mais elle se trompe d'ennemi en détruisant la bibliothèque. Erreur sur les moyens de libération qui sonne le glas des deux révolutions : la révolution romantique hugolienne n'est symboliquement et matériellement plus possible (destruction des livres = destruction des instruments de libération), de même que la révolution de la Commune. </w:t>
      </w:r>
    </w:p>
    <w:p w14:paraId="2977F0BB" w14:textId="77777777" w:rsidR="00F51D01" w:rsidRPr="00F51D01" w:rsidRDefault="00F51D01" w:rsidP="00F51D01">
      <w:pPr>
        <w:widowControl w:val="0"/>
        <w:autoSpaceDE w:val="0"/>
        <w:autoSpaceDN w:val="0"/>
        <w:adjustRightInd w:val="0"/>
        <w:jc w:val="both"/>
        <w:rPr>
          <w:kern w:val="1"/>
          <w:lang w:eastAsia="ja-JP"/>
        </w:rPr>
      </w:pPr>
      <w:r w:rsidRPr="00F51D01">
        <w:rPr>
          <w:kern w:val="1"/>
          <w:lang w:eastAsia="ja-JP"/>
        </w:rPr>
        <w:t>3. Métaphore du nœud gordien qui qualifie explicitement la conscience : « Le livre en ta pensée entre, il défait en elle / Les liens que l’erreur à la vérité mêle, / Car toute conscience est un nœud gordien. » (</w:t>
      </w:r>
      <w:proofErr w:type="spellStart"/>
      <w:r w:rsidRPr="00F51D01">
        <w:rPr>
          <w:kern w:val="1"/>
          <w:lang w:eastAsia="ja-JP"/>
        </w:rPr>
        <w:t>vv.36</w:t>
      </w:r>
      <w:proofErr w:type="spellEnd"/>
      <w:r w:rsidRPr="00F51D01">
        <w:rPr>
          <w:kern w:val="1"/>
          <w:lang w:eastAsia="ja-JP"/>
        </w:rPr>
        <w:t xml:space="preserve">-38) Cette métaphore peut aussi qualifier la relation entre le poète partisan du peuple et la foule chaotique.  </w:t>
      </w:r>
    </w:p>
    <w:p w14:paraId="795B10D2" w14:textId="77777777" w:rsidR="00F51D01" w:rsidRPr="00F51D01" w:rsidRDefault="00F51D01" w:rsidP="00F51D01">
      <w:pPr>
        <w:widowControl w:val="0"/>
        <w:autoSpaceDE w:val="0"/>
        <w:autoSpaceDN w:val="0"/>
        <w:adjustRightInd w:val="0"/>
        <w:jc w:val="both"/>
        <w:rPr>
          <w:kern w:val="1"/>
          <w:lang w:eastAsia="ja-JP"/>
        </w:rPr>
      </w:pPr>
    </w:p>
    <w:p w14:paraId="35A12ECB" w14:textId="77777777" w:rsidR="00F51D01" w:rsidRPr="00F51D01" w:rsidRDefault="00F51D01" w:rsidP="00F51D01">
      <w:pPr>
        <w:widowControl w:val="0"/>
        <w:autoSpaceDE w:val="0"/>
        <w:autoSpaceDN w:val="0"/>
        <w:adjustRightInd w:val="0"/>
        <w:jc w:val="both"/>
        <w:rPr>
          <w:kern w:val="1"/>
          <w:u w:val="single"/>
          <w:lang w:eastAsia="ja-JP"/>
        </w:rPr>
      </w:pPr>
      <w:r w:rsidRPr="00F51D01">
        <w:rPr>
          <w:kern w:val="1"/>
          <w:u w:val="single"/>
          <w:lang w:eastAsia="ja-JP"/>
        </w:rPr>
        <w:t>Conclusion</w:t>
      </w:r>
    </w:p>
    <w:p w14:paraId="038CE7CF" w14:textId="77777777" w:rsidR="00F51D01" w:rsidRPr="00F51D01" w:rsidRDefault="00F51D01" w:rsidP="00F51D01">
      <w:pPr>
        <w:widowControl w:val="0"/>
        <w:autoSpaceDE w:val="0"/>
        <w:autoSpaceDN w:val="0"/>
        <w:adjustRightInd w:val="0"/>
        <w:ind w:firstLine="708"/>
        <w:jc w:val="both"/>
        <w:rPr>
          <w:kern w:val="1"/>
          <w:lang w:eastAsia="ja-JP"/>
        </w:rPr>
      </w:pPr>
      <w:r w:rsidRPr="00F51D01">
        <w:rPr>
          <w:kern w:val="1"/>
          <w:lang w:eastAsia="ja-JP"/>
        </w:rPr>
        <w:t>Ainsi Hugo exploite-t-il toutes les ressources de la rhétorique et de sa poétique pour stigmatiser le Communard incendiaire, tout en lui suggérant des excuses : il ne sait pas lire. Simultanément polémique, emphatique, filant métaphores, personnifications et symboles, le poète romantique développe un éloge vibrant du livre qu’il adresse à l’iconoclaste mais aussi au peuple qui peut, ainsi éduqué, se réveiller, s’élever, se libérer.</w:t>
      </w:r>
    </w:p>
    <w:p w14:paraId="4FA59D4E" w14:textId="77777777" w:rsidR="00F51D01" w:rsidRPr="00F51D01" w:rsidRDefault="00F51D01" w:rsidP="00F51D01">
      <w:pPr>
        <w:widowControl w:val="0"/>
        <w:autoSpaceDE w:val="0"/>
        <w:autoSpaceDN w:val="0"/>
        <w:adjustRightInd w:val="0"/>
        <w:ind w:firstLine="708"/>
        <w:jc w:val="both"/>
        <w:rPr>
          <w:kern w:val="1"/>
          <w:lang w:eastAsia="ja-JP"/>
        </w:rPr>
      </w:pPr>
      <w:r w:rsidRPr="00F51D01">
        <w:rPr>
          <w:kern w:val="1"/>
          <w:lang w:eastAsia="ja-JP"/>
        </w:rPr>
        <w:t xml:space="preserve">L’épisode vécu de l’incendie de la Bibliothèque du Louvre peut trouver des échos symboliques dans </w:t>
      </w:r>
      <w:r w:rsidRPr="00F51D01">
        <w:rPr>
          <w:bCs/>
          <w:i/>
          <w:kern w:val="1"/>
          <w:lang w:eastAsia="ja-JP"/>
        </w:rPr>
        <w:t>Fahrenheit 451</w:t>
      </w:r>
      <w:r w:rsidRPr="00F51D01">
        <w:rPr>
          <w:kern w:val="1"/>
          <w:lang w:eastAsia="ja-JP"/>
        </w:rPr>
        <w:t xml:space="preserve"> (titre original et de la traduction française qui désigne la température à laquelle brûle le papier), roman de science-fiction </w:t>
      </w:r>
      <w:proofErr w:type="spellStart"/>
      <w:r w:rsidRPr="00F51D01">
        <w:rPr>
          <w:kern w:val="1"/>
          <w:lang w:eastAsia="ja-JP"/>
        </w:rPr>
        <w:t>dystopique</w:t>
      </w:r>
      <w:proofErr w:type="spellEnd"/>
      <w:r w:rsidRPr="00F51D01">
        <w:rPr>
          <w:kern w:val="1"/>
          <w:lang w:eastAsia="ja-JP"/>
        </w:rPr>
        <w:t xml:space="preserve"> de Ray Bradbury publié en 1953 aux Etats-Unis.</w:t>
      </w:r>
    </w:p>
    <w:p w14:paraId="1F90A084" w14:textId="77777777" w:rsidR="00B13219" w:rsidRPr="00F51D01" w:rsidRDefault="00B13219"/>
    <w:sectPr w:rsidR="00B13219" w:rsidRPr="00F51D01" w:rsidSect="00A22C12">
      <w:pgSz w:w="11906" w:h="16838"/>
      <w:pgMar w:top="567" w:right="851" w:bottom="567" w:left="851" w:header="709" w:footer="709"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F9C704" w14:textId="77777777" w:rsidR="00B13219" w:rsidRDefault="00B13219" w:rsidP="00B13219">
      <w:r>
        <w:separator/>
      </w:r>
    </w:p>
  </w:endnote>
  <w:endnote w:type="continuationSeparator" w:id="0">
    <w:p w14:paraId="0A9D5F6A" w14:textId="77777777" w:rsidR="00B13219" w:rsidRDefault="00B13219" w:rsidP="00B13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6AA001" w14:textId="77777777" w:rsidR="00B13219" w:rsidRDefault="00B13219" w:rsidP="00B13219">
      <w:r>
        <w:separator/>
      </w:r>
    </w:p>
  </w:footnote>
  <w:footnote w:type="continuationSeparator" w:id="0">
    <w:p w14:paraId="1C220793" w14:textId="77777777" w:rsidR="00B13219" w:rsidRDefault="00B13219" w:rsidP="00B13219">
      <w:r>
        <w:continuationSeparator/>
      </w:r>
    </w:p>
  </w:footnote>
  <w:footnote w:id="1">
    <w:p w14:paraId="5A0F4263" w14:textId="77777777" w:rsidR="00B13219" w:rsidRPr="00B13219" w:rsidRDefault="00B13219" w:rsidP="00B13219">
      <w:pPr>
        <w:pStyle w:val="Notedebasdepage"/>
        <w:rPr>
          <w:sz w:val="16"/>
          <w:szCs w:val="16"/>
        </w:rPr>
      </w:pPr>
      <w:r w:rsidRPr="00B13219">
        <w:rPr>
          <w:rStyle w:val="Marquenotebasdepage"/>
          <w:sz w:val="16"/>
          <w:szCs w:val="16"/>
        </w:rPr>
        <w:footnoteRef/>
      </w:r>
      <w:r w:rsidRPr="00B13219">
        <w:rPr>
          <w:sz w:val="16"/>
          <w:szCs w:val="16"/>
        </w:rPr>
        <w:t xml:space="preserve"> Paria : individu méprisé et exclu du groupe social.</w:t>
      </w:r>
    </w:p>
  </w:footnote>
  <w:footnote w:id="2">
    <w:p w14:paraId="1672AA55" w14:textId="77777777" w:rsidR="00B13219" w:rsidRDefault="00B13219" w:rsidP="00B13219">
      <w:pPr>
        <w:pStyle w:val="Notedebasdepage"/>
      </w:pPr>
      <w:r w:rsidRPr="00B13219">
        <w:rPr>
          <w:rStyle w:val="Marquenotebasdepage"/>
          <w:sz w:val="16"/>
          <w:szCs w:val="16"/>
        </w:rPr>
        <w:footnoteRef/>
      </w:r>
      <w:r w:rsidRPr="00B13219">
        <w:rPr>
          <w:sz w:val="16"/>
          <w:szCs w:val="16"/>
        </w:rPr>
        <w:t xml:space="preserve"> Nœud gordien : expression imagée qui sert à désigner un problème quasi insoluble.</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43"/>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219"/>
    <w:rsid w:val="0093062C"/>
    <w:rsid w:val="00A22C12"/>
    <w:rsid w:val="00B13219"/>
    <w:rsid w:val="00F45014"/>
    <w:rsid w:val="00F51D01"/>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0EF3AE0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3219"/>
    <w:rPr>
      <w:rFonts w:eastAsia="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B13219"/>
    <w:rPr>
      <w:sz w:val="20"/>
      <w:szCs w:val="20"/>
    </w:rPr>
  </w:style>
  <w:style w:type="character" w:customStyle="1" w:styleId="NotedebasdepageCar">
    <w:name w:val="Note de bas de page Car"/>
    <w:basedOn w:val="Policepardfaut"/>
    <w:link w:val="Notedebasdepage"/>
    <w:uiPriority w:val="99"/>
    <w:rsid w:val="00B13219"/>
    <w:rPr>
      <w:rFonts w:eastAsia="Times New Roman"/>
      <w:lang w:eastAsia="fr-FR"/>
    </w:rPr>
  </w:style>
  <w:style w:type="character" w:styleId="Marquenotebasdepage">
    <w:name w:val="footnote reference"/>
    <w:uiPriority w:val="99"/>
    <w:unhideWhenUsed/>
    <w:rsid w:val="00B13219"/>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3219"/>
    <w:rPr>
      <w:rFonts w:eastAsia="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B13219"/>
    <w:rPr>
      <w:sz w:val="20"/>
      <w:szCs w:val="20"/>
    </w:rPr>
  </w:style>
  <w:style w:type="character" w:customStyle="1" w:styleId="NotedebasdepageCar">
    <w:name w:val="Note de bas de page Car"/>
    <w:basedOn w:val="Policepardfaut"/>
    <w:link w:val="Notedebasdepage"/>
    <w:uiPriority w:val="99"/>
    <w:rsid w:val="00B13219"/>
    <w:rPr>
      <w:rFonts w:eastAsia="Times New Roman"/>
      <w:lang w:eastAsia="fr-FR"/>
    </w:rPr>
  </w:style>
  <w:style w:type="character" w:styleId="Marquenotebasdepage">
    <w:name w:val="footnote reference"/>
    <w:uiPriority w:val="99"/>
    <w:unhideWhenUsed/>
    <w:rsid w:val="00B1321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2177</Words>
  <Characters>11978</Characters>
  <Application>Microsoft Macintosh Word</Application>
  <DocSecurity>0</DocSecurity>
  <Lines>99</Lines>
  <Paragraphs>28</Paragraphs>
  <ScaleCrop>false</ScaleCrop>
  <Company/>
  <LinksUpToDate>false</LinksUpToDate>
  <CharactersWithSpaces>14127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Zaneboni</dc:creator>
  <cp:keywords/>
  <dc:description/>
  <cp:lastModifiedBy>Ghislaine Zaneboni</cp:lastModifiedBy>
  <cp:revision>4</cp:revision>
  <dcterms:created xsi:type="dcterms:W3CDTF">2016-02-27T13:03:00Z</dcterms:created>
  <dcterms:modified xsi:type="dcterms:W3CDTF">2016-02-27T16:04:00Z</dcterms:modified>
</cp:coreProperties>
</file>