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24" w:rsidRDefault="00FA7324" w:rsidP="00FA7324">
      <w:pPr>
        <w:widowControl w:val="0"/>
        <w:autoSpaceDE w:val="0"/>
        <w:autoSpaceDN w:val="0"/>
        <w:adjustRightInd w:val="0"/>
        <w:spacing w:after="300" w:line="192" w:lineRule="auto"/>
        <w:rPr>
          <w:rFonts w:ascii="Arial" w:hAnsi="Arial" w:cs="Arial"/>
          <w:color w:val="008CB4"/>
          <w:spacing w:val="-9"/>
          <w:kern w:val="1"/>
          <w:sz w:val="84"/>
          <w:szCs w:val="84"/>
        </w:rPr>
      </w:pPr>
      <w:bookmarkStart w:id="0" w:name="_GoBack"/>
      <w:bookmarkEnd w:id="0"/>
      <w:r>
        <w:rPr>
          <w:rFonts w:ascii="Arial" w:hAnsi="Arial" w:cs="Arial"/>
          <w:color w:val="008CB4"/>
          <w:spacing w:val="-9"/>
          <w:kern w:val="1"/>
          <w:sz w:val="84"/>
          <w:szCs w:val="84"/>
        </w:rPr>
        <w:t xml:space="preserve">XIXème siècle 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after="300" w:line="192" w:lineRule="auto"/>
        <w:rPr>
          <w:rFonts w:ascii="Arial" w:hAnsi="Arial" w:cs="Arial"/>
          <w:color w:val="008CB4"/>
          <w:spacing w:val="-9"/>
          <w:kern w:val="1"/>
          <w:sz w:val="84"/>
          <w:szCs w:val="84"/>
        </w:rPr>
      </w:pPr>
      <w:r>
        <w:rPr>
          <w:rFonts w:ascii="Arial" w:hAnsi="Arial" w:cs="Arial"/>
          <w:color w:val="008CB4"/>
          <w:spacing w:val="-9"/>
          <w:kern w:val="1"/>
          <w:sz w:val="84"/>
          <w:szCs w:val="84"/>
        </w:rPr>
        <w:t xml:space="preserve">Le temps des révolutions 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rPr>
          <w:rFonts w:ascii="Helvetica" w:hAnsi="Helvetica" w:cs="Helvetica"/>
          <w:b/>
          <w:bCs/>
          <w:color w:val="575452"/>
          <w:spacing w:val="7"/>
          <w:kern w:val="1"/>
          <w:sz w:val="36"/>
          <w:szCs w:val="36"/>
        </w:rPr>
      </w:pPr>
      <w:r>
        <w:rPr>
          <w:rFonts w:ascii="Helvetica" w:hAnsi="Helvetica" w:cs="Helvetica"/>
          <w:b/>
          <w:bCs/>
          <w:color w:val="575452"/>
          <w:spacing w:val="7"/>
          <w:kern w:val="1"/>
          <w:sz w:val="36"/>
          <w:szCs w:val="36"/>
        </w:rPr>
        <w:t>A. Viala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I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R</w:t>
      </w:r>
      <w:r>
        <w:rPr>
          <w:rFonts w:ascii="Times New Roman" w:hAnsi="Times New Roman"/>
          <w:b/>
          <w:bCs/>
          <w:color w:val="FF4015"/>
          <w:sz w:val="28"/>
          <w:szCs w:val="28"/>
          <w:u w:val="single" w:color="FF4015"/>
        </w:rPr>
        <w:t>é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volutions et romantisme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romantisme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est une cat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gorie attest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partir de la fin du XVIII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cle ; on en parle au singulier comme d’un ph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nom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global</w:t>
      </w:r>
    </w:p>
    <w:p w:rsidR="00FA7324" w:rsidRDefault="00FA7324" w:rsidP="00FA7324">
      <w:pPr>
        <w:widowControl w:val="0"/>
        <w:numPr>
          <w:ilvl w:val="0"/>
          <w:numId w:val="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y a eu des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romantismes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FA7324" w:rsidRDefault="00FA7324" w:rsidP="00FA7324">
      <w:pPr>
        <w:widowControl w:val="0"/>
        <w:numPr>
          <w:ilvl w:val="0"/>
          <w:numId w:val="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riode de la fin du XVIII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premi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moiti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XIX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= 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riode de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volutions politiques qui se sont accompagn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de transformations de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des pratiques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raires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L’</w:t>
      </w:r>
      <w:r>
        <w:rPr>
          <w:rFonts w:ascii="Times New Roman" w:hAnsi="Times New Roman"/>
          <w:b/>
          <w:bCs/>
          <w:color w:val="008CB4"/>
          <w:u w:color="FF4015"/>
        </w:rPr>
        <w:t>â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ge des r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volutions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En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1789</w:t>
      </w:r>
      <w:r>
        <w:rPr>
          <w:rFonts w:ascii="Gill Sans" w:hAnsi="Gill Sans" w:cs="Gill Sans"/>
          <w:color w:val="000000"/>
          <w:u w:color="FF4015"/>
          <w:lang w:bidi="he-IL"/>
        </w:rPr>
        <w:t>, la France s’engage dans une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et en 1792,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publique est proclam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: le rois Louis XVI est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capit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but 1793</w:t>
      </w:r>
    </w:p>
    <w:p w:rsidR="00FA7324" w:rsidRDefault="00FA7324" w:rsidP="00FA7324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1799, le 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ral Bonaparte m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ne un coup d’Etat, s’empare du pouvoir et devient en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1804 l’empereur Napol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on Ier,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il est chass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1815</w:t>
      </w:r>
    </w:p>
    <w:p w:rsidR="00FA7324" w:rsidRDefault="00FA7324" w:rsidP="00FA7324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Commence alors la Restauration de l’Ancien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gime sous les 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gnes de Louis XVIII et Charles X, deux fr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res de Louis XVI</w:t>
      </w:r>
    </w:p>
    <w:p w:rsidR="00FA7324" w:rsidRDefault="00FA7324" w:rsidP="00FA7324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Restauration est jet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bas par une nouvelle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volution celle de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1830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au terme de laquelle le roi Louis-Philippe devient roi des fran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ais ; il est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son tour chass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1848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une nouvelle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qui instaure la Deuxi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publique </w:t>
      </w:r>
    </w:p>
    <w:p w:rsidR="00FA7324" w:rsidRDefault="00FA7324" w:rsidP="00FA7324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juin le mouvement populaire est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prim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en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cembre,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Louis-Napol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on Bonaparte neveu de l’ex-empereur est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lu pr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sident de la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publique ; apr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un nouveau coup d’Etat, il se fait proclamer empereur en 1852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Naissance de l’individu moderne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La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D</w:t>
      </w:r>
      <w:r>
        <w:rPr>
          <w:rFonts w:ascii="Times New Roman" w:hAnsi="Times New Roman"/>
          <w:b/>
          <w:bCs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claration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est le premier texte officiel qui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finit ce qu’est l’homme dans la soci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Sur le plan politique, elle se fonde sur une date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de Rousseau dans son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Contrat Social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la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volont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rale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est la source de la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souverainet</w:t>
      </w:r>
      <w:r>
        <w:rPr>
          <w:rFonts w:ascii="Times New Roman" w:hAnsi="Times New Roman"/>
          <w:color w:val="000000"/>
          <w:u w:color="FF4015"/>
        </w:rPr>
        <w:t>é »</w:t>
      </w: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La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D</w:t>
      </w:r>
      <w:r>
        <w:rPr>
          <w:rFonts w:ascii="Times New Roman" w:hAnsi="Times New Roman"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claration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ne s’appuie pas sur la loi royale ou divine mais sur les individus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finis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 xml:space="preserve">fois comme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hommes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comme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citoyens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Deux principes fondamentaux </w:t>
      </w:r>
      <w:r w:rsidR="00314B0A">
        <w:rPr>
          <w:rFonts w:ascii="Times New Roman" w:hAnsi="Times New Roman"/>
          <w:color w:val="000000"/>
          <w:u w:color="FF4015"/>
        </w:rPr>
        <w:t>résultent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claration : la libert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droits</w:t>
      </w: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Elle confirme l’abolition des privil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ges ( &lt; latin lex privata = loi particuli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re) et transforme la position de l’individu dans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Elle constitue l’acte de naissance historique de la personne moderne </w:t>
      </w:r>
    </w:p>
    <w:p w:rsidR="00FA7324" w:rsidRDefault="00FA7324" w:rsidP="00FA7324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Selon Tocqueville,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mocratie brise la longue cha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>ne qui allait du paysan au roi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Libert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, 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galit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 ... propri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Parmi les droits fondamentaux,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claration insiste sur celui de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En 1788, la France est en situation de crise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conomique </w:t>
      </w:r>
    </w:p>
    <w:p w:rsidR="00FA7324" w:rsidRDefault="00FA7324" w:rsidP="00FA7324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En proclamant le droit individuel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, l’Assembl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donnait espoir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ceux qui vivent dans la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mais elle n’enleva pas aux nobles fortun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leurs domaines ni aux grands bourgeois les fermes qu’ils avaient achet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</w:t>
      </w:r>
    </w:p>
    <w:p w:rsidR="00FA7324" w:rsidRDefault="00FA7324" w:rsidP="00FA7324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Les biens du clerg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furent confisqu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s car on en vint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consid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rer que l’Eglise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tait faite pour s’occuper du salut des </w:t>
      </w:r>
      <w:r>
        <w:rPr>
          <w:rFonts w:ascii="Times New Roman" w:hAnsi="Times New Roman"/>
          <w:b/>
          <w:bCs/>
          <w:color w:val="000000"/>
          <w:u w:color="FF4015"/>
        </w:rPr>
        <w:t>â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mes et non pour tirer profit d’immenses domaines ; les possessions du clerg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furent mises en vente pour renflouer le Tr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sor Public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L’av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nement de la bourgeoisie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bourgeoisie s’est vite enrichie et a vite dispos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d’un pouvoir</w:t>
      </w:r>
    </w:p>
    <w:p w:rsidR="00FA7324" w:rsidRDefault="00FA7324" w:rsidP="00FA7324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On s’est mis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distinguer entre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citoyens actifs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citoyens passifs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; les 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oriciens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poque estimaient que pour 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tre un citoyen actif, il fallait cultiver sa raison (id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des Lumi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res) donc avoir du temps et un int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 faire  : en somme, il fallait 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tre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taire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Le syst</w:t>
      </w:r>
      <w:r>
        <w:rPr>
          <w:rFonts w:ascii="Times New Roman" w:hAnsi="Times New Roman"/>
          <w:b/>
          <w:bCs/>
          <w:color w:val="E22400"/>
          <w:u w:color="FF4015"/>
        </w:rPr>
        <w:t>è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me du suffrage censitaire fut alors adopt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citoyens actifs, c.-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>-d ceux qui avaient le droit d’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lecteurs et possiblement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ligibles devaient payer des imp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ts directs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lev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s, les autres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taient les citoyens passifs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La condition ouvri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Tous souffrent de la mis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en 1789</w:t>
      </w:r>
    </w:p>
    <w:p w:rsidR="00FA7324" w:rsidRDefault="00FA7324" w:rsidP="00FA7324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y avait peu d’ouvriers de l’industrie en 1789 et les riches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taient avant tout des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taires terriens </w:t>
      </w:r>
    </w:p>
    <w:p w:rsidR="00FA7324" w:rsidRDefault="00FA7324" w:rsidP="00FA7324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but du XIX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est un temps de forte industrialisation du pays avec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veloppement des machines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vapeur, la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ation des chemins de fer dans les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1820-1830 et l’exploitation des mines de charbon pour la sid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rurgie</w:t>
      </w:r>
    </w:p>
    <w:p w:rsidR="00FA7324" w:rsidRDefault="00FA7324" w:rsidP="00FA7324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L’industrialisation est un ph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nom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europ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en qui s’est d’abord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au Royaume-Uni, en Belgique puis en Allemagne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Itin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raire d’un jeune homme du si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cle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a 6 ans en 1789 = trop jeune pour prendre la mesure des bouleversements politiques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et sociaux</w:t>
      </w:r>
    </w:p>
    <w:p w:rsidR="00FA7324" w:rsidRDefault="00FA7324" w:rsidP="00FA7324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a neuf ans quand le roi est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capit</w:t>
      </w:r>
      <w:r>
        <w:rPr>
          <w:rFonts w:ascii="Times New Roman" w:hAnsi="Times New Roman"/>
          <w:color w:val="0000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guerres de la France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volutionnaire sont complexes mais la France gagne</w:t>
      </w:r>
    </w:p>
    <w:p w:rsidR="00FA7324" w:rsidRDefault="00FA7324" w:rsidP="00FA7324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Ce jeune homme vit son adolescence dans un contexte d’h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ro</w:t>
      </w:r>
      <w:r>
        <w:rPr>
          <w:rFonts w:ascii="Times New Roman" w:hAnsi="Times New Roman"/>
          <w:color w:val="000000"/>
          <w:u w:color="FF4015"/>
        </w:rPr>
        <w:t>ï</w:t>
      </w:r>
      <w:r>
        <w:rPr>
          <w:rFonts w:ascii="Gill Sans" w:hAnsi="Gill Sans" w:cs="Gill Sans"/>
          <w:color w:val="000000"/>
          <w:u w:color="FF4015"/>
          <w:lang w:bidi="he-IL"/>
        </w:rPr>
        <w:t>sme militaire et d’exaltation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volutionnaire </w:t>
      </w:r>
    </w:p>
    <w:p w:rsidR="00FA7324" w:rsidRDefault="00FA7324" w:rsidP="00FA7324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La France a peu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peu conquis de larges parties de l’Europe, expansion qui culmine avec le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gne de l’empereur Napol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on Ier</w:t>
      </w:r>
    </w:p>
    <w:p w:rsidR="00FA7324" w:rsidRDefault="00FA7324" w:rsidP="00FA7324">
      <w:pPr>
        <w:widowControl w:val="0"/>
        <w:numPr>
          <w:ilvl w:val="0"/>
          <w:numId w:val="1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Mais en 1814-1815, la France est battue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Waterloo et Napol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on fait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prisonnier</w:t>
      </w:r>
    </w:p>
    <w:p w:rsidR="00FA7324" w:rsidRDefault="00FA7324" w:rsidP="00FA7324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royalistes tentent de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tablit l’Ancien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gime</w:t>
      </w:r>
    </w:p>
    <w:p w:rsidR="00FA7324" w:rsidRDefault="00FA7324" w:rsidP="00FA7324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jeune homme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chante =&gt; on lui demande s’il a de l’argent pour participer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vie du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pays et il constate la persistance des 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sociales =&gt;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sillusion </w:t>
      </w:r>
    </w:p>
    <w:p w:rsidR="00FA7324" w:rsidRDefault="00FA7324" w:rsidP="00FA7324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individus sont renvoy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leur Moi individuel mais un moi en situation de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senchantement et d’anxi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Formes du romantisme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mot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romantisme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est un terme d’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poque soit sous cette forme soit sous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romanticisme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mot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signe originellement en anglais ce qui rel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ve du roman c.-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>-d d’abord de la langue romane, langue vernaculaire par distinction d’avec le latin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Il a d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sign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ensuite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la fois en anglais et en allemand le go</w:t>
      </w:r>
      <w:r>
        <w:rPr>
          <w:rFonts w:ascii="Times New Roman" w:hAnsi="Times New Roman"/>
          <w:b/>
          <w:bCs/>
          <w:color w:val="E22400"/>
          <w:u w:color="FF4015"/>
        </w:rPr>
        <w:t>û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t de l’imagination, de la r</w:t>
      </w:r>
      <w:r>
        <w:rPr>
          <w:rFonts w:ascii="Times New Roman" w:hAnsi="Times New Roman"/>
          <w:b/>
          <w:bCs/>
          <w:color w:val="E22400"/>
          <w:u w:color="FF4015"/>
        </w:rPr>
        <w:t>ê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verie puis est devenu un terne de critique picturale permettant de d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signer des paysages tourment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s propres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exalter l’imagination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France, il appara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fin du XVIII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 chez Rousseau dans ses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R</w:t>
      </w:r>
      <w:r>
        <w:rPr>
          <w:rFonts w:ascii="Times New Roman" w:hAnsi="Times New Roman"/>
          <w:i/>
          <w:iCs/>
          <w:color w:val="000000"/>
          <w:u w:color="FF4015"/>
        </w:rPr>
        <w:t>ê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veries du promeneur solitaire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pour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signer des lieux sauvages, propices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verie et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l’inspiration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mot prend son sens moderne en Allemagne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toute fin du XVIII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chez des auteurs novateurs membres d’un groupe appel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 cercle d’I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na =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rature progressiste influenc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par la pens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chr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tienne ; cercle form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les fr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res Schlegel (critiques et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tes) avec leur ami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 Novalis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sens du mot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romantisme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est alors de deux veines :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thique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mani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res d’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et de se comporter : inclination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verie,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l’imagination,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passion et au sentiment de la nature en communion avec les passions humaines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Esth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tique</w:t>
      </w:r>
      <w:r>
        <w:rPr>
          <w:rFonts w:ascii="Gill Sans" w:hAnsi="Gill Sans" w:cs="Gill Sans"/>
          <w:color w:val="000000"/>
          <w:u w:color="FF4015"/>
          <w:lang w:bidi="he-IL"/>
        </w:rPr>
        <w:t> = fa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on de repr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senter le monde en cherchant des mod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les plus modernes</w:t>
      </w:r>
    </w:p>
    <w:p w:rsidR="00FA7324" w:rsidRDefault="00FA7324" w:rsidP="00FA7324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L’imagination constitue la grande dynamique romantique mais elle est souvent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>compensatrice de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ception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premier romantisme anglais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premier souffle romantique outre-Manche est incarn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Cowper :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 qui a pass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toute sa vie dans la solitude ;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empreinte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lancolie exprime des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panchements de son </w:t>
      </w:r>
      <w:r>
        <w:rPr>
          <w:rFonts w:ascii="Times New Roman" w:hAnsi="Times New Roman"/>
          <w:color w:val="000000"/>
          <w:u w:color="FF4015"/>
        </w:rPr>
        <w:t>â</w:t>
      </w:r>
      <w:r>
        <w:rPr>
          <w:rFonts w:ascii="Gill Sans" w:hAnsi="Gill Sans" w:cs="Gill Sans"/>
          <w:color w:val="000000"/>
          <w:u w:color="FF4015"/>
          <w:lang w:bidi="he-IL"/>
        </w:rPr>
        <w:t>me devant des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tails de la vie quotidienne</w:t>
      </w:r>
    </w:p>
    <w:p w:rsidR="00FA7324" w:rsidRDefault="00FA7324" w:rsidP="00FA7324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Byron offre une oeuvre lyrique et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pique toujours pleine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lancolie</w:t>
      </w:r>
    </w:p>
    <w:p w:rsidR="00FA7324" w:rsidRDefault="00FA7324" w:rsidP="00FA7324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L’Ecossais Walter Scott lance la vogue du roman historique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r</w:t>
      </w:r>
      <w:r>
        <w:rPr>
          <w:rFonts w:ascii="Times New Roman" w:hAnsi="Times New Roman"/>
          <w:b/>
          <w:bCs/>
          <w:color w:val="008CB4"/>
          <w:u w:color="FF4015"/>
        </w:rPr>
        <w:t>ô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de l’Allemagne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Romantisme plus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coce qu’en France : toute fin du XVIII avec le cercle d’I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na appel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Heinrich Heine ;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l’Ecole romantique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FA7324" w:rsidRDefault="00FA7324" w:rsidP="00FA7324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Ils promeuvent une litt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rature qui se veut moderne, progressiste et inspir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par le pass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national et chr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tien </w:t>
      </w:r>
    </w:p>
    <w:p w:rsidR="00FA7324" w:rsidRDefault="00FA7324" w:rsidP="00FA7324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Ils consid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rent que la distinction des genres et des registres n’a pas lieu d’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tre</w:t>
      </w:r>
    </w:p>
    <w:p w:rsidR="00FA7324" w:rsidRDefault="00FA7324" w:rsidP="00FA7324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distinction entre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ation artistique et philosophie n’est pas fond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non plus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L’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volution fran</w:t>
      </w:r>
      <w:r>
        <w:rPr>
          <w:rFonts w:ascii="Times New Roman" w:hAnsi="Times New Roman"/>
          <w:b/>
          <w:bCs/>
          <w:color w:val="008CB4"/>
          <w:u w:color="FF4015"/>
        </w:rPr>
        <w:t>ç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aise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Plusieurs romantismes se succ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dent au long du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cle</w:t>
      </w: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Un premier romantisme se manifeste au sortir de la R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volution : il est caract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ris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par une sensibilit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attentive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la nature et une promotion des valeurs nationales et chr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tiennes ; ses partisans sont enclins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soutenir la monarchie : ainsi Chateaubriand ou Victor Hugo dans sa jeunesse</w:t>
      </w: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Un second romantisme prend forme dans les ann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es 1820 : apog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e du mouvement qui met en avant les contradictions du moi notamment dans des drames au th</w:t>
      </w:r>
      <w:r>
        <w:rPr>
          <w:rFonts w:ascii="Times New Roman" w:hAnsi="Times New Roman"/>
          <w:b/>
          <w:bCs/>
          <w:color w:val="E22400"/>
          <w:u w:color="FF4015"/>
        </w:rPr>
        <w:t>éâ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tre et dans le roman</w:t>
      </w: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Apr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de 1830, les romantiques se souviennent de la condition des pauvres et des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et se font plus attentifs aux questions de justice et d’in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galit</w:t>
      </w:r>
      <w:r>
        <w:rPr>
          <w:rFonts w:ascii="Times New Roman" w:hAnsi="Times New Roman"/>
          <w:color w:val="0000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Souvent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tes, ils veulent donner une voix aux inqui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tudes humaines et faire de leur moi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l’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cho sonore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monde selon un mot de Victor Hugo</w:t>
      </w: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Ils adoptent alors la posture de proph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te ou du mage qui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crypte le monde pour parler au nom de ceux qui ne peuvent s’exprimer</w:t>
      </w:r>
    </w:p>
    <w:p w:rsidR="00FA7324" w:rsidRDefault="00FA7324" w:rsidP="00FA7324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Gautier et Nerval glissent vers ce que l’on appelle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la Boh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parfois nomm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petits romantiques, ils se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tournent du romantisme proprement dit et se soucient des questions de forme et font de  la beaut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 artistique en soi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II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 xml:space="preserve">Romantisme et classicisme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Une tr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s forte croissance d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mographique et 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conomique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1850 : 35 millions d’habitants en France</w:t>
      </w:r>
    </w:p>
    <w:p w:rsidR="00FA7324" w:rsidRDefault="00FA7324" w:rsidP="00FA7324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richesse nationale a augment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moyenne de 1,5% par an</w:t>
      </w:r>
    </w:p>
    <w:p w:rsidR="00FA7324" w:rsidRDefault="00FA7324" w:rsidP="00FA7324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=&gt; ces croissances ont amen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changements dans les conditions d’acc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l’instruction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M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tamorphoses de l’enseignement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1850, la moiti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fran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ais est alphab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</w:t>
      </w: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2/3 des gar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ons vont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 mais les filles restent les oubli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de l’enseignement</w:t>
      </w: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XIX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cle voit na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>tre le 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gne des lecteurs</w:t>
      </w: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syst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scolaire est en pleine expansion</w:t>
      </w: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L’enseignement secondaire est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organis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a aboli le syst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des coll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ges dirig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par les religieux et les a replac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par des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coles centrales (une par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partement) ; Napol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on les a remplac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par les lyc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es : la majeure partie des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tablissements scolaires sont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charge et sous le contr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le de l’Etat ; les lyc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napol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oniens sont des internants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discipline militaire ; l’Universit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chappe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l’Eglise et les facult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de 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ologie disparaissent au profit de celles de Lettres</w:t>
      </w: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a engendr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ation de Grandes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coles dans un souci de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veloppement de l’enseignement technique et scientifique sup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rieur ( Ecole Polytechnique, Ecole Normale Sup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rieure,  Arts et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tiers,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coles centrales)</w:t>
      </w:r>
    </w:p>
    <w:p w:rsidR="00FA7324" w:rsidRDefault="00FA7324" w:rsidP="00FA7324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L’enseignement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fait une place aux auteurs fran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ais du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cle de Louis XIV et dans l’enseignement des lettres de l’histoire et de la philosophie s’installe une doxa qui exalte une sup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riorit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la France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Les nouveaux publics du livre et de la presse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Dans les ann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es 1790 se cr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ent de nouveaux th</w:t>
      </w:r>
      <w:r>
        <w:rPr>
          <w:rFonts w:ascii="Times New Roman" w:hAnsi="Times New Roman"/>
          <w:b/>
          <w:bCs/>
          <w:color w:val="000000"/>
          <w:u w:color="FF4015"/>
        </w:rPr>
        <w:t>éâ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tres, de nombreux Journaux, et des entreprises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ditoriales </w:t>
      </w: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diffusion se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</w:t>
      </w: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journaux publient des romans-feuilletons repris ensuite en volume</w:t>
      </w: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Essor des cabinets de lecture, anc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tres des biblioth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ques, qui permettent d’avoir acc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aux journaux et aux livres de publication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cente :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lastRenderedPageBreak/>
        <w:t>succ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aupr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d’un public populaire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cemment entr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dans la culture lettr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</w:t>
      </w: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Deux strates : public populaire et public qui aspire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rature plus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litiste : les happy few nomm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ainsi par Stendhal</w:t>
      </w: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auteurs peuvent revendiquer le paiement de leurs droits sur les ventes de leurs livres ou la repr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sentation de leurs pi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ces ( lois sur la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intellectuelle de 1791 et 1793)</w:t>
      </w:r>
    </w:p>
    <w:p w:rsidR="00FA7324" w:rsidRDefault="00FA7324" w:rsidP="00FA7324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Champ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structur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deux fa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ons : production commerciale de grande diffusion et production restreinte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destination de sp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cialistes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Pr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pond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rance du classicisme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C’est dans la premi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 moiti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du XVIII qu’est 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 l’expression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classique fran</w:t>
      </w:r>
      <w:r>
        <w:rPr>
          <w:rFonts w:ascii="Times New Roman" w:hAnsi="Times New Roman"/>
          <w:b/>
          <w:bCs/>
          <w:color w:val="000000"/>
          <w:u w:color="FF4015"/>
        </w:rPr>
        <w:t>ç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ais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sous la plume de l’abb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de l’Olivet, appliqu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aux grands auteurs du si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cle de Louis XIV</w:t>
      </w: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Au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but du XIX, elle vient qualifier les partisans de la tradition, c.-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-d ceux qui pensaient qu’il convenait d’imiter les auteurs de l’Antiquit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: c’est de l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que date ce qui est appel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aujourd’hui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classicisme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 la fin du XVIII et au tout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but du XIX, en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action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mont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de la sensibilit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tait advenue une vogue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oclassique</w:t>
      </w:r>
      <w:r>
        <w:rPr>
          <w:rFonts w:ascii="Gill Sans" w:hAnsi="Gill Sans" w:cs="Gill Sans"/>
          <w:color w:val="000000"/>
          <w:u w:color="FF4015"/>
          <w:lang w:bidi="he-IL"/>
        </w:rPr>
        <w:t>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qui s’est esquiss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dans la seconde moiti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XVIII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avec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couverte des ruines de Pomp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i ; chef de file en France : le peintre David et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le Serment des Horaces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>, en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: Ch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nier :  </w:t>
      </w:r>
      <w:r>
        <w:rPr>
          <w:rFonts w:ascii="Gill Sans" w:hAnsi="Gill Sans" w:cs="Gill Sans" w:hint="eastAsia"/>
          <w:i/>
          <w:i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 sur des pensers nouveaux faisons des vers antiques </w:t>
      </w:r>
      <w:r>
        <w:rPr>
          <w:rFonts w:ascii="Gill Sans" w:hAnsi="Gill Sans" w:cs="Gill Sans" w:hint="eastAsia"/>
          <w:i/>
          <w:iCs/>
          <w:color w:val="000000"/>
          <w:u w:color="FF4015"/>
          <w:lang w:bidi="he-IL"/>
        </w:rPr>
        <w:t>»</w:t>
      </w: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mod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les classiques sont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galement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 au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=&gt; Arnault et sa trag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die consacr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Germanicus</w:t>
      </w: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l’enseignement des lettres, les lettres classiques occupent une place de choix</w:t>
      </w: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crivains du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cle de Louis XIV sont un bon moyen pour affirmer la grandeur de la France mais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 moment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France est en guerre contre le reste de l’Europe et s’appr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souffrir de voir son prestige affaibli par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faite de 1815, la question de l’image de la grandeur nationale est sensible</w:t>
      </w:r>
    </w:p>
    <w:p w:rsidR="00FA7324" w:rsidRDefault="00FA7324" w:rsidP="00FA7324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L’affirmation du classicisme atteint son apog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avec les cours que donne Cousin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Sorbonne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Les querelles entre classiques et romantiques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clivages se sont endurcis avec le temps</w:t>
      </w:r>
    </w:p>
    <w:p w:rsidR="00FA7324" w:rsidRDefault="00FA7324" w:rsidP="00FA7324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1813-1814 : publication d’un essai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De l’Allemagne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par Mme de Sta</w:t>
      </w:r>
      <w:r>
        <w:rPr>
          <w:rFonts w:ascii="Times New Roman" w:hAnsi="Times New Roman"/>
          <w:b/>
          <w:bCs/>
          <w:color w:val="000000"/>
          <w:u w:color="FF4015"/>
        </w:rPr>
        <w:t>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 accompagn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d’une traduction de Schlegel qui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veloppe l’id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d’une opposition entre po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sie romantique (la nouvelle po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sie allemande) et po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sie classique =&gt; elle est accus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 de manquer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l’esprit national et de faire la promotion de l’esprit allemand</w:t>
      </w:r>
    </w:p>
    <w:p w:rsidR="00FA7324" w:rsidRDefault="00FA7324" w:rsidP="00FA7324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Balzac dans les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Illusions perdues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voit que deux partis se forment et qu’un choix est 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luctable et ce qu’il a vu aussi c’est que cette opposition esth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tique est un clivage politique : les romantiques sont plut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 royalistes et les classiques plut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 lib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raux</w:t>
      </w:r>
    </w:p>
    <w:p w:rsidR="00FA7324" w:rsidRDefault="00FA7324" w:rsidP="00FA7324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lastRenderedPageBreak/>
        <w:t xml:space="preserve">1823 - 1824 : Stendhal publie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Racine et Shakespeare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; Shakespeare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couvert au XVIII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mais c’est au XIX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qu’on en publie des traductions : il ouvre un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qui n’est pas ceint par la 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gle trinitaire et choisit des sujets historiques modernes ; au m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me moment prend forme le 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nacle romantique : ses membres se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unissaient dans des biblioth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ques puis au domicile de Victor Hugo ; les nouveaux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partis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se constitue alors comme un groupe organis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menant campagne contre les tenants des institutions classiques</w:t>
      </w:r>
    </w:p>
    <w:p w:rsidR="00FA7324" w:rsidRDefault="00FA7324" w:rsidP="00FA7324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1830 : Victor Hugo obtient que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Hernani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soit jou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la CF : cela participait d’une strat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gie d’investissement d’un lieu qui constituait un bastion classique ; la salle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tait remplie et se divisa mais la pi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ce n’en eut pas moins un succ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retentissant ; le romantisme s’affirmait face au classique : la veille on avait donn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Ph</w:t>
      </w:r>
      <w:r>
        <w:rPr>
          <w:rFonts w:ascii="Times New Roman" w:hAnsi="Times New Roman"/>
          <w:b/>
          <w:bCs/>
          <w:i/>
          <w:i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dre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</w:pPr>
      <w:r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  <w:t>Chapitre III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</w:pPr>
      <w:r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  <w:t xml:space="preserve">L’essor du romantisme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Une f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brilit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 xml:space="preserve"> cr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atrice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riode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volutionnaire repr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sente un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creux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mais ce n’est pas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dire qu’il ne s’est rien pass</w:t>
      </w:r>
      <w:r>
        <w:rPr>
          <w:rFonts w:ascii="Times New Roman" w:hAnsi="Times New Roman"/>
          <w:color w:val="000000"/>
          <w:u w:color="FF0000"/>
        </w:rPr>
        <w:t>é</w:t>
      </w:r>
    </w:p>
    <w:p w:rsidR="00FA7324" w:rsidRDefault="00FA7324" w:rsidP="00FA7324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Andr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Ch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nier = figure marquante du si</w:t>
      </w:r>
      <w:r>
        <w:rPr>
          <w:rFonts w:ascii="Times New Roman" w:hAnsi="Times New Roman"/>
          <w:b/>
          <w:bCs/>
          <w:color w:val="000000"/>
          <w:u w:color="FF0000"/>
        </w:rPr>
        <w:t>è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cle</w:t>
      </w:r>
    </w:p>
    <w:p w:rsidR="00FA7324" w:rsidRDefault="00FA7324" w:rsidP="00FA7324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La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D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claration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a donn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 un statut et des droits aux auteurs : propri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intellectuelle</w:t>
      </w:r>
    </w:p>
    <w:p w:rsidR="00FA7324" w:rsidRDefault="00FA7324" w:rsidP="00FA7324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Cr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ation de nombreux journaux et th</w:t>
      </w:r>
      <w:r>
        <w:rPr>
          <w:rFonts w:ascii="Times New Roman" w:hAnsi="Times New Roman"/>
          <w:color w:val="000000"/>
          <w:u w:color="FF0000"/>
        </w:rPr>
        <w:t>éâ</w:t>
      </w:r>
      <w:r>
        <w:rPr>
          <w:rFonts w:ascii="Gill Sans" w:hAnsi="Gill Sans" w:cs="Gill Sans"/>
          <w:color w:val="000000"/>
          <w:u w:color="FF0000"/>
          <w:lang w:bidi="he-IL"/>
        </w:rPr>
        <w:t>tres</w:t>
      </w:r>
    </w:p>
    <w:p w:rsidR="00FA7324" w:rsidRDefault="00FA7324" w:rsidP="00FA7324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volution a accord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le statut de citoyen aux com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diens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Th</w:t>
      </w:r>
      <w:r>
        <w:rPr>
          <w:rFonts w:ascii="Times New Roman" w:hAnsi="Times New Roman"/>
          <w:b/>
          <w:bCs/>
          <w:color w:val="008CB4"/>
          <w:u w:color="FF0000"/>
        </w:rPr>
        <w:t>éâ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tre et m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lodrame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vogue 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oclassique conserve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trag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die la rang de grand genre</w:t>
      </w:r>
    </w:p>
    <w:p w:rsidR="00FA7324" w:rsidRDefault="00FA7324" w:rsidP="00FA7324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com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die est revue dans une perspective politique modernis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</w:t>
      </w:r>
    </w:p>
    <w:p w:rsidR="00FA7324" w:rsidRDefault="00FA7324" w:rsidP="00FA7324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Une innovation est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retenir : le 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m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lodrame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=&gt; genre nouveau qui vise le public populaire : en 1797, on 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couvre dans les bois du Tarn et de l’Aveyron un enfant sauvage que l’on baptisa Victor ; de cette histoire il a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tir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un roman puis un 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lodrame de Pixer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court : le genre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tait lanc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; le 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lodrame tire ses origines des grandes pantomimes du XVIII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me et ses inspirations dans le roman populaire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sujet moralisateur : dans ces genres path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tiques, les histoires appellent des personnages sch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matiques </w:t>
      </w:r>
    </w:p>
    <w:p w:rsidR="00FA7324" w:rsidRDefault="00FA7324" w:rsidP="00FA7324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Sous l’Empire, vient le temps des restrictions et des censures ; Napol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on soumet ensuite l’ouverture de nouveaux th</w:t>
      </w:r>
      <w:r>
        <w:rPr>
          <w:rFonts w:ascii="Times New Roman" w:hAnsi="Times New Roman"/>
          <w:color w:val="000000"/>
          <w:u w:color="FF0000"/>
        </w:rPr>
        <w:t>éâ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tres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une autorisation, il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tablit les th</w:t>
      </w:r>
      <w:r>
        <w:rPr>
          <w:rFonts w:ascii="Times New Roman" w:hAnsi="Times New Roman"/>
          <w:color w:val="000000"/>
          <w:u w:color="FF0000"/>
        </w:rPr>
        <w:t>éâ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tres nationaux </w:t>
      </w:r>
    </w:p>
    <w:p w:rsidR="00FA7324" w:rsidRDefault="00FA7324" w:rsidP="00FA7324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Au d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but du XIX, le m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lodrame continue d’attirer les foules ; le genre conna</w:t>
      </w:r>
      <w:r>
        <w:rPr>
          <w:rFonts w:ascii="Times New Roman" w:hAnsi="Times New Roman"/>
          <w:b/>
          <w:bCs/>
          <w:color w:val="000000"/>
          <w:u w:color="FF0000"/>
        </w:rPr>
        <w:t>î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t un nouveau triomphe avec L’Auberge des Adrets o</w:t>
      </w:r>
      <w:r>
        <w:rPr>
          <w:rFonts w:ascii="Times New Roman" w:hAnsi="Times New Roman"/>
          <w:b/>
          <w:bCs/>
          <w:color w:val="000000"/>
          <w:u w:color="FF0000"/>
        </w:rPr>
        <w:t>ù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l’on retrouve le personnage du bandit f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roce et sensible de Robert Macaire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La prose : Mme de Sta</w:t>
      </w:r>
      <w:r>
        <w:rPr>
          <w:rFonts w:ascii="Times New Roman" w:hAnsi="Times New Roman"/>
          <w:b/>
          <w:bCs/>
          <w:color w:val="008CB4"/>
          <w:u w:color="FF0000"/>
        </w:rPr>
        <w:t>ë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 et la condition f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minine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Sous l’Empire, les principales innovations se sont pass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es dans le Roman et l’essai</w:t>
      </w:r>
    </w:p>
    <w:p w:rsidR="00FA7324" w:rsidRDefault="00FA7324" w:rsidP="00FA7324">
      <w:pPr>
        <w:widowControl w:val="0"/>
        <w:numPr>
          <w:ilvl w:val="0"/>
          <w:numId w:val="2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Germaine de Sta</w:t>
      </w:r>
      <w:r>
        <w:rPr>
          <w:rFonts w:ascii="Times New Roman" w:hAnsi="Times New Roman"/>
          <w:color w:val="000000"/>
          <w:u w:color="FF0000"/>
        </w:rPr>
        <w:t>ë</w:t>
      </w:r>
      <w:r>
        <w:rPr>
          <w:rFonts w:ascii="Gill Sans" w:hAnsi="Gill Sans" w:cs="Gill Sans"/>
          <w:color w:val="000000"/>
          <w:u w:color="FF0000"/>
          <w:lang w:bidi="he-IL"/>
        </w:rPr>
        <w:t>l = fille du richissime banquier Necker, ministre de Louis XVI ; elle a commenc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sa carri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re litt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raire avec un essai sur Rousseau o</w:t>
      </w:r>
      <w:r>
        <w:rPr>
          <w:rFonts w:ascii="Times New Roman" w:hAnsi="Times New Roman"/>
          <w:color w:val="000000"/>
          <w:u w:color="FF0000"/>
        </w:rPr>
        <w:t>ù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se dessinent deux th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mes : la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flexion sur les passions et l’interrogation sur la soci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; dans son essai le plus 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l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bre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De la litt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rature consid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r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e dans ses rapports avec les instituions sociales</w:t>
      </w:r>
      <w:r>
        <w:rPr>
          <w:rFonts w:ascii="Gill Sans" w:hAnsi="Gill Sans" w:cs="Gill Sans"/>
          <w:color w:val="000000"/>
          <w:u w:color="FF0000"/>
          <w:lang w:bidi="he-IL"/>
        </w:rPr>
        <w:t>, elle con</w:t>
      </w:r>
      <w:r>
        <w:rPr>
          <w:rFonts w:ascii="Times New Roman" w:hAnsi="Times New Roman"/>
          <w:color w:val="000000"/>
          <w:u w:color="FF0000"/>
        </w:rPr>
        <w:t>ç</w:t>
      </w:r>
      <w:r>
        <w:rPr>
          <w:rFonts w:ascii="Gill Sans" w:hAnsi="Gill Sans" w:cs="Gill Sans"/>
          <w:color w:val="000000"/>
          <w:u w:color="FF0000"/>
          <w:lang w:bidi="he-IL"/>
        </w:rPr>
        <w:t>oit la litt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rature comme un domaine qui ne peut pas se 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parer de la philosophie et met en avant que les choix esth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tiques sont tributaires du lien sp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cifique que chaque soci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entretient avec la nature et le monde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une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poque et dans un lieu donn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s ; ses th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ories sont mises en pratique dans un autre essai :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De l’Allemagne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o</w:t>
      </w:r>
      <w:r>
        <w:rPr>
          <w:rFonts w:ascii="Times New Roman" w:hAnsi="Times New Roman"/>
          <w:color w:val="000000"/>
          <w:u w:color="FF0000"/>
        </w:rPr>
        <w:t>ù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elle avance que la litt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rature allemande n’est pas tributaire des mod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les qui ont domin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France, qu’elle s’est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mancip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 des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classiques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et ouverte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l’innovation romantique ; elle lance aussi une interrogation sur le r</w:t>
      </w:r>
      <w:r>
        <w:rPr>
          <w:rFonts w:ascii="Times New Roman" w:hAnsi="Times New Roman"/>
          <w:color w:val="000000"/>
          <w:u w:color="FF0000"/>
        </w:rPr>
        <w:t>ô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le des femmes dans un roman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pistolaire: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Delphine</w:t>
      </w:r>
      <w:r>
        <w:rPr>
          <w:rFonts w:ascii="Gill Sans" w:hAnsi="Gill Sans" w:cs="Gill Sans"/>
          <w:color w:val="000000"/>
          <w:u w:color="FF0000"/>
          <w:lang w:bidi="he-IL"/>
        </w:rPr>
        <w:t>. Mme de Sta</w:t>
      </w:r>
      <w:r>
        <w:rPr>
          <w:rFonts w:ascii="Times New Roman" w:hAnsi="Times New Roman"/>
          <w:color w:val="000000"/>
          <w:u w:color="FF0000"/>
        </w:rPr>
        <w:t>ë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l a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une figure de la vie mondaine sous la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publique mod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 ; elle soutient d’abord Bonaparte puis s’oppose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lui quand il instaure son pouvoir personnel. Le roman est le moyen de mettre en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vidence deux images de la femme : l’ind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pendance et le conformisme religieux et d’interroger la condition f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minine et la question des rapports sociaux entre les sexes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Le r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cit : Chateaubriand et le malaise romantique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Vicomte issu d’une famille aristocratique, passe son enfance en Bretagne, poursuit sa scolarit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en coll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ge et se tourne vers une carri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re militaire ;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volution, il part en Am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rique</w:t>
      </w:r>
    </w:p>
    <w:p w:rsidR="00FA7324" w:rsidRDefault="00FA7324" w:rsidP="00FA7324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Il se fait conna</w:t>
      </w:r>
      <w:r>
        <w:rPr>
          <w:rFonts w:ascii="Times New Roman" w:hAnsi="Times New Roman"/>
          <w:color w:val="000000"/>
          <w:u w:color="FF0000"/>
        </w:rPr>
        <w:t>î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tre avec deux romans :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Ren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 xml:space="preserve"> et Atala</w:t>
      </w:r>
    </w:p>
    <w:p w:rsidR="00FA7324" w:rsidRDefault="00FA7324" w:rsidP="00FA7324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Ren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 relate le jeunesse et les aventures d’un jeune fran</w:t>
      </w:r>
      <w:r>
        <w:rPr>
          <w:rFonts w:ascii="Times New Roman" w:hAnsi="Times New Roman"/>
          <w:color w:val="000000"/>
          <w:u w:color="FF0000"/>
        </w:rPr>
        <w:t>ç</w:t>
      </w:r>
      <w:r>
        <w:rPr>
          <w:rFonts w:ascii="Gill Sans" w:hAnsi="Gill Sans" w:cs="Gill Sans"/>
          <w:color w:val="000000"/>
          <w:u w:color="FF0000"/>
          <w:lang w:bidi="he-IL"/>
        </w:rPr>
        <w:t>ais parti voyager en Am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rique, il y rencontre un Indien converti au christianisme qui lui raconte son amour pour une jeune indienne Atala et la mort de celle-ci, c’est l’intrigue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d’Atala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 ; ces deux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cits font partie d’un ensemble plus vaste,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Le g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nie du christianisme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, qui constitue un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loge de cette religion et la 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monstration de la sup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riorit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sur le paganisme de l’Antiquit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=&gt; essai et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cit romanesque sont intrins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quement li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s, les deux romans intervenant comme des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exp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riences sensibles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l’appui des th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ses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l’essai</w:t>
      </w:r>
    </w:p>
    <w:p w:rsidR="00FA7324" w:rsidRDefault="00FA7324" w:rsidP="00FA7324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Ils 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veloppent 3 th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mes : communion avec la nature, mouvement des passions joint au sentiment de religion et 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senchantement de la soci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europ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enne</w:t>
      </w:r>
    </w:p>
    <w:p w:rsidR="00FA7324" w:rsidRDefault="00FA7324" w:rsidP="00FA7324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A partir de 1809, il entreprend un vaste travail autobiographique auquel il consacrera le reste de sa vie : </w:t>
      </w:r>
      <w:r>
        <w:rPr>
          <w:rFonts w:ascii="Gill Sans" w:hAnsi="Gill Sans" w:cs="Gill Sans"/>
          <w:b/>
          <w:bCs/>
          <w:i/>
          <w:iCs/>
          <w:color w:val="E22400"/>
          <w:u w:color="FF0000"/>
          <w:lang w:bidi="he-IL"/>
        </w:rPr>
        <w:t>Les M</w:t>
      </w:r>
      <w:r>
        <w:rPr>
          <w:rFonts w:ascii="Times New Roman" w:hAnsi="Times New Roman"/>
          <w:b/>
          <w:bCs/>
          <w:i/>
          <w:i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i/>
          <w:iCs/>
          <w:color w:val="E22400"/>
          <w:u w:color="FF0000"/>
          <w:lang w:bidi="he-IL"/>
        </w:rPr>
        <w:t>moires d’outre-tombe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=&gt; 2 th</w:t>
      </w:r>
      <w:r>
        <w:rPr>
          <w:rFonts w:ascii="Times New Roman" w:hAnsi="Times New Roman"/>
          <w:b/>
          <w:bCs/>
          <w:color w:val="E22400"/>
          <w:u w:color="FF0000"/>
        </w:rPr>
        <w:t>è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mes : introspection du 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 moi 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»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et la confrontation de ce moi avec l’Histoire et les grands hommes =&gt; il veut donner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lire 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 l’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pop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e de son temps 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»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+ il plonge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galement dans ses sentiments intimes et dans le souvenir de ses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tats d’</w:t>
      </w:r>
      <w:r>
        <w:rPr>
          <w:rFonts w:ascii="Times New Roman" w:hAnsi="Times New Roman"/>
          <w:b/>
          <w:bCs/>
          <w:color w:val="E22400"/>
          <w:u w:color="FF0000"/>
        </w:rPr>
        <w:t>â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me alors qu’il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tait jeune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La po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sie et ses innovations : Lamartine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po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sie est encore sous forme de chansons sous l’Empire et la restauration : le grand nom : 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B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ranger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; il trouve dans la chanson le moyen de critiquer le royalisme, le cl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ricalisme et les juges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solde du pouvoir</w:t>
      </w:r>
    </w:p>
    <w:p w:rsidR="00FA7324" w:rsidRDefault="00FA7324" w:rsidP="00FA7324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L’innovation po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tique est plus sensible dans l’</w:t>
      </w:r>
      <w:r>
        <w:rPr>
          <w:rFonts w:ascii="Times New Roman" w:hAnsi="Times New Roman"/>
          <w:color w:val="000000"/>
          <w:u w:color="FF0000"/>
        </w:rPr>
        <w:t>œ</w:t>
      </w:r>
      <w:r>
        <w:rPr>
          <w:rFonts w:ascii="Gill Sans" w:hAnsi="Gill Sans" w:cs="Gill Sans"/>
          <w:color w:val="000000"/>
          <w:u w:color="FF0000"/>
          <w:lang w:bidi="he-IL"/>
        </w:rPr>
        <w:t>uvre d’une po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tesse Marceline Desbordes-Valmore qui accorde une place majeure au lyrisme intime et ouvre la voie d’une 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po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sie romantique dont le triomphe advient en 1820 avec le premier recueil de Lamartine : </w:t>
      </w:r>
      <w:r>
        <w:rPr>
          <w:rFonts w:ascii="Gill Sans" w:hAnsi="Gill Sans" w:cs="Gill Sans"/>
          <w:b/>
          <w:bCs/>
          <w:i/>
          <w:iCs/>
          <w:color w:val="E22400"/>
          <w:u w:color="FF0000"/>
          <w:lang w:bidi="he-IL"/>
        </w:rPr>
        <w:t>M</w:t>
      </w:r>
      <w:r>
        <w:rPr>
          <w:rFonts w:ascii="Times New Roman" w:hAnsi="Times New Roman"/>
          <w:b/>
          <w:bCs/>
          <w:i/>
          <w:i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i/>
          <w:iCs/>
          <w:color w:val="E22400"/>
          <w:u w:color="FF0000"/>
          <w:lang w:bidi="he-IL"/>
        </w:rPr>
        <w:t>diations po</w:t>
      </w:r>
      <w:r>
        <w:rPr>
          <w:rFonts w:ascii="Times New Roman" w:hAnsi="Times New Roman"/>
          <w:b/>
          <w:bCs/>
          <w:i/>
          <w:i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i/>
          <w:iCs/>
          <w:color w:val="E22400"/>
          <w:u w:color="FF0000"/>
          <w:lang w:bidi="he-IL"/>
        </w:rPr>
        <w:t>tiques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</w:t>
      </w:r>
    </w:p>
    <w:p w:rsidR="00FA7324" w:rsidRDefault="00FA7324" w:rsidP="00FA7324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Lamartine privil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gie le lyrisme intime et les th</w:t>
      </w:r>
      <w:r>
        <w:rPr>
          <w:rFonts w:ascii="Times New Roman" w:hAnsi="Times New Roman"/>
          <w:b/>
          <w:bCs/>
          <w:color w:val="E22400"/>
          <w:u w:color="FF0000"/>
        </w:rPr>
        <w:t>è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mes de l’amour perdu, de la fuite du temps et la hantise de la mort ; il d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veloppe le motif du carpe diem cher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Ronsard qu’il m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tamorphose en une m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ditation tragique ; la po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sie se fait invocation pour tenter de sauver au moins le souvenir du bonheur entrevu + culte de la nature + registre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l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giaque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Le lyrisme ce n’est pas que l’expression des sentiments =&gt; c’est aussi la musicalit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: r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f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rence au mythe antique d’Orph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e qui conjugue l’amour fou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l’angoisse de la mort soit la lutte entre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ros et Thanatos = dualit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pr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sente chez Chateaubriand ; le po</w:t>
      </w:r>
      <w:r>
        <w:rPr>
          <w:rFonts w:ascii="Times New Roman" w:hAnsi="Times New Roman"/>
          <w:b/>
          <w:bCs/>
          <w:color w:val="E22400"/>
          <w:u w:color="FF0000"/>
        </w:rPr>
        <w:t>è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te s’efforce de charmer le d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sespoir en cultivant le souvenir =&gt; le lyrisme romantique poss</w:t>
      </w:r>
      <w:r>
        <w:rPr>
          <w:rFonts w:ascii="Times New Roman" w:hAnsi="Times New Roman"/>
          <w:b/>
          <w:bCs/>
          <w:color w:val="E22400"/>
          <w:u w:color="FF0000"/>
        </w:rPr>
        <w:t>è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de une double dimension : porteuse de d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sespoir et d’enchantement : produire de la beaut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partir d’un d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sespoir et de la hantise de la mort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IV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L’apog</w:t>
      </w:r>
      <w:r>
        <w:rPr>
          <w:rFonts w:ascii="Times New Roman" w:hAnsi="Times New Roman"/>
          <w:b/>
          <w:bCs/>
          <w:color w:val="FF4015"/>
          <w:sz w:val="28"/>
          <w:szCs w:val="28"/>
          <w:u w:val="single" w:color="FF4015"/>
        </w:rPr>
        <w:t>é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 xml:space="preserve">e du romantisme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De la fin des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es 1820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fin des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1830, le romantisme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borde du domaine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tique et s’affirme dans des formes sp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cifiques,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et le roman, qui peuvent toucher un public plus large</w:t>
      </w:r>
    </w:p>
    <w:p w:rsidR="00FA7324" w:rsidRDefault="00FA7324" w:rsidP="00FA7324">
      <w:pPr>
        <w:widowControl w:val="0"/>
        <w:numPr>
          <w:ilvl w:val="0"/>
          <w:numId w:val="2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Romantisme devient un mouvement artistique d’ensemble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Vers une 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cole romantique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causes de cette expansion sont de trois ordres</w:t>
      </w:r>
    </w:p>
    <w:p w:rsidR="00FA7324" w:rsidRDefault="00FA7324" w:rsidP="00FA7324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Politique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la monarchie restaur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ne soul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ve pas longtemps l’adh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sion, en 1825, Charles X succ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de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son fr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Louis XVIII et avec lui c’est un royalisme tr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actionnaire qui s’installe ; son autoritarisme provoque le soul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vement dit des Trois Glorieuses en juillet 1830 ; la bourgeoisie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viter une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publique porte au pouvoir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le roi bourgeois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savoir le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>duc d’Orl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ans qui prend le titre Louis-Philippe Ier ; </w:t>
      </w:r>
      <w:r>
        <w:rPr>
          <w:rFonts w:ascii="Gill Sans" w:hAnsi="Gill Sans" w:cs="Gill Sans"/>
          <w:color w:val="E22400"/>
          <w:u w:color="FF4015"/>
          <w:lang w:bidi="he-IL"/>
        </w:rPr>
        <w:t>les jeunes romantiques se sont d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tourn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s de la monarchie lorsqu’elle s’est faite trop r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actionnaire puis ils n’adh</w:t>
      </w:r>
      <w:r>
        <w:rPr>
          <w:rFonts w:ascii="Times New Roman" w:hAnsi="Times New Roman"/>
          <w:color w:val="E22400"/>
          <w:u w:color="FF4015"/>
        </w:rPr>
        <w:t>è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rent pas en bloc </w:t>
      </w:r>
      <w:r>
        <w:rPr>
          <w:rFonts w:ascii="Times New Roman" w:hAnsi="Times New Roman"/>
          <w:color w:val="E22400"/>
          <w:u w:color="FF4015"/>
        </w:rPr>
        <w:t>à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la Monarchie de Juillet car la bourgeoisie et les puissances de l’argent accaparent le pouvoir</w:t>
      </w:r>
    </w:p>
    <w:p w:rsidR="00FA7324" w:rsidRDefault="00FA7324" w:rsidP="00FA7324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Social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les oppositions de classe se creusent,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 de gr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ve et de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voltes ouvri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res =&gt; 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les romantiques sont sensibles </w:t>
      </w:r>
      <w:r>
        <w:rPr>
          <w:rFonts w:ascii="Times New Roman" w:hAnsi="Times New Roman"/>
          <w:color w:val="E22400"/>
          <w:u w:color="FF4015"/>
        </w:rPr>
        <w:t>à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la mis</w:t>
      </w:r>
      <w:r>
        <w:rPr>
          <w:rFonts w:ascii="Times New Roman" w:hAnsi="Times New Roman"/>
          <w:color w:val="E22400"/>
          <w:u w:color="FF4015"/>
        </w:rPr>
        <w:t>è</w:t>
      </w:r>
      <w:r>
        <w:rPr>
          <w:rFonts w:ascii="Gill Sans" w:hAnsi="Gill Sans" w:cs="Gill Sans"/>
          <w:color w:val="E22400"/>
          <w:u w:color="FF4015"/>
          <w:lang w:bidi="he-IL"/>
        </w:rPr>
        <w:t>re du peuple</w:t>
      </w:r>
    </w:p>
    <w:p w:rsidR="00FA7324" w:rsidRDefault="00FA7324" w:rsidP="00FA7324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Litt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raire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succ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de Chateaubriand et Lamartine : on les admire, on veut les imiter ; 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les jeunes auteurs que le classicisme ne satisfait pas tendent </w:t>
      </w:r>
      <w:r>
        <w:rPr>
          <w:rFonts w:ascii="Times New Roman" w:hAnsi="Times New Roman"/>
          <w:color w:val="E22400"/>
          <w:u w:color="FF4015"/>
        </w:rPr>
        <w:t>à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se regrouper =&gt; le C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nacle prend forme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Fonds commun de ce mouvement =&gt;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panchement d’une sensibilit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au sein d’une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criture lyrique, attachement au pass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national et chr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tien et refus des conservatismes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Les pratiques du th</w:t>
      </w:r>
      <w:r>
        <w:rPr>
          <w:rFonts w:ascii="Times New Roman" w:hAnsi="Times New Roman"/>
          <w:b/>
          <w:bCs/>
          <w:color w:val="008CB4"/>
          <w:u w:color="FF4015"/>
        </w:rPr>
        <w:t>éâ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tre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 Paris, en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pit des autorisations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alables, le nombre de salles augmente</w:t>
      </w:r>
    </w:p>
    <w:p w:rsidR="00FA7324" w:rsidRDefault="00FA7324" w:rsidP="00FA7324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spectacles ont lieu en fin d’apr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s-midi, vers 18h</w:t>
      </w:r>
    </w:p>
    <w:p w:rsidR="00FA7324" w:rsidRDefault="00FA7324" w:rsidP="00FA7324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L’usage veut qu’une petite pi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 soit jou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apr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une grande </w:t>
      </w:r>
    </w:p>
    <w:p w:rsidR="00FA7324" w:rsidRDefault="00FA7324" w:rsidP="00FA7324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Les horaires conviennent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fois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 public riche, petit-Bourgeois voire populaire</w:t>
      </w:r>
    </w:p>
    <w:p w:rsidR="00FA7324" w:rsidRDefault="00FA7324" w:rsidP="00FA7324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veloppement d’un quartier appel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Boulevard du crime car de nombreux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tres et on y repr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sentait foison d’histoires de crime =&gt; quartier = vivier propice aux innovations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M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lodrame et drame shakespearien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son ascension, le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lodrame a crois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route du drame : il ne s’agissait pas du drame bourgeois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fa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on de Diderot mais d’un genre issu d’Angleterre et d’Allemagne qui s’illustre dans l’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uvre de Shakespeare : drame portant sur des sujets historiques et non sur une Antiquit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lointaine +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lange de tons </w:t>
      </w:r>
    </w:p>
    <w:p w:rsidR="00FA7324" w:rsidRDefault="00FA7324" w:rsidP="00FA7324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drame commence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s’imposer gr</w:t>
      </w:r>
      <w:r>
        <w:rPr>
          <w:rFonts w:ascii="Times New Roman" w:hAnsi="Times New Roman"/>
          <w:color w:val="000000"/>
          <w:u w:color="FF4015"/>
        </w:rPr>
        <w:t>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relais allemands : Schlegel, Goethe, Schiller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drame romantique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face de Cromwell de Hugo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finit les principes : s’appuie sur les principes de Mme de Sta</w:t>
      </w:r>
      <w:r>
        <w:rPr>
          <w:rFonts w:ascii="Times New Roman" w:hAnsi="Times New Roman"/>
          <w:color w:val="000000"/>
          <w:u w:color="FF4015"/>
        </w:rPr>
        <w:t>ë</w:t>
      </w:r>
      <w:r>
        <w:rPr>
          <w:rFonts w:ascii="Gill Sans" w:hAnsi="Gill Sans" w:cs="Gill Sans"/>
          <w:color w:val="000000"/>
          <w:u w:color="FF4015"/>
          <w:lang w:bidi="he-IL"/>
        </w:rPr>
        <w:t>l selon lesquels la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rature est 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tat de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il consid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 que l’histoire se divise en trois </w:t>
      </w:r>
      <w:r>
        <w:rPr>
          <w:rFonts w:ascii="Times New Roman" w:hAnsi="Times New Roman"/>
          <w:color w:val="000000"/>
          <w:u w:color="FF4015"/>
        </w:rPr>
        <w:t>â</w:t>
      </w:r>
      <w:r>
        <w:rPr>
          <w:rFonts w:ascii="Gill Sans" w:hAnsi="Gill Sans" w:cs="Gill Sans"/>
          <w:color w:val="000000"/>
          <w:u w:color="FF4015"/>
          <w:lang w:bidi="he-IL"/>
        </w:rPr>
        <w:t>ges : temps primitif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vie pastorale et la proximit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avec le divin ont suscit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 lyrisme, les temps antiques avec l’apparition des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tats et de la guerre ont suscit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l’essor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pique et les temps modernes, ceux du christianisme, ont fait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merger le dramatique car l’homme a conscience du clivage qui l’habite entre une part charnelle et une part immortelle et c’est une cohabitation entre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al et le bas, le sublime et le grotesque =&gt; </w:t>
      </w:r>
      <w:r>
        <w:rPr>
          <w:rFonts w:ascii="Gill Sans" w:hAnsi="Gill Sans" w:cs="Gill Sans"/>
          <w:color w:val="E22400"/>
          <w:u w:color="FF4015"/>
          <w:lang w:bidi="he-IL"/>
        </w:rPr>
        <w:t>le drame pour exprimer la dualit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intrins</w:t>
      </w:r>
      <w:r>
        <w:rPr>
          <w:rFonts w:ascii="Times New Roman" w:hAnsi="Times New Roman"/>
          <w:color w:val="E22400"/>
          <w:u w:color="FF4015"/>
        </w:rPr>
        <w:t>è</w:t>
      </w:r>
      <w:r>
        <w:rPr>
          <w:rFonts w:ascii="Gill Sans" w:hAnsi="Gill Sans" w:cs="Gill Sans"/>
          <w:color w:val="E22400"/>
          <w:u w:color="FF4015"/>
          <w:lang w:bidi="he-IL"/>
        </w:rPr>
        <w:t>que de l’homme, a besoin du m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lange des registres mais aussi de la libert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de temps et de lieu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Ruy Blas et Lorenzaccio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Ruy Blas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=&gt; en Espagne,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fin du XVII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me,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cour du roi Charles II, souverain faible et malade ; Don Salluste, ministre est disgraci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la reine et veut se venger : il fomente un complot mettant en sc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son serviteur Ruy Blas qu’il fait passer pour un Grand du pays et qu’il charge de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duire la reine ; Or Ruy Blas est sinc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rement amoureux et parvenu au rang de ministre, il redresse le pays et conquiert le c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ur de la reine, mais il finit par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ler son identit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valet et s’empoisonne =&gt; personnage tiraill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il profite de la supercherie mais en souffre au final, il affronte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, les seigneurs corrompus et lui-m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me, </w:t>
      </w:r>
      <w:r>
        <w:rPr>
          <w:rFonts w:ascii="Gill Sans" w:hAnsi="Gill Sans" w:cs="Gill Sans"/>
          <w:color w:val="E22400"/>
          <w:u w:color="FF4015"/>
          <w:lang w:bidi="he-IL"/>
        </w:rPr>
        <w:t>il se d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finit comme </w:t>
      </w:r>
      <w:r>
        <w:rPr>
          <w:rFonts w:ascii="Gill Sans" w:hAnsi="Gill Sans" w:cs="Gill Sans" w:hint="eastAsia"/>
          <w:color w:val="E22400"/>
          <w:u w:color="FF4015"/>
          <w:lang w:bidi="he-IL"/>
        </w:rPr>
        <w:t>«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 un ver de terre amoureux d’une 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toile </w:t>
      </w:r>
      <w:r>
        <w:rPr>
          <w:rFonts w:ascii="Gill Sans" w:hAnsi="Gill Sans" w:cs="Gill Sans" w:hint="eastAsia"/>
          <w:color w:val="E22400"/>
          <w:u w:color="FF4015"/>
          <w:lang w:bidi="he-IL"/>
        </w:rPr>
        <w:t>»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</w:t>
      </w:r>
      <w:r>
        <w:rPr>
          <w:rFonts w:ascii="Gill Sans" w:hAnsi="Gill Sans" w:cs="Gill Sans"/>
          <w:color w:val="000000"/>
          <w:u w:color="FF4015"/>
          <w:lang w:bidi="he-IL"/>
        </w:rPr>
        <w:t>(II, 2) ;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sespoir engendr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des illusions perdues marque un retour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conscience de la condition vile ; mais cette conscience de la bassesse de sa condition le conduit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 sacrifice lui-m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 sublime </w:t>
      </w:r>
    </w:p>
    <w:p w:rsidR="00FA7324" w:rsidRDefault="00FA7324" w:rsidP="00FA7324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Lorenzaccio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ampleur de la pi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 et sa complexit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l’ont rendue impossible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jouer ; fiction dans la  Florence  du XVI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 duc Alexandre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dicis terrorise les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publicains ; un jeune cousin du duc,  Lorenzo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dicis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cide de mettre fin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tyrannie : il se rend complice des agissements du duc et devient si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bauch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qu’on lui attribue le surnom de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Lorenzaccio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, le suffixe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tant une marque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pris ; il se rend compte que son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sir est vain car tous ses concitoyens sont corrompus ; une fois le meurtre d’Alexandre accompli, Lorenzo sera tu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le peuple</w:t>
      </w:r>
    </w:p>
    <w:p w:rsidR="00FA7324" w:rsidRDefault="00FA7324" w:rsidP="00FA7324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Ce sont les mythes de l’id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al impossible qui hantent le drame romantique </w:t>
      </w:r>
    </w:p>
    <w:p w:rsidR="00FA7324" w:rsidRDefault="00FA7324" w:rsidP="00FA7324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Cette forme a une audience certaine mais le publie de la CF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 les classiques et la troupe en vient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refuser les drames romantiques ; les dramaturges novateurs se tournent alors vers les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de boulevard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L’essor du roman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Au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but du XIX, le roman a eu un essor sans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dent qui tient d’abord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multiplication des productions imprim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es </w:t>
      </w:r>
    </w:p>
    <w:p w:rsidR="00FA7324" w:rsidRDefault="00FA7324" w:rsidP="00FA7324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cabinets de lecture se multiplient et le fonds de ces cabinets est principalement constitu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romans de deux sortes ; les romans historiques et les romans gothiques ou romans noirs dont les intrigues se nourrissent de fantastique</w:t>
      </w:r>
    </w:p>
    <w:p w:rsidR="00FA7324" w:rsidRDefault="00FA7324" w:rsidP="00FA7324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Illustr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Ann Radcliffe, le roman noir a inspir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cits de Mary Shelley mais aussi en France Nodier et Balzac qui a commenc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sa carri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en publiant des romans de ce genre</w:t>
      </w:r>
    </w:p>
    <w:p w:rsidR="00FA7324" w:rsidRDefault="00FA7324" w:rsidP="00FA7324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roman historique a b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fici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veloppement du roman-feuilleton dans la presse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grand tirage</w:t>
      </w:r>
    </w:p>
    <w:p w:rsidR="00FA7324" w:rsidRDefault="00FA7324" w:rsidP="00FA7324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Autour de 1830, un tournant advient quand les romanciers utilisent le roman pour parler du temps pr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sent ; apparaissent des r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cits qui offrent une peinture pr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cise et critique de la soci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Stendhal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Avec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Racine et Shakespeare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, il prend position pour le romantisme </w:t>
      </w:r>
    </w:p>
    <w:p w:rsidR="00FA7324" w:rsidRDefault="00FA7324" w:rsidP="00FA7324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1830 : publication du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Rouge et le Noir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satire aigu</w:t>
      </w:r>
      <w:r>
        <w:rPr>
          <w:rFonts w:ascii="Times New Roman" w:hAnsi="Times New Roman"/>
          <w:color w:val="000000"/>
          <w:u w:color="FF4015"/>
        </w:rPr>
        <w:t>ë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M. de 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nal est un parvenu qui s’est enrichi pendant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volution, il s’est ensuite ralli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Monarchie de la Restauration et cherche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se distinguer ; il engage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cette fin un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cepteur pour ses enfants ; Julien lui fait figure de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ros 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tri de grandes ambitions mais son portait est empreint de satire : il est hypocrite, incroyant et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tentieux :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duisant certes mais loin d’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 une belle </w:t>
      </w:r>
      <w:r>
        <w:rPr>
          <w:rFonts w:ascii="Times New Roman" w:hAnsi="Times New Roman"/>
          <w:color w:val="000000"/>
          <w:u w:color="FF4015"/>
        </w:rPr>
        <w:t>â</w:t>
      </w:r>
      <w:r>
        <w:rPr>
          <w:rFonts w:ascii="Gill Sans" w:hAnsi="Gill Sans" w:cs="Gill Sans"/>
          <w:color w:val="000000"/>
          <w:u w:color="FF4015"/>
          <w:lang w:bidi="he-IL"/>
        </w:rPr>
        <w:t>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comme aurait dit Rousseau : Stendhal met en sc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les vices de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son temps jusque dans le fait que les jeunes de son temps ne peuvent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ussir sans tricher</w:t>
      </w:r>
    </w:p>
    <w:p w:rsidR="00FA7324" w:rsidRDefault="00FA7324" w:rsidP="00FA7324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autres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ros des romans de Stendhal sont plus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alistes mais l’amour fou est associ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au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senchantement devant un monde domin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de sordides int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ts : le romantisme succombe devant 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alisme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Balzac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Romancier le plus prolifique de son temps </w:t>
      </w: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Ses ouvrages ont souvent pour cadre les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de la Restauration</w:t>
      </w: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peint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la monarchie restaur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et ses luttes pour l’argent et le prestige</w:t>
      </w: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Ses romans fonctionnent comme un grand cycle dont le titre la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Com</w:t>
      </w:r>
      <w:r>
        <w:rPr>
          <w:rFonts w:ascii="Times New Roman" w:hAnsi="Times New Roman"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die humaine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souligne ;  l’id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circule que le monde est un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vrais sentiments et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aux sinc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res ne peuvent trouver leur place</w:t>
      </w: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Art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labor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la description : les lieux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crits deviennent des cadres embl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matiques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finissant les personnages qui y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voluent</w:t>
      </w: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monde est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sesp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rant pour cet auteur aussi, et les jeunes gens se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tournent de leur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al pour se vouer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ambitions impitoyables</w:t>
      </w:r>
    </w:p>
    <w:p w:rsidR="00FA7324" w:rsidRDefault="00FA7324" w:rsidP="00FA7324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Comme Stendhal il a lib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 vocabulaire et des expressions populaires gagnent le droit de 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V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i/>
          <w:i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lastRenderedPageBreak/>
        <w:t xml:space="preserve">Le romantisme face au </w:t>
      </w:r>
      <w:r>
        <w:rPr>
          <w:rFonts w:ascii="Gill Sans" w:hAnsi="Gill Sans" w:cs="Gill Sans" w:hint="eastAsia"/>
          <w:b/>
          <w:bCs/>
          <w:color w:val="FF4015"/>
          <w:sz w:val="28"/>
          <w:szCs w:val="28"/>
          <w:u w:val="single" w:color="FF4015"/>
          <w:lang w:bidi="he-IL"/>
        </w:rPr>
        <w:t>«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 bon sens </w:t>
      </w:r>
      <w:r>
        <w:rPr>
          <w:rFonts w:ascii="Gill Sans" w:hAnsi="Gill Sans" w:cs="Gill Sans" w:hint="eastAsia"/>
          <w:b/>
          <w:bCs/>
          <w:color w:val="FF4015"/>
          <w:sz w:val="28"/>
          <w:szCs w:val="28"/>
          <w:u w:val="single" w:color="FF4015"/>
          <w:lang w:bidi="he-IL"/>
        </w:rPr>
        <w:t>»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 xml:space="preserve"> et </w:t>
      </w:r>
      <w:r>
        <w:rPr>
          <w:rFonts w:ascii="Times New Roman" w:hAnsi="Times New Roman"/>
          <w:b/>
          <w:bCs/>
          <w:color w:val="FF4015"/>
          <w:sz w:val="28"/>
          <w:szCs w:val="28"/>
          <w:u w:val="single" w:color="FF4015"/>
        </w:rPr>
        <w:t>à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 xml:space="preserve"> </w:t>
      </w:r>
      <w:r>
        <w:rPr>
          <w:rFonts w:ascii="Gill Sans" w:hAnsi="Gill Sans" w:cs="Gill Sans" w:hint="eastAsia"/>
          <w:b/>
          <w:bCs/>
          <w:color w:val="FF4015"/>
          <w:sz w:val="28"/>
          <w:szCs w:val="28"/>
          <w:u w:val="single" w:color="FF4015"/>
          <w:lang w:bidi="he-IL"/>
        </w:rPr>
        <w:t>«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  l’art pour l’art </w:t>
      </w:r>
      <w:r>
        <w:rPr>
          <w:rFonts w:ascii="Gill Sans" w:hAnsi="Gill Sans" w:cs="Gill Sans" w:hint="eastAsia"/>
          <w:b/>
          <w:bCs/>
          <w:color w:val="FF4015"/>
          <w:sz w:val="28"/>
          <w:szCs w:val="28"/>
          <w:u w:val="single" w:color="FF4015"/>
          <w:lang w:bidi="he-IL"/>
        </w:rPr>
        <w:t>»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i/>
          <w:iCs/>
          <w:color w:val="FF4015"/>
          <w:sz w:val="28"/>
          <w:szCs w:val="28"/>
          <w:u w:val="single"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Musset et les contradictions du 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 moi 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»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Les angoisses du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romantique sont devenues une sorte d’obsession chez lui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Dimensions philosophiques et politiques de la po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sie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Vigny revendique une attitude philosophique : il aborde des questions existentielles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panchement lyrique du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se transforme en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ditation sur la destin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et la tonalit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giaque 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de le pas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tonalit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pique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Lamartine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volue vers 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publicanisme comme Hugo ; ce dernier adopte des positions de plus en plus populaires et quand Louis-Napol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on Bonaparte en vient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prendre le pouvoir, il est de ceux qui tentent de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sister ; contraint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l’exil il devient une figure de l’opposition 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Hugo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nonce la peine de mort mais aussi la mis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re qui conduit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enfreindre la loi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comprend que la revendication de la libert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dans les formes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raires ne peut avoir de sens que si elle s’inscrit dans tous les domaines 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compose ensuite des vers dans lesquels le po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te se fait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claireur du genre humain apportant la lumi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re et montrant le chemin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suivre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Au XX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me, ces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tes seront appel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mages romantiques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B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nichou</w:t>
      </w:r>
    </w:p>
    <w:p w:rsidR="00FA7324" w:rsidRDefault="00FA7324" w:rsidP="00FA7324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E22400"/>
          <w:u w:color="FF4015"/>
          <w:lang w:bidi="he-IL"/>
        </w:rPr>
      </w:pPr>
      <w:r>
        <w:rPr>
          <w:rFonts w:ascii="Gill Sans" w:hAnsi="Gill Sans" w:cs="Gill Sans"/>
          <w:color w:val="E22400"/>
          <w:u w:color="FF4015"/>
          <w:lang w:bidi="he-IL"/>
        </w:rPr>
        <w:t>L’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>loquence de ces po</w:t>
      </w:r>
      <w:r>
        <w:rPr>
          <w:rFonts w:ascii="Times New Roman" w:hAnsi="Times New Roman"/>
          <w:color w:val="E22400"/>
          <w:u w:color="FF4015"/>
        </w:rPr>
        <w:t>è</w:t>
      </w:r>
      <w:r>
        <w:rPr>
          <w:rFonts w:ascii="Gill Sans" w:hAnsi="Gill Sans" w:cs="Gill Sans"/>
          <w:color w:val="E22400"/>
          <w:u w:color="FF4015"/>
          <w:lang w:bidi="he-IL"/>
        </w:rPr>
        <w:t>tes se veut philosophique et humanitaire ; ces po</w:t>
      </w:r>
      <w:r>
        <w:rPr>
          <w:rFonts w:ascii="Times New Roman" w:hAnsi="Times New Roman"/>
          <w:color w:val="E22400"/>
          <w:u w:color="FF4015"/>
        </w:rPr>
        <w:t>è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tes ne se bornent plus </w:t>
      </w:r>
      <w:r>
        <w:rPr>
          <w:rFonts w:ascii="Times New Roman" w:hAnsi="Times New Roman"/>
          <w:color w:val="E22400"/>
          <w:u w:color="FF4015"/>
        </w:rPr>
        <w:t>à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exprimer les angoisses d’un </w:t>
      </w:r>
      <w:r>
        <w:rPr>
          <w:rFonts w:ascii="Gill Sans" w:hAnsi="Gill Sans" w:cs="Gill Sans" w:hint="eastAsia"/>
          <w:color w:val="E22400"/>
          <w:u w:color="FF4015"/>
          <w:lang w:bidi="he-IL"/>
        </w:rPr>
        <w:t>«</w:t>
      </w:r>
      <w:r>
        <w:rPr>
          <w:rFonts w:ascii="Gill Sans" w:hAnsi="Gill Sans" w:cs="Gill Sans"/>
          <w:color w:val="E224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E22400"/>
          <w:u w:color="FF4015"/>
          <w:lang w:bidi="he-IL"/>
        </w:rPr>
        <w:t>»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mais tentent de les d</w:t>
      </w:r>
      <w:r>
        <w:rPr>
          <w:rFonts w:ascii="Times New Roman" w:hAnsi="Times New Roman"/>
          <w:color w:val="E22400"/>
          <w:u w:color="FF4015"/>
        </w:rPr>
        <w:t>é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passer en s’unissant </w:t>
      </w:r>
      <w:r>
        <w:rPr>
          <w:rFonts w:ascii="Times New Roman" w:hAnsi="Times New Roman"/>
          <w:color w:val="E22400"/>
          <w:u w:color="FF4015"/>
        </w:rPr>
        <w:t>à</w:t>
      </w:r>
      <w:r>
        <w:rPr>
          <w:rFonts w:ascii="Gill Sans" w:hAnsi="Gill Sans" w:cs="Gill Sans"/>
          <w:color w:val="E22400"/>
          <w:u w:color="FF4015"/>
          <w:lang w:bidi="he-IL"/>
        </w:rPr>
        <w:t xml:space="preserve"> la collectivit</w:t>
      </w:r>
      <w:r>
        <w:rPr>
          <w:rFonts w:ascii="Times New Roman" w:hAnsi="Times New Roman"/>
          <w:color w:val="E22400"/>
          <w:u w:color="FF4015"/>
        </w:rPr>
        <w:t>é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George Sand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3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Elle fait scandale car elle revendique la libert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vie amoureuse que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poque accepte mal, elle se range du c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publicains, et c’est une femme qui s’adonne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rature</w:t>
      </w:r>
    </w:p>
    <w:p w:rsidR="00FA7324" w:rsidRDefault="00FA7324" w:rsidP="00FA7324">
      <w:pPr>
        <w:widowControl w:val="0"/>
        <w:numPr>
          <w:ilvl w:val="0"/>
          <w:numId w:val="3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Ses nombreux romans portent des revendications f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ministes, et se tournent vers le peuple paysan et le monde rural et elle refuse de montrer les paysans comme des bandits mais les montrer dans leur dignit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; elle s’emploie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faire sentir le parler paysan ;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avec elle le Roman rural se fait humanitaire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Romantisme, classicisme et 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 bon sens 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»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4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lastRenderedPageBreak/>
        <w:t>Apr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chec des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Burgraves</w:t>
      </w:r>
      <w:r>
        <w:rPr>
          <w:rFonts w:ascii="Gill Sans" w:hAnsi="Gill Sans" w:cs="Gill Sans"/>
          <w:color w:val="000000"/>
          <w:u w:color="FF4015"/>
          <w:lang w:bidi="he-IL"/>
        </w:rPr>
        <w:t>, le classicisme retrouve un premier plan au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et il domine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CF et il domine l’Universit</w:t>
      </w:r>
      <w:r>
        <w:rPr>
          <w:rFonts w:ascii="Times New Roman" w:hAnsi="Times New Roman"/>
          <w:color w:val="0000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4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les journaux, les romantiques sont caricatur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</w:t>
      </w:r>
    </w:p>
    <w:p w:rsidR="00FA7324" w:rsidRDefault="00FA7324" w:rsidP="00FA7324">
      <w:pPr>
        <w:widowControl w:val="0"/>
        <w:numPr>
          <w:ilvl w:val="0"/>
          <w:numId w:val="4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Apparition d’une tendance qu’on a appel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« é</w:t>
      </w:r>
      <w:r>
        <w:rPr>
          <w:rFonts w:ascii="Gill Sans" w:hAnsi="Gill Sans" w:cs="Gill Sans"/>
          <w:color w:val="000000"/>
          <w:u w:color="FF4015"/>
          <w:lang w:bidi="he-IL"/>
        </w:rPr>
        <w:t>cole du bon sens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>, partisane de l’ordre bourgeois, de la famille, de l’opinion du monde et de Dieu + condamnation de l’amour passionn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vision conventionnelle des relations humaines ; tendance qui gagne en vigueur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La deuxi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me g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n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ration romantique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4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ophile Gautier est embl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matique de tout un mouvement qui prend forme au lendemain de 1830 ; jeune admirateur des romantiques de la premi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ration et qui font partie de ceux qui sont all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soutenir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Hernani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La Boh</w:t>
      </w:r>
      <w:r>
        <w:rPr>
          <w:rFonts w:ascii="Times New Roman" w:hAnsi="Times New Roman"/>
          <w:b/>
          <w:bCs/>
          <w:color w:val="008CB4"/>
          <w:u w:color="FF4015"/>
        </w:rPr>
        <w:t>ê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me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4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figure du jeune homme qui 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ve de devenir riche et 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bre par son talent d’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crivain ou de peintre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tait alors tr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pandue dans des consciences avec toutes les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sillusions que cela impliquait</w:t>
      </w:r>
    </w:p>
    <w:p w:rsidR="00FA7324" w:rsidRDefault="00FA7324" w:rsidP="00FA7324">
      <w:pPr>
        <w:widowControl w:val="0"/>
        <w:numPr>
          <w:ilvl w:val="0"/>
          <w:numId w:val="4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poque,  nombre de jeunes gens croissant qui sont anim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par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sir de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aliser de grandes 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uvres mais sont assez pauvres ; ils se retrouvent tiraill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entre deux logiques : leur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 les pousse vers la sph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de production restreinte mais la 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cessit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subsister leur fait accepter des emplois ou commandes dans le domaine plus rentable de la presse</w:t>
      </w:r>
    </w:p>
    <w:p w:rsidR="00FA7324" w:rsidRDefault="00FA7324" w:rsidP="00FA7324">
      <w:pPr>
        <w:widowControl w:val="0"/>
        <w:numPr>
          <w:ilvl w:val="0"/>
          <w:numId w:val="4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Ils forment des groupes plus ou moins instables qu’on appelle la Boh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 </w:t>
      </w:r>
    </w:p>
    <w:p w:rsidR="00FA7324" w:rsidRDefault="00FA7324" w:rsidP="00FA7324">
      <w:pPr>
        <w:widowControl w:val="0"/>
        <w:numPr>
          <w:ilvl w:val="0"/>
          <w:numId w:val="4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Boh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me a une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la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devenue un style de vie qui fait de la pauvret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 signe de libert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exhibe son ind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pendance et sa fantaisie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L’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criture artiste</w:t>
      </w:r>
    </w:p>
    <w:p w:rsidR="00FA7324" w:rsidRDefault="00FA7324" w:rsidP="00FA7324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FA7324" w:rsidRDefault="00FA7324" w:rsidP="00FA7324">
      <w:pPr>
        <w:widowControl w:val="0"/>
        <w:numPr>
          <w:ilvl w:val="0"/>
          <w:numId w:val="4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L’Artiste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est le nom d’une revue fond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en 1831 et dont le but initial est de soutenir le mouvement romantique</w:t>
      </w:r>
    </w:p>
    <w:p w:rsidR="00FA7324" w:rsidRDefault="00FA7324" w:rsidP="00FA7324">
      <w:pPr>
        <w:widowControl w:val="0"/>
        <w:numPr>
          <w:ilvl w:val="0"/>
          <w:numId w:val="4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Elle est devenue un foyer de l’histoire de l’art qui prend alors forme comme une discipline</w:t>
      </w:r>
    </w:p>
    <w:p w:rsidR="00FA7324" w:rsidRDefault="00FA7324" w:rsidP="00FA7324">
      <w:pPr>
        <w:widowControl w:val="0"/>
        <w:numPr>
          <w:ilvl w:val="0"/>
          <w:numId w:val="4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Pour les jeunes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crivains qui s’essayent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critique picturale sur des 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uvres du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 ou du pass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, la question de l’art devient le moyen de manifester leur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 de beaut</w:t>
      </w:r>
      <w:r>
        <w:rPr>
          <w:rFonts w:ascii="Times New Roman" w:hAnsi="Times New Roman"/>
          <w:color w:val="0000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4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Un courant se dessine alors : l’art pour l’art : ne pas soumettre l’art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des consid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rations de morales ou d’utilit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</w:p>
    <w:p w:rsidR="00FA7324" w:rsidRDefault="00FA7324" w:rsidP="00FA7324">
      <w:pPr>
        <w:widowControl w:val="0"/>
        <w:numPr>
          <w:ilvl w:val="0"/>
          <w:numId w:val="4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La revue contribue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 red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couverte de Watteau et de la peinture galante qui est ici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source d’une recherche d’effets musicaux par la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en dehors de toute implication sociale ou politique et dans une vis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purement esth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tique</w:t>
      </w:r>
    </w:p>
    <w:p w:rsidR="00450539" w:rsidRDefault="00450539">
      <w:pPr>
        <w:widowControl w:val="0"/>
        <w:autoSpaceDE w:val="0"/>
        <w:autoSpaceDN w:val="0"/>
        <w:adjustRightInd w:val="0"/>
        <w:spacing w:after="300" w:line="192" w:lineRule="auto"/>
        <w:rPr>
          <w:rFonts w:ascii="Arial" w:hAnsi="Arial" w:cs="Arial"/>
          <w:color w:val="008CB4"/>
          <w:spacing w:val="-9"/>
          <w:kern w:val="1"/>
          <w:sz w:val="84"/>
          <w:szCs w:val="84"/>
        </w:rPr>
      </w:pPr>
      <w:r>
        <w:rPr>
          <w:rFonts w:ascii="Arial" w:hAnsi="Arial" w:cs="Arial"/>
          <w:color w:val="008CB4"/>
          <w:spacing w:val="-9"/>
          <w:kern w:val="1"/>
          <w:sz w:val="84"/>
          <w:szCs w:val="84"/>
        </w:rPr>
        <w:lastRenderedPageBreak/>
        <w:t xml:space="preserve">Le second XIXème siècle 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rPr>
          <w:rFonts w:ascii="Helvetica" w:hAnsi="Helvetica" w:cs="Helvetica"/>
          <w:b/>
          <w:bCs/>
          <w:color w:val="575452"/>
          <w:spacing w:val="7"/>
          <w:kern w:val="1"/>
          <w:sz w:val="36"/>
          <w:szCs w:val="36"/>
        </w:rPr>
      </w:pPr>
      <w:r>
        <w:rPr>
          <w:rFonts w:ascii="Helvetica" w:hAnsi="Helvetica" w:cs="Helvetica"/>
          <w:b/>
          <w:bCs/>
          <w:color w:val="575452"/>
          <w:spacing w:val="7"/>
          <w:kern w:val="1"/>
          <w:sz w:val="36"/>
          <w:szCs w:val="36"/>
        </w:rPr>
        <w:t>A. Viala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I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Une France divis</w:t>
      </w:r>
      <w:r>
        <w:rPr>
          <w:rFonts w:ascii="Times New Roman" w:hAnsi="Times New Roman"/>
          <w:b/>
          <w:bCs/>
          <w:color w:val="FF4015"/>
          <w:sz w:val="28"/>
          <w:szCs w:val="28"/>
          <w:u w:val="single" w:color="FF4015"/>
        </w:rPr>
        <w:t>é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Empire et III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me R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publique : le temps de la bourgeoisie triomphante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1848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qui a instaur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Deuxi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publique qui a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abolie par le coup d’Etat du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2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cembre 1851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qui a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tabli le 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gne de Napol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on II, bient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 Second Empire</w:t>
      </w:r>
    </w:p>
    <w:p w:rsidR="00450539" w:rsidRDefault="00450539">
      <w:pPr>
        <w:widowControl w:val="0"/>
        <w:numPr>
          <w:ilvl w:val="0"/>
          <w:numId w:val="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Second Empire dure jusqu’en 1870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lorsque la guerre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clair et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faite contre l’Allemagne entraine la chute du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gime le 4 septembre et l’av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nement de la 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publique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Puissance 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conomique et puissance politique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1850 - 1914 = 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riode de croissance</w:t>
      </w:r>
    </w:p>
    <w:p w:rsidR="00450539" w:rsidRDefault="00450539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veloppement de l’industrie</w:t>
      </w:r>
    </w:p>
    <w:p w:rsidR="00450539" w:rsidRDefault="00450539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veloppement de chemins de fer et de la sid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rurgie</w:t>
      </w:r>
    </w:p>
    <w:p w:rsidR="00450539" w:rsidRDefault="00450539">
      <w:pPr>
        <w:widowControl w:val="0"/>
        <w:numPr>
          <w:ilvl w:val="0"/>
          <w:numId w:val="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L’empire colonial s’agrandit aussi avec notamment l’Alg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rie, l’Indochine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Naissance du prol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tariat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structures sociales se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veloppent aussi</w:t>
      </w:r>
    </w:p>
    <w:p w:rsidR="00450539" w:rsidRDefault="00450539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Augmentation de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mographie</w:t>
      </w:r>
    </w:p>
    <w:p w:rsidR="00450539" w:rsidRDefault="00450539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France reste surtout un pays rural, les villes se peuplent et la population urbaine double quasiment</w:t>
      </w:r>
    </w:p>
    <w:p w:rsidR="00450539" w:rsidRDefault="00450539">
      <w:pPr>
        <w:widowControl w:val="0"/>
        <w:numPr>
          <w:ilvl w:val="0"/>
          <w:numId w:val="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population ouvri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augmente : le prol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tariat devient une force sociale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Paris, capitale mondiale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ville s’industrialise, les villages limitrophes sont annex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</w:t>
      </w:r>
    </w:p>
    <w:p w:rsidR="00450539" w:rsidRDefault="00450539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Sous le Second Empire un vaste programme d’am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nagement urbain dirig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par le pr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fet Hausmann cr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les art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res principales</w:t>
      </w:r>
    </w:p>
    <w:p w:rsidR="00450539" w:rsidRDefault="00450539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ation d’un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seau d’atouts</w:t>
      </w:r>
    </w:p>
    <w:p w:rsidR="00450539" w:rsidRDefault="00450539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Paris devient la plus grande ville d’Europe </w:t>
      </w:r>
    </w:p>
    <w:p w:rsidR="00450539" w:rsidRDefault="00450539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Y convergent intellectuels et artistes, touristes, hommes d’affaires</w:t>
      </w:r>
    </w:p>
    <w:p w:rsidR="00450539" w:rsidRDefault="00450539">
      <w:pPr>
        <w:widowControl w:val="0"/>
        <w:numPr>
          <w:ilvl w:val="0"/>
          <w:numId w:val="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existait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Paris une bourgeoisie ivre de richesse, de luxe et de f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lastRenderedPageBreak/>
        <w:t>L’essor scientifique et technique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Progr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de la recherche 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dicale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qu’ont permis les travaux de Claude Bernard et ceux de Louis Pasteur =&gt; vaccin contre la rage et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montre que la 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ration spontan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n’existe pas ce qui vient compl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ter les th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ses de Darwin sur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des esp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ces publi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en 1859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Recherches de Freud sur l’inconscient qui aboutissent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fondation de la psychanalyse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La technologie dominante est le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machine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vapeur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veloppement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lectricit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dont les applications pratiques se multiplient : invention de l’ampoule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Production de couleur d’origine chimique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L’automobile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premiers essais en 1873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graphe et 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phone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Dirigeables sont mis au point puis avions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moteur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Premi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ligne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tro inaugur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en 1900</w:t>
      </w:r>
    </w:p>
    <w:p w:rsidR="00450539" w:rsidRDefault="00450539">
      <w:pPr>
        <w:widowControl w:val="0"/>
        <w:numPr>
          <w:ilvl w:val="0"/>
          <w:numId w:val="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Les grands pays organisent des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expositions universelles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dont le but est de montrer l’essor scientifique et technique du pays, Paris l’accueille 3 fois : 1855, 1867 et 1889 avec la Tour Eiffel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Anxi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s catholiques et contr</w:t>
      </w:r>
      <w:r>
        <w:rPr>
          <w:rFonts w:ascii="Times New Roman" w:hAnsi="Times New Roman"/>
          <w:b/>
          <w:bCs/>
          <w:color w:val="008CB4"/>
          <w:u w:color="FF4015"/>
        </w:rPr>
        <w:t>ô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moral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France, l’Eglise a vu son r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gresser dans l’enseignement et sa doctrine est concurrenc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par plusieurs mouvements de pens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dont le mat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rialisme de Karl Marx</w:t>
      </w:r>
    </w:p>
    <w:p w:rsidR="00450539" w:rsidRDefault="00450539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La pens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saint-simonienne a fait le pari que l’enrichissement g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ral du pays conduirait au bonheur de tous =&gt; nombre d’industriels et des financiers qui ont fait la prosp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conomique de cette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poque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taient sous influence Saint-simonienne</w:t>
      </w:r>
    </w:p>
    <w:p w:rsidR="00450539" w:rsidRDefault="00450539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inqui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tudes catholiques sont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l’origine d’une vague de spiritualit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ation du journal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La Croix</w:t>
      </w:r>
    </w:p>
    <w:p w:rsidR="00450539" w:rsidRDefault="00450539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Selon les catholiques, l’impi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ferait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rer les m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urs, sentiment partag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les bourgeois et les aristocrates qui s’inqui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taient de la croissance du prol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tariat, classe qu’ils percevaient comme dangereuse</w:t>
      </w:r>
    </w:p>
    <w:p w:rsidR="00450539" w:rsidRDefault="00450539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L’Empire a instaur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surveillance constante des m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urs</w:t>
      </w:r>
    </w:p>
    <w:p w:rsidR="00450539" w:rsidRDefault="00450539">
      <w:pPr>
        <w:widowControl w:val="0"/>
        <w:numPr>
          <w:ilvl w:val="0"/>
          <w:numId w:val="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La soci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du XIX est anim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de contrastes saisissants : un sentiment de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volte nourrit des plus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munis et le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sir de conserver un ordre social et moral anime les plus ais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lastRenderedPageBreak/>
        <w:t>Une France fi</w:t>
      </w:r>
      <w:r>
        <w:rPr>
          <w:rFonts w:ascii="Times New Roman" w:hAnsi="Times New Roman"/>
          <w:b/>
          <w:bCs/>
          <w:color w:val="008CB4"/>
          <w:u w:color="FF4015"/>
        </w:rPr>
        <w:t>è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France se sent au centre de l’Europe</w:t>
      </w:r>
    </w:p>
    <w:p w:rsidR="00450539" w:rsidRDefault="00450539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Elle annexe Nice et la Savoie</w:t>
      </w:r>
    </w:p>
    <w:p w:rsidR="00450539" w:rsidRDefault="00450539">
      <w:pPr>
        <w:widowControl w:val="0"/>
        <w:numPr>
          <w:ilvl w:val="0"/>
          <w:numId w:val="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faite de 1870 lui fait perdre l’Alsace et la Lorraine et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sir de revanche et de reconqu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te a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l’un des signes les plus criants du sentiment d’unit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nationale et se traduisait par un patriotisme farouche qui devient facilement chauvine =&gt;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affaire Dreyfus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un capitaine de confession juive est accus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d’avoir livr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secrets militaires aux allemands, le pays est secou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cette affaire des mois durant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Mais d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chir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e...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La croissance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conomique a largement profit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bourgeoisie capitaliste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Certains hommes se sont rapidement enrichis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Sous le Second Empire, Paris est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de la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f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te imp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riale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restera le centre des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jouissances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 Belle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poque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La mis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 ouvri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 de son c</w:t>
      </w:r>
      <w:r>
        <w:rPr>
          <w:rFonts w:ascii="Times New Roman" w:hAnsi="Times New Roman"/>
          <w:b/>
          <w:bCs/>
          <w:color w:val="000000"/>
          <w:u w:color="FF4015"/>
        </w:rPr>
        <w:t>ô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est profonde et les luttes sociales constantes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Tout le long de la 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riode, les travailleurs s’organisent : en 1864 est fond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l’Associaiton internationale des travailleurs, les ouvriers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ent des syndicats et m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nent parfois de longues gr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ves contre le patronat 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Revendication en 1866 de la limitation de la journ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 de travail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huit heures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En 1892, campagne pour que soit c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br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chaque ann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la f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te du travail le 1er mai : en France, les mineurs d’Anzin dans le Nord, en gr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ve organisent une manifestation le 1er mai : le patronat obtient de l’Etat qu’il lui envoie l’arm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e, laquelle intervient sur les gr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vistes et fait un massacre</w:t>
      </w:r>
    </w:p>
    <w:p w:rsidR="00450539" w:rsidRDefault="00450539">
      <w:pPr>
        <w:widowControl w:val="0"/>
        <w:numPr>
          <w:ilvl w:val="0"/>
          <w:numId w:val="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 c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des ouvriers organis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s, un courant anarchiste qui fait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gner un climat de terreur avec des attentas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Les divisions sur les questions religieuses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questions religieuses se tendent encore avec les manifestations d’antis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mitisme</w:t>
      </w:r>
    </w:p>
    <w:p w:rsidR="00450539" w:rsidRDefault="00450539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Hostilit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renforc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</w:t>
      </w:r>
    </w:p>
    <w:p w:rsidR="00450539" w:rsidRDefault="00450539">
      <w:pPr>
        <w:widowControl w:val="0"/>
        <w:numPr>
          <w:ilvl w:val="0"/>
          <w:numId w:val="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Une enqu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te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 au bout de plusieurs ann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es que l’accusation de Dreyfus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tait fausse et sa condamnation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vis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 : elle divise la France entre les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dreyfusards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et les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antidreyfusards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; nombre d’intellectuels soutiennent la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vision du proc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lastRenderedPageBreak/>
        <w:t>Les divisions culturelles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ducation publique pour tous progresse</w:t>
      </w:r>
    </w:p>
    <w:p w:rsidR="00450539" w:rsidRDefault="00450539">
      <w:pPr>
        <w:widowControl w:val="0"/>
        <w:numPr>
          <w:ilvl w:val="0"/>
          <w:numId w:val="1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Une autre question prend forme : celle du r</w:t>
      </w:r>
      <w:r>
        <w:rPr>
          <w:rFonts w:ascii="Times New Roman" w:hAnsi="Times New Roman"/>
          <w:b/>
          <w:bCs/>
          <w:color w:val="000000"/>
          <w:u w:color="FF4015"/>
        </w:rPr>
        <w:t>ô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le de la culture et des arts sur les esprits : doivent-ils contribuer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maintenir l’ordre social ou participer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une transformation des conditions sociales ?</w:t>
      </w:r>
    </w:p>
    <w:p w:rsidR="00450539" w:rsidRDefault="00450539">
      <w:pPr>
        <w:widowControl w:val="0"/>
        <w:numPr>
          <w:ilvl w:val="0"/>
          <w:numId w:val="1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cette fin de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cle,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intellectuels ne peut plus se contenter d’exprimer des sentiments int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rieurs, il doit faire face aux probl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mes sociaux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II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Le champ litt</w:t>
      </w:r>
      <w:r>
        <w:rPr>
          <w:rFonts w:ascii="Times New Roman" w:hAnsi="Times New Roman"/>
          <w:b/>
          <w:bCs/>
          <w:color w:val="FF4015"/>
          <w:sz w:val="28"/>
          <w:szCs w:val="28"/>
          <w:u w:val="single" w:color="FF4015"/>
        </w:rPr>
        <w:t>é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raire entre 1850 et 1914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Vers l’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cole la</w:t>
      </w:r>
      <w:r>
        <w:rPr>
          <w:rFonts w:ascii="Times New Roman" w:hAnsi="Times New Roman"/>
          <w:b/>
          <w:bCs/>
          <w:color w:val="008CB4"/>
          <w:u w:color="FF4015"/>
        </w:rPr>
        <w:t>ï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que pour tous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1850, un homme sur deux savait lire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1914, neuf hommes sur dix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lecture est devenue une comp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tence ordinaire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Sous le Second Empire,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ation du certificat de fin d’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tudes primaires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1880-1882 :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 de lois qui fixent le cadre que l’on conna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 aujourd’hui :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 primaire obligatoire, publique et la</w:t>
      </w:r>
      <w:r>
        <w:rPr>
          <w:rFonts w:ascii="Times New Roman" w:hAnsi="Times New Roman"/>
          <w:color w:val="000000"/>
          <w:u w:color="FF4015"/>
        </w:rPr>
        <w:t>ï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que 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1887 : obligation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 pour les petites filles et ouverture de lyc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de jeunes filles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Et peu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peu les jeunes femmes sont admises dans les universit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Sous le Second Empire,  l’Eglise obtient le droit de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er ses propres facult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s, de son c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publique multiplient les universit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publiques mais qui restent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serv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lite sociale</w:t>
      </w:r>
    </w:p>
    <w:p w:rsidR="00450539" w:rsidRDefault="00450539">
      <w:pPr>
        <w:widowControl w:val="0"/>
        <w:numPr>
          <w:ilvl w:val="0"/>
          <w:numId w:val="1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Deux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volutions dans l’enseignement : les sciences et les techniques se voient accorder une attention croissante et d’autre part, l’enseignement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fait davantage place encore aux auteurs 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classiques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; les programmes remplacent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discours latin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la dissertation fran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aise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boom de la presse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Au temps des romantiques, l’imprim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est devenu objet d’une v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ritable industrie</w:t>
      </w: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la seconde moiti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cle, ce ph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nom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se confirme</w:t>
      </w: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1826 :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ation du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Figaro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comme un organe d’opposition, il avait soutenu la Monarchie de Juillet et s’est impos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ensuite comme le journal de la bourgeoisie conservatrice : il commente l’actualit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se fait gazette de la vie mondaine</w:t>
      </w: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Chaque courant politique s’efforce d’avoir son journal d’opinion</w:t>
      </w: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Sous le Second Empire et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but de la 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publique, la presse est tr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contr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 xml:space="preserve">par la censure </w:t>
      </w: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Une fois la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publique bien install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e, le besoin se fait sentir de red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finir la libert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d’expression : loi de 1881</w:t>
      </w:r>
    </w:p>
    <w:p w:rsidR="00450539" w:rsidRDefault="00450539">
      <w:pPr>
        <w:widowControl w:val="0"/>
        <w:numPr>
          <w:ilvl w:val="0"/>
          <w:numId w:val="1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presse se voit ainsi plac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au coeur de la vie sociale, politique et intellectuelle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Naissance de grands 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diteurs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Hachette, publie en masse des livres pour enfants et des manuels scolaires</w:t>
      </w:r>
    </w:p>
    <w:p w:rsidR="00450539" w:rsidRDefault="00450539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Larousse cr</w:t>
      </w:r>
      <w:r>
        <w:rPr>
          <w:rFonts w:ascii="Times New Roman" w:hAnsi="Times New Roman"/>
          <w:color w:val="000000"/>
          <w:u w:color="FF4015"/>
        </w:rPr>
        <w:t>éé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un instituteur qui se lance dans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dition d’un manuel puis d’un dictionnaire</w:t>
      </w:r>
    </w:p>
    <w:p w:rsidR="00450539" w:rsidRDefault="00450539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Flammarion qui se met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diter de la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rature</w:t>
      </w:r>
    </w:p>
    <w:p w:rsidR="00450539" w:rsidRDefault="00450539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Nouveaux lectorats</w:t>
      </w:r>
    </w:p>
    <w:p w:rsidR="00450539" w:rsidRDefault="00450539">
      <w:pPr>
        <w:widowControl w:val="0"/>
        <w:numPr>
          <w:ilvl w:val="0"/>
          <w:numId w:val="1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Bon nombre de revues fleurissent aussi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Une vie th</w:t>
      </w:r>
      <w:r>
        <w:rPr>
          <w:rFonts w:ascii="Times New Roman" w:hAnsi="Times New Roman"/>
          <w:b/>
          <w:bCs/>
          <w:color w:val="008CB4"/>
          <w:u w:color="FF4015"/>
        </w:rPr>
        <w:t>éâ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trale intense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accentue sa dynamique</w:t>
      </w:r>
    </w:p>
    <w:p w:rsidR="00450539" w:rsidRDefault="00450539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tres recherchent une audience large : la bourgeoisie est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l’orchestre, le public le plus populaire au poulailler</w:t>
      </w:r>
    </w:p>
    <w:p w:rsidR="00450539" w:rsidRDefault="00450539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On donne surtout des com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dies de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boulevard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Feydeau, Labiche, Courteline</w:t>
      </w:r>
    </w:p>
    <w:p w:rsidR="00450539" w:rsidRDefault="00450539">
      <w:pPr>
        <w:widowControl w:val="0"/>
        <w:numPr>
          <w:ilvl w:val="0"/>
          <w:numId w:val="1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Un clivage se cr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comme l’a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Bourdieu entre la diffusion de qualit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qui privil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gie en fiction la beaut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formelle et l’innovation et la grande diffusion qui vise le grand public =&gt; ce clivage se traduit aussi par une multiplication de groupes que l’on peut appeler des </w:t>
      </w:r>
      <w:r>
        <w:rPr>
          <w:rFonts w:ascii="Times New Roman" w:hAnsi="Times New Roman"/>
          <w:b/>
          <w:bCs/>
          <w:color w:val="000000"/>
          <w:u w:color="FF4015"/>
        </w:rPr>
        <w:t>« 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coles artistiques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temps des groupes litt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raires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milieu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est un milieu de luttes  : un auteur a besoin que ses ouvrages se vendent pour gagner sa vie sauf s’il est nanti d’une fortune personnelle comme Flaubert ou Proust ou si un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tier lui assure un salaire :  Verlaine et Mallarm</w:t>
      </w:r>
      <w:r>
        <w:rPr>
          <w:rFonts w:ascii="Times New Roman" w:hAnsi="Times New Roman"/>
          <w:color w:val="000000"/>
          <w:u w:color="FF4015"/>
        </w:rPr>
        <w:t>é</w:t>
      </w:r>
    </w:p>
    <w:p w:rsidR="00450539" w:rsidRDefault="00450539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Les auteurs, les artistes, les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diteurs, les journaux, les critiques vivent dans la concurrence</w:t>
      </w:r>
    </w:p>
    <w:p w:rsidR="00450539" w:rsidRDefault="00450539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Se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veloppe une intense vie de groupes</w:t>
      </w:r>
    </w:p>
    <w:p w:rsidR="00450539" w:rsidRDefault="00450539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Ils peuvent tenir des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unions dans des caf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ou chez eux</w:t>
      </w:r>
    </w:p>
    <w:p w:rsidR="00450539" w:rsidRDefault="00450539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Certains qui se forment autour d’un auteur qui prend la figure de chef de file deviennent des foyers de v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ritables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coles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raires </w:t>
      </w:r>
    </w:p>
    <w:p w:rsidR="00450539" w:rsidRDefault="00450539">
      <w:pPr>
        <w:widowControl w:val="0"/>
        <w:numPr>
          <w:ilvl w:val="0"/>
          <w:numId w:val="1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Une </w:t>
      </w:r>
      <w:r>
        <w:rPr>
          <w:rFonts w:ascii="Times New Roman" w:hAnsi="Times New Roman"/>
          <w:b/>
          <w:bCs/>
          <w:color w:val="E22400"/>
          <w:u w:color="FF4015"/>
        </w:rPr>
        <w:t>« 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cole litt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raire </w:t>
      </w:r>
      <w:r>
        <w:rPr>
          <w:rFonts w:ascii="Gill Sans" w:hAnsi="Gill Sans" w:cs="Gill Sans" w:hint="eastAsia"/>
          <w:b/>
          <w:bCs/>
          <w:color w:val="E224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suppose un groupe partageant une doctrine incarn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e par un chef de file et inscrite dans un manifeste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Les grands courants de pens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lastRenderedPageBreak/>
        <w:t xml:space="preserve">Le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positivisme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qui combat la religion, 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oris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Auguste Comte = le progr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des sciences doit permettre de fixer des vrais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positifs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(scientifiquement explicables) et donc de conna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le monde sans avoir recours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croyances ; Claude Bernard,  Littr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, Taine =&gt; de tels hommes ont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acad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miciens ou  professeurs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Sorbonne ou au coll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ge de France et ont ainsi exerc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influence consid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rable sur la vie intellectuelle</w:t>
      </w:r>
    </w:p>
    <w:p w:rsidR="00450539" w:rsidRDefault="00450539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Utopies et socialismes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tradition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riti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de Saint-Simon et de Fournier ; ces utopistes 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vaient d’une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d’abondance et de coop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ration entre les classes</w:t>
      </w:r>
    </w:p>
    <w:p w:rsidR="00450539" w:rsidRDefault="00450539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courant anarchiste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Proudhon a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l’un des grands 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oriciens de l’anarchie, actif dans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volution de 1848, journaliste militant contre le Second Empire, il critique la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individuelle des moyens de production =&gt; on a retenu de lui une formule un peu simplifi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la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c’est le vol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qui est en fait un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ritage de Rousseau ; il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conise la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ation d’un syst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de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dit gratuit et de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mutuelles des travailleurs</w:t>
      </w:r>
    </w:p>
    <w:p w:rsidR="00450539" w:rsidRDefault="00450539">
      <w:pPr>
        <w:widowControl w:val="0"/>
        <w:numPr>
          <w:ilvl w:val="0"/>
          <w:numId w:val="1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marxisme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Marx, philosophe allemand con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oit en 1848 un ouvrage majeur :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 xml:space="preserve">Le Capital </w:t>
      </w:r>
      <w:r>
        <w:rPr>
          <w:rFonts w:ascii="Gill Sans" w:hAnsi="Gill Sans" w:cs="Gill Sans"/>
          <w:color w:val="000000"/>
          <w:u w:color="FF4015"/>
          <w:lang w:bidi="he-IL"/>
        </w:rPr>
        <w:t>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il avance deux th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ses essentielles : le mat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rialisme dialectique (c.-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>-d l’analyse critique de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) et l’id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que la vie sociale est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termin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par la lutte des classes ; selon lui, le sens de l’histoire est d’aboutir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propri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collective des moyens de production pour un partage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galitaire des richesses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Les courants litt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raires 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tablis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trois courants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raires majoritaires sont le classicisme, le parti du bon sens et le romantisme</w:t>
      </w:r>
    </w:p>
    <w:p w:rsidR="00450539" w:rsidRDefault="00450539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classicisme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reste le plus puissant, pr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ne l’admiration des auteurs de l’Antiquit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des classiques du temps de Louis XIV ; il 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gne sur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 publique, il domine l’Acad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mie fran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aise, a une forte place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CF ; il a m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me suscit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fond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par Charles Maurras et Jean Mor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as : il s’agit d’un 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oclassicisme qui tente de renouveler les genres classiques en particulier la trag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die et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</w:t>
      </w:r>
    </w:p>
    <w:p w:rsidR="00450539" w:rsidRDefault="00450539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 bon sens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rejet de tout ce qui jug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comme exc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d’intellectualisme ou de mysticisme ; privil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gie une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rature moyenne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dominent le roman, le drame bourgeois et tout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dit de boulevard ;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Labiche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est une figure exemplaire</w:t>
      </w:r>
    </w:p>
    <w:p w:rsidR="00450539" w:rsidRDefault="00450539">
      <w:pPr>
        <w:widowControl w:val="0"/>
        <w:numPr>
          <w:ilvl w:val="0"/>
          <w:numId w:val="1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 romantisme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le grand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lan du romantisme s’ach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ve avec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chec de la 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publique  mais ce mouvement se prolonge avec la gloire de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Victor Hugo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; hostile au Coup d’Etat de Napol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on III qu’il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nonce dans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Les Ch</w:t>
      </w:r>
      <w:r>
        <w:rPr>
          <w:rFonts w:ascii="Times New Roman" w:hAnsi="Times New Roman"/>
          <w:i/>
          <w:iCs/>
          <w:color w:val="000000"/>
          <w:u w:color="FF4015"/>
        </w:rPr>
        <w:t>â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timents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il passe en exil tout le Second Empire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il compose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La L</w:t>
      </w:r>
      <w:r>
        <w:rPr>
          <w:rFonts w:ascii="Times New Roman" w:hAnsi="Times New Roman"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gende des Si</w:t>
      </w:r>
      <w:r>
        <w:rPr>
          <w:rFonts w:ascii="Times New Roman" w:hAnsi="Times New Roman"/>
          <w:i/>
          <w:iCs/>
          <w:color w:val="000000"/>
          <w:u w:color="FF4015"/>
        </w:rPr>
        <w:t>è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cles, Les Mis</w:t>
      </w:r>
      <w:r>
        <w:rPr>
          <w:rFonts w:ascii="Times New Roman" w:hAnsi="Times New Roman"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rables, Quatre-vingt-treize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; il se fait militant en adoptant la forme du roman pour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livrer des plaidoyers en faveur de tous ceux qui souffrent ; apog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du romantisme musical : Bizet et l’op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Carmen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sur la trame d’une nouvelle de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</w:pPr>
      <w:r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  <w:t>Chapitre III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</w:pPr>
      <w:r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  <w:t>Le r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>é</w:t>
      </w:r>
      <w:r>
        <w:rPr>
          <w:rFonts w:ascii="Gill Sans" w:hAnsi="Gill Sans" w:cs="Gill Sans"/>
          <w:b/>
          <w:bCs/>
          <w:color w:val="FF0000"/>
          <w:sz w:val="28"/>
          <w:szCs w:val="28"/>
          <w:u w:val="single" w:color="FF0000"/>
          <w:lang w:bidi="he-IL"/>
        </w:rPr>
        <w:t xml:space="preserve">alisme et le naturalisme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 xml:space="preserve">Innovations dans les arts visuels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D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s le XVIII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me, on s’est int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ress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aux proc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 visibles notamment aux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lanternes magiques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>, au XIX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me, cet int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>t devient une passion qui se manifeste en particulier dans la cr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ation de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panoramas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 bo</w:t>
      </w:r>
      <w:r>
        <w:rPr>
          <w:rFonts w:ascii="Times New Roman" w:hAnsi="Times New Roman"/>
          <w:color w:val="000000"/>
          <w:u w:color="FF0000"/>
        </w:rPr>
        <w:t>î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mages cylindriques donnant l’illusion d’optique d’une vue d’ensemble d’un lieu </w:t>
      </w:r>
    </w:p>
    <w:p w:rsidR="00450539" w:rsidRDefault="00450539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Plus important encore le succ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 de la photographie : 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Ni</w:t>
      </w:r>
      <w:r>
        <w:rPr>
          <w:rFonts w:ascii="Times New Roman" w:hAnsi="Times New Roman"/>
          <w:b/>
          <w:bCs/>
          <w:color w:val="000000"/>
          <w:u w:color="FF0000"/>
        </w:rPr>
        <w:t>è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pce en 1818 met au point un syst</w:t>
      </w:r>
      <w:r>
        <w:rPr>
          <w:rFonts w:ascii="Times New Roman" w:hAnsi="Times New Roman"/>
          <w:b/>
          <w:bCs/>
          <w:color w:val="000000"/>
          <w:u w:color="FF0000"/>
        </w:rPr>
        <w:t>è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me permettant d’obtenir des images en n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gatif puis de les graver sur des estampes ; ses travaux sont prolong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s par Daguerre qui parvient en 1839 </w:t>
      </w:r>
      <w:r>
        <w:rPr>
          <w:rFonts w:ascii="Times New Roman" w:hAnsi="Times New Roman"/>
          <w:b/>
          <w:bCs/>
          <w:color w:val="000000"/>
          <w:u w:color="FF0000"/>
        </w:rPr>
        <w:t>à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l’invention de la photographie : elle restitue des images fid</w:t>
      </w:r>
      <w:r>
        <w:rPr>
          <w:rFonts w:ascii="Times New Roman" w:hAnsi="Times New Roman"/>
          <w:b/>
          <w:bCs/>
          <w:color w:val="000000"/>
          <w:u w:color="FF0000"/>
        </w:rPr>
        <w:t>è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les</w:t>
      </w:r>
    </w:p>
    <w:p w:rsidR="00450539" w:rsidRDefault="00450539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Des photographes deviennent 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l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bres : Nadar</w:t>
      </w:r>
    </w:p>
    <w:p w:rsidR="00450539" w:rsidRDefault="00450539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Dans les ann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es 1850, photographe devient un m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tier </w:t>
      </w:r>
    </w:p>
    <w:p w:rsidR="00450539" w:rsidRDefault="00450539">
      <w:pPr>
        <w:widowControl w:val="0"/>
        <w:numPr>
          <w:ilvl w:val="0"/>
          <w:numId w:val="1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Cela a eu des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percussions sur la peinture =&gt; la photographie vient mordre sur le march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du portrait et nombre de peintres se rabattent sur les paysages et les sc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nes de genre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Le scandale Courbet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En 1855, Champfleury lance une revue intitul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 le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alisme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puis publie un essai en 1857 sous le m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>me titre =&gt; le courant est lanc</w:t>
      </w:r>
      <w:r>
        <w:rPr>
          <w:rFonts w:ascii="Times New Roman" w:hAnsi="Times New Roman"/>
          <w:color w:val="000000"/>
          <w:u w:color="FF0000"/>
        </w:rPr>
        <w:t>é</w:t>
      </w:r>
    </w:p>
    <w:p w:rsidR="00450539" w:rsidRDefault="00450539">
      <w:pPr>
        <w:widowControl w:val="0"/>
        <w:numPr>
          <w:ilvl w:val="0"/>
          <w:numId w:val="1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Le principal animateur est 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Courbet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: peintre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scandale : scandale en 1851 avec 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 xml:space="preserve">l’Enterrement </w:t>
      </w:r>
      <w:r>
        <w:rPr>
          <w:rFonts w:ascii="Times New Roman" w:hAnsi="Times New Roman"/>
          <w:b/>
          <w:bCs/>
          <w:i/>
          <w:iCs/>
          <w:color w:val="000000"/>
          <w:u w:color="FF0000"/>
        </w:rPr>
        <w:t>à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 xml:space="preserve"> Ornans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peinture sombre o</w:t>
      </w:r>
      <w:r>
        <w:rPr>
          <w:rFonts w:ascii="Times New Roman" w:hAnsi="Times New Roman"/>
          <w:color w:val="000000"/>
          <w:u w:color="FF0000"/>
        </w:rPr>
        <w:t>ù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s’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tale la laideur des figures des habitants d’une bourgade ordinaire ; scandale en 1853 avec 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Les baigneuses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: deux femmes dont l’une de dos sort du bain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demi enroul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 dans une serviette mais l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o</w:t>
      </w:r>
      <w:r>
        <w:rPr>
          <w:rFonts w:ascii="Times New Roman" w:hAnsi="Times New Roman"/>
          <w:color w:val="000000"/>
          <w:u w:color="FF0000"/>
        </w:rPr>
        <w:t>ù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tradition montrait des corps sveltes et charmants ou potel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 et sensuels, Courbet montre une jeune femme un peu grasse qui a la plante des pieds sales = 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aucune id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alisation : Courbet refuse la sc</w:t>
      </w:r>
      <w:r>
        <w:rPr>
          <w:rFonts w:ascii="Times New Roman" w:hAnsi="Times New Roman"/>
          <w:b/>
          <w:bCs/>
          <w:color w:val="000000"/>
          <w:u w:color="FF0000"/>
        </w:rPr>
        <w:t>è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ne mythologique : la peinture abandonne les codes 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tablis pour imposer la pr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sence du 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el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; en 1866 avec 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L’origine du monde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: oeuvre qui n’a pas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expos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e, le tableau montre ce qui d’habitude reste pudiquement cach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=&gt; de telles </w:t>
      </w:r>
      <w:r>
        <w:rPr>
          <w:rFonts w:ascii="Times New Roman" w:hAnsi="Times New Roman"/>
          <w:color w:val="000000"/>
          <w:u w:color="FF0000"/>
        </w:rPr>
        <w:t>œ</w:t>
      </w:r>
      <w:r>
        <w:rPr>
          <w:rFonts w:ascii="Gill Sans" w:hAnsi="Gill Sans" w:cs="Gill Sans"/>
          <w:color w:val="000000"/>
          <w:u w:color="FF0000"/>
          <w:lang w:bidi="he-IL"/>
        </w:rPr>
        <w:t>uvres affirment le choix de peindre le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el et rien que le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el, on rejette les codes acad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miques et la transcendance admise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Qu’est ce que le r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alisme ?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Ces peintres proposent une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vision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donc une une fa</w:t>
      </w:r>
      <w:r>
        <w:rPr>
          <w:rFonts w:ascii="Times New Roman" w:hAnsi="Times New Roman"/>
          <w:color w:val="000000"/>
          <w:u w:color="FF0000"/>
        </w:rPr>
        <w:t>ç</w:t>
      </w:r>
      <w:r>
        <w:rPr>
          <w:rFonts w:ascii="Gill Sans" w:hAnsi="Gill Sans" w:cs="Gill Sans"/>
          <w:color w:val="000000"/>
          <w:u w:color="FF0000"/>
          <w:lang w:bidi="he-IL"/>
        </w:rPr>
        <w:t>on de voir</w:t>
      </w:r>
    </w:p>
    <w:p w:rsidR="00450539" w:rsidRDefault="00450539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Selon Maupassant, dans sa pr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face de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Pierre et Jean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, 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il existe deux types de publics 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lastRenderedPageBreak/>
        <w:t xml:space="preserve">: celui qui veut </w:t>
      </w:r>
      <w:r>
        <w:rPr>
          <w:rFonts w:ascii="Times New Roman" w:hAnsi="Times New Roman"/>
          <w:b/>
          <w:bCs/>
          <w:color w:val="E22400"/>
          <w:u w:color="FF0000"/>
        </w:rPr>
        <w:t>ê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tre diverti et celui qui recherche la beaut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; de l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, il existe deux types d’artistes : ceux qui traitent des sujets jolis ou amusants ou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tonnants et ceux plus ambitieux pour qui le but de l’art est de 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 forcer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penser,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comprendre le sens profond et cach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des 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v</w:t>
      </w:r>
      <w:r>
        <w:rPr>
          <w:rFonts w:ascii="Times New Roman" w:hAnsi="Times New Roman"/>
          <w:b/>
          <w:bCs/>
          <w:color w:val="E22400"/>
          <w:u w:color="FF0000"/>
        </w:rPr>
        <w:t>è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nements 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2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3 cons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quences :</w:t>
      </w:r>
    </w:p>
    <w:p w:rsidR="00450539" w:rsidRDefault="00450539">
      <w:pPr>
        <w:widowControl w:val="0"/>
        <w:numPr>
          <w:ilvl w:val="3"/>
          <w:numId w:val="20"/>
        </w:numPr>
        <w:tabs>
          <w:tab w:val="left" w:pos="1320"/>
          <w:tab w:val="left" w:pos="1560"/>
        </w:tabs>
        <w:autoSpaceDE w:val="0"/>
        <w:autoSpaceDN w:val="0"/>
        <w:adjustRightInd w:val="0"/>
        <w:spacing w:line="288" w:lineRule="auto"/>
        <w:ind w:left="960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Rupture avec les courants dominants : traiter tous les sujets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galit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c’est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cuser une hi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rarchie des genres </w:t>
      </w:r>
    </w:p>
    <w:p w:rsidR="00450539" w:rsidRDefault="00450539">
      <w:pPr>
        <w:widowControl w:val="0"/>
        <w:numPr>
          <w:ilvl w:val="3"/>
          <w:numId w:val="20"/>
        </w:numPr>
        <w:tabs>
          <w:tab w:val="left" w:pos="1320"/>
          <w:tab w:val="left" w:pos="1560"/>
        </w:tabs>
        <w:autoSpaceDE w:val="0"/>
        <w:autoSpaceDN w:val="0"/>
        <w:adjustRightInd w:val="0"/>
        <w:spacing w:line="288" w:lineRule="auto"/>
        <w:ind w:left="960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En donnant la priorit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motion y compris quand le sujet est banal ou laid, le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alisme est un 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ritier de l’art pour l’art</w:t>
      </w:r>
    </w:p>
    <w:p w:rsidR="00450539" w:rsidRDefault="00450539">
      <w:pPr>
        <w:widowControl w:val="0"/>
        <w:numPr>
          <w:ilvl w:val="3"/>
          <w:numId w:val="20"/>
        </w:numPr>
        <w:tabs>
          <w:tab w:val="left" w:pos="1320"/>
          <w:tab w:val="left" w:pos="1560"/>
        </w:tabs>
        <w:autoSpaceDE w:val="0"/>
        <w:autoSpaceDN w:val="0"/>
        <w:adjustRightInd w:val="0"/>
        <w:spacing w:line="288" w:lineRule="auto"/>
        <w:ind w:left="960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alisme s’int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resse au monde tel qu’il est et traite des sujets modernes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Le cas Flaubert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peinture a ouvert une voie o</w:t>
      </w:r>
      <w:r>
        <w:rPr>
          <w:rFonts w:ascii="Times New Roman" w:hAnsi="Times New Roman"/>
          <w:color w:val="000000"/>
          <w:u w:color="FF0000"/>
        </w:rPr>
        <w:t>ù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litt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rature s’est avanc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Flaubert a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un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cas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au sens juridique : en 1857, il est tra</w:t>
      </w:r>
      <w:r>
        <w:rPr>
          <w:rFonts w:ascii="Times New Roman" w:hAnsi="Times New Roman"/>
          <w:color w:val="000000"/>
          <w:u w:color="FF0000"/>
        </w:rPr>
        <w:t>î</w:t>
      </w:r>
      <w:r>
        <w:rPr>
          <w:rFonts w:ascii="Gill Sans" w:hAnsi="Gill Sans" w:cs="Gill Sans"/>
          <w:color w:val="000000"/>
          <w:u w:color="FF0000"/>
          <w:lang w:bidi="he-IL"/>
        </w:rPr>
        <w:t>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au tribunal point atteinte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moral pour son roman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Madame Bovary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 son roman a fait scandale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Plus largement il est un cas car il donne mati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re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flexion 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Influenc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par le romantisme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aliste de Balzac mais il se rallie assez vite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l’id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 de l’art pour l’art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Il s’attache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criture en prose et au roman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Pour lui une phrase de prose doit 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>tre aussi rythm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 qu’un vers car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le style est tout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Il fait tout pour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viter que l’expression de son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ne fasse intrusion dans la narration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Il ne se confie pas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Ne donne pas de commentaires sur les faits qu’il raconte laissant le lecteur en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t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texte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2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Il donne 4 romans :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Madame Bovary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1857 = sujet mince et banal d’une petite bourgeoise de province , fille d’un paysan enrichi, Emma a re</w:t>
      </w:r>
      <w:r>
        <w:rPr>
          <w:rFonts w:ascii="Times New Roman" w:hAnsi="Times New Roman"/>
          <w:color w:val="000000"/>
          <w:u w:color="FF0000"/>
        </w:rPr>
        <w:t>ç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u une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ducation moyenne, mari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un 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decin 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diocre elle a la t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te farcie de romans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l’eau de rose , elle sombre dans l’adult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re banal, fait des dettes et provoque la 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ance de la famille ; le scandale de ce roman repose sur le fait que Flaubert montre les hypocrisies bourgeoises ordinaires,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Salammb</w:t>
      </w:r>
      <w:r>
        <w:rPr>
          <w:rFonts w:ascii="Times New Roman" w:hAnsi="Times New Roman"/>
          <w:i/>
          <w:iCs/>
          <w:color w:val="000000"/>
          <w:u w:color="FF0000"/>
        </w:rPr>
        <w:t>ô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1862 = roman historique, un 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plum avant la lettre qui relate la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volte des mercenaires de Carthage au III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me si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cle,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L’Education sentimentale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1869 = un jeune intellectuel provincial monte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Paris et veut devenir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crivain, il tombe amoureux de la femme d’un marchand d’art ; le milieu o</w:t>
      </w:r>
      <w:r>
        <w:rPr>
          <w:rFonts w:ascii="Times New Roman" w:hAnsi="Times New Roman"/>
          <w:color w:val="000000"/>
          <w:u w:color="FF0000"/>
        </w:rPr>
        <w:t>ù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volue Fr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ric est peupl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de vell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itaires et de pleutres, d’intellectuels qui ne vont jamais au bout de leurs id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es et d’artistes qui se vendent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ceux qui traitent l’art comme une marchandise ; apr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s de lamentables ratages, Fr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ric et son ami s’en retournent dans leur ville de province ;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Bouvard et P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cuchet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1881 inachev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 deux petits employ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s retrait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s qui r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>vent stupidement d’acqu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rir la connaissance de toutes les sciences de leur temps.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Le ph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nom</w:t>
      </w:r>
      <w:r>
        <w:rPr>
          <w:rFonts w:ascii="Times New Roman" w:hAnsi="Times New Roman"/>
          <w:b/>
          <w:bCs/>
          <w:color w:val="008CB4"/>
          <w:u w:color="FF0000"/>
        </w:rPr>
        <w:t>è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 xml:space="preserve">ne impressionniste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Si Coubet et les 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alistes ont bouscul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les habitudes, l’Acad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mie des Beaux-Arts tenait bon : elle s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lectionnait des toiles expos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es au salon annuel 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lastRenderedPageBreak/>
        <w:t>mais il y eut de plus en plus de toiles refus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es si bien que le gouvernent autorisa que se tienne </w:t>
      </w:r>
      <w:r>
        <w:rPr>
          <w:rFonts w:ascii="Times New Roman" w:hAnsi="Times New Roman"/>
          <w:b/>
          <w:bCs/>
          <w:color w:val="000000"/>
          <w:u w:color="FF0000"/>
        </w:rPr>
        <w:t>à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partir de 1863 un </w:t>
      </w:r>
      <w:r>
        <w:rPr>
          <w:rFonts w:ascii="Gill Sans" w:hAnsi="Gill Sans" w:cs="Gill Sans" w:hint="eastAsia"/>
          <w:b/>
          <w:bCs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 Salon des Refus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s </w:t>
      </w:r>
      <w:r>
        <w:rPr>
          <w:rFonts w:ascii="Gill Sans" w:hAnsi="Gill Sans" w:cs="Gill Sans" w:hint="eastAsia"/>
          <w:b/>
          <w:bCs/>
          <w:color w:val="000000"/>
          <w:u w:color="FF0000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C’est l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qu’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clata un nouveau scandale, celui de Manet avec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Le d</w:t>
      </w:r>
      <w:r>
        <w:rPr>
          <w:rFonts w:ascii="Times New Roman" w:hAnsi="Times New Roman"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jeuner sur l’herbe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: un moment de 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tente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la campagne, sc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ne de genre, th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me banal et innocent mais on a vu dans ce tableau une obsc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nit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=&gt; si le nu f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minin au sortir de l’eau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tait un sujet courant dans la tradition acad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mique, cette tradition le pla</w:t>
      </w:r>
      <w:r>
        <w:rPr>
          <w:rFonts w:ascii="Times New Roman" w:hAnsi="Times New Roman"/>
          <w:color w:val="000000"/>
          <w:u w:color="FF0000"/>
        </w:rPr>
        <w:t>ç</w:t>
      </w:r>
      <w:r>
        <w:rPr>
          <w:rFonts w:ascii="Gill Sans" w:hAnsi="Gill Sans" w:cs="Gill Sans"/>
          <w:color w:val="000000"/>
          <w:u w:color="FF0000"/>
          <w:lang w:bidi="he-IL"/>
        </w:rPr>
        <w:t>ait dans des sujets mythologiques et s’il y avait des hommes v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>tus, c’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tait des 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ros de 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plum ; Manet m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>le des femmes nues et des hommes v</w:t>
      </w:r>
      <w:r>
        <w:rPr>
          <w:rFonts w:ascii="Times New Roman" w:hAnsi="Times New Roman"/>
          <w:color w:val="000000"/>
          <w:u w:color="FF0000"/>
        </w:rPr>
        <w:t>ê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tus  : il cherchait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composer une oeuvre fond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 sur le jeu de contraste des lumi</w:t>
      </w:r>
      <w:r>
        <w:rPr>
          <w:rFonts w:ascii="Times New Roman" w:hAnsi="Times New Roman"/>
          <w:color w:val="000000"/>
          <w:u w:color="FF0000"/>
        </w:rPr>
        <w:t>è</w:t>
      </w:r>
      <w:r>
        <w:rPr>
          <w:rFonts w:ascii="Gill Sans" w:hAnsi="Gill Sans" w:cs="Gill Sans"/>
          <w:color w:val="000000"/>
          <w:u w:color="FF0000"/>
          <w:lang w:bidi="he-IL"/>
        </w:rPr>
        <w:t>res et des masses</w:t>
      </w:r>
    </w:p>
    <w:p w:rsidR="00450539" w:rsidRDefault="00450539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Manet 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rite de Courbet et son travail a influenc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</w:t>
      </w:r>
      <w:r>
        <w:rPr>
          <w:rFonts w:ascii="Times New Roman" w:hAnsi="Times New Roman"/>
          <w:color w:val="000000"/>
          <w:u w:color="FF0000"/>
        </w:rPr>
        <w:t>à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son tour un groupe qui prend forme dans les ann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es suivantes </w:t>
      </w:r>
    </w:p>
    <w:p w:rsidR="00450539" w:rsidRDefault="00450539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 xml:space="preserve">Monet donne en 1873 : </w:t>
      </w:r>
      <w:r>
        <w:rPr>
          <w:rFonts w:ascii="Gill Sans" w:hAnsi="Gill Sans" w:cs="Gill Sans"/>
          <w:i/>
          <w:iCs/>
          <w:color w:val="000000"/>
          <w:u w:color="FF0000"/>
          <w:lang w:bidi="he-IL"/>
        </w:rPr>
        <w:t>Impression soleil levant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; le mot 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«</w:t>
      </w:r>
      <w:r>
        <w:rPr>
          <w:rFonts w:ascii="Gill Sans" w:hAnsi="Gill Sans" w:cs="Gill Sans"/>
          <w:color w:val="000000"/>
          <w:u w:color="FF0000"/>
          <w:lang w:bidi="he-IL"/>
        </w:rPr>
        <w:t> impressionnisme </w:t>
      </w:r>
      <w:r>
        <w:rPr>
          <w:rFonts w:ascii="Gill Sans" w:hAnsi="Gill Sans" w:cs="Gill Sans" w:hint="eastAsia"/>
          <w:color w:val="000000"/>
          <w:u w:color="FF0000"/>
          <w:lang w:bidi="he-IL"/>
        </w:rPr>
        <w:t>»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a d’abord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employ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comme un critique adress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 au manque de mim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sis de telles </w:t>
      </w:r>
      <w:r>
        <w:rPr>
          <w:rFonts w:ascii="Times New Roman" w:hAnsi="Times New Roman"/>
          <w:color w:val="000000"/>
          <w:u w:color="FF0000"/>
        </w:rPr>
        <w:t>œ</w:t>
      </w:r>
      <w:r>
        <w:rPr>
          <w:rFonts w:ascii="Gill Sans" w:hAnsi="Gill Sans" w:cs="Gill Sans"/>
          <w:color w:val="000000"/>
          <w:u w:color="FF0000"/>
          <w:lang w:bidi="he-IL"/>
        </w:rPr>
        <w:t>uvres</w:t>
      </w:r>
    </w:p>
    <w:p w:rsidR="00450539" w:rsidRDefault="00450539">
      <w:pPr>
        <w:widowControl w:val="0"/>
        <w:numPr>
          <w:ilvl w:val="0"/>
          <w:numId w:val="2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L’impressionnisme cherche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recr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er l’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motion plastique d’un instant, saisir des sensations dans un espace ordinaire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Le naturalisme : Zola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Zola a soutenu Manet puis les impressionnistes</w:t>
      </w:r>
    </w:p>
    <w:p w:rsidR="00450539" w:rsidRDefault="00450539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0000"/>
          <w:lang w:bidi="he-IL"/>
        </w:rPr>
      </w:pP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En 1860, le naturalisme est d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fini comme un terme litt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raire correspondant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 l’expression de la vie sous tous ses modes 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»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et au d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sir de </w:t>
      </w:r>
      <w:r>
        <w:rPr>
          <w:rFonts w:ascii="Gill Sans" w:hAnsi="Gill Sans" w:cs="Gill Sans" w:hint="eastAsia"/>
          <w:b/>
          <w:bCs/>
          <w:color w:val="E22400"/>
          <w:u w:color="FF0000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> repr</w:t>
      </w:r>
      <w:r>
        <w:rPr>
          <w:rFonts w:ascii="Times New Roman" w:hAnsi="Times New Roman"/>
          <w:b/>
          <w:bCs/>
          <w:color w:val="E22400"/>
          <w:u w:color="FF0000"/>
        </w:rPr>
        <w:t>é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senter la nature en l’amenant </w:t>
      </w:r>
      <w:r>
        <w:rPr>
          <w:rFonts w:ascii="Times New Roman" w:hAnsi="Times New Roman"/>
          <w:b/>
          <w:bCs/>
          <w:color w:val="E22400"/>
          <w:u w:color="FF0000"/>
        </w:rPr>
        <w:t>à</w:t>
      </w:r>
      <w:r>
        <w:rPr>
          <w:rFonts w:ascii="Gill Sans" w:hAnsi="Gill Sans" w:cs="Gill Sans"/>
          <w:b/>
          <w:bCs/>
          <w:color w:val="E22400"/>
          <w:u w:color="FF0000"/>
          <w:lang w:bidi="he-IL"/>
        </w:rPr>
        <w:t xml:space="preserve"> son maximum d’intensit</w:t>
      </w:r>
      <w:r>
        <w:rPr>
          <w:rFonts w:ascii="Times New Roman" w:hAnsi="Times New Roman"/>
          <w:b/>
          <w:bCs/>
          <w:color w:val="E22400"/>
          <w:u w:color="FF0000"/>
        </w:rPr>
        <w:t>é »</w:t>
      </w:r>
    </w:p>
    <w:p w:rsidR="00450539" w:rsidRDefault="00450539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La naturalisme veut proposer un approfondissement de la 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alit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naturelle</w:t>
      </w:r>
    </w:p>
    <w:p w:rsidR="00450539" w:rsidRDefault="00450539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Il con</w:t>
      </w:r>
      <w:r>
        <w:rPr>
          <w:rFonts w:ascii="Times New Roman" w:hAnsi="Times New Roman"/>
          <w:color w:val="000000"/>
          <w:u w:color="FF0000"/>
        </w:rPr>
        <w:t>ç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oit un vaste projet : 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crire un grand cycle de romans li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s entre eux : il imagine une famille les Rougon-Macquart dont il entreprend d’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crire l’histoire sous le Second Empire ; il met en avant une interrogation sur l’h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dit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et il s’inspire de la m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thode positiviste de Bernard et envisage les romans comme des exp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riences : placer un individu dot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de certains traits h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r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ditaires dans une situation donn</w:t>
      </w:r>
      <w:r>
        <w:rPr>
          <w:rFonts w:ascii="Times New Roman" w:hAnsi="Times New Roman"/>
          <w:color w:val="000000"/>
          <w:u w:color="FF0000"/>
        </w:rPr>
        <w:t>é</w:t>
      </w:r>
      <w:r>
        <w:rPr>
          <w:rFonts w:ascii="Gill Sans" w:hAnsi="Gill Sans" w:cs="Gill Sans"/>
          <w:color w:val="000000"/>
          <w:u w:color="FF0000"/>
          <w:lang w:bidi="he-IL"/>
        </w:rPr>
        <w:t>e et voir comment il peut s’y comporter</w:t>
      </w:r>
    </w:p>
    <w:p w:rsidR="00450539" w:rsidRDefault="00450539">
      <w:pPr>
        <w:widowControl w:val="0"/>
        <w:numPr>
          <w:ilvl w:val="0"/>
          <w:numId w:val="2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Il th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orise ses vues dans un essai :  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Le roman exp</w:t>
      </w:r>
      <w:r>
        <w:rPr>
          <w:rFonts w:ascii="Times New Roman" w:hAnsi="Times New Roman"/>
          <w:b/>
          <w:bCs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rimental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: le naturalisme y est d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fini comme un travail artistique </w:t>
      </w:r>
      <w:r>
        <w:rPr>
          <w:rFonts w:ascii="Times New Roman" w:hAnsi="Times New Roman"/>
          <w:b/>
          <w:bCs/>
          <w:color w:val="000000"/>
          <w:u w:color="FF0000"/>
        </w:rPr>
        <w:t>à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substrat scientifique et affirme l’observation de la nature originaire mais cette observation cr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e une vision o</w:t>
      </w:r>
      <w:r>
        <w:rPr>
          <w:rFonts w:ascii="Times New Roman" w:hAnsi="Times New Roman"/>
          <w:b/>
          <w:bCs/>
          <w:color w:val="000000"/>
          <w:u w:color="FF0000"/>
        </w:rPr>
        <w:t>ù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le texte fait chanter les couleurs comme le ferait la peinture ; il y a chez Zola une 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criture artiste ; en m</w:t>
      </w:r>
      <w:r>
        <w:rPr>
          <w:rFonts w:ascii="Times New Roman" w:hAnsi="Times New Roman"/>
          <w:b/>
          <w:bCs/>
          <w:color w:val="000000"/>
          <w:u w:color="FF0000"/>
        </w:rPr>
        <w:t>ê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me temps, sa m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thode de travail est celle d’un 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crivain qui se documente et qui constitue des dossiers et s’engage contre des injustices sociales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L’</w:t>
      </w:r>
      <w:r>
        <w:rPr>
          <w:rFonts w:ascii="Times New Roman" w:hAnsi="Times New Roman"/>
          <w:b/>
          <w:bCs/>
          <w:color w:val="008CB4"/>
          <w:u w:color="FF0000"/>
        </w:rPr>
        <w:t>é</w:t>
      </w:r>
      <w:r>
        <w:rPr>
          <w:rFonts w:ascii="Gill Sans" w:hAnsi="Gill Sans" w:cs="Gill Sans"/>
          <w:b/>
          <w:bCs/>
          <w:color w:val="008CB4"/>
          <w:u w:color="FF0000"/>
          <w:lang w:bidi="he-IL"/>
        </w:rPr>
        <w:t>cole naturaliste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numPr>
          <w:ilvl w:val="0"/>
          <w:numId w:val="2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0000"/>
          <w:lang w:bidi="he-IL"/>
        </w:rPr>
      </w:pP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A partir de 1874, Zola a organis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dans sa maison de M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dan des d</w:t>
      </w:r>
      <w:r>
        <w:rPr>
          <w:rFonts w:ascii="Times New Roman" w:hAnsi="Times New Roman"/>
          <w:b/>
          <w:bCs/>
          <w:color w:val="000000"/>
          <w:u w:color="FF0000"/>
        </w:rPr>
        <w:t>î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ners qui 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>unissaient un groupe d’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crivains sur les bords de Seine ; cette 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lastRenderedPageBreak/>
        <w:t>sociabilit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litt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raire aboutit </w:t>
      </w:r>
      <w:r>
        <w:rPr>
          <w:rFonts w:ascii="Times New Roman" w:hAnsi="Times New Roman"/>
          <w:b/>
          <w:bCs/>
          <w:color w:val="000000"/>
          <w:u w:color="FF0000"/>
        </w:rPr>
        <w:t>à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la cr</w:t>
      </w:r>
      <w:r>
        <w:rPr>
          <w:rFonts w:ascii="Times New Roman" w:hAnsi="Times New Roman"/>
          <w:b/>
          <w:b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ation collective d’un recueil de nouvelles 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Les soir</w:t>
      </w:r>
      <w:r>
        <w:rPr>
          <w:rFonts w:ascii="Times New Roman" w:hAnsi="Times New Roman"/>
          <w:b/>
          <w:bCs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es de M</w:t>
      </w:r>
      <w:r>
        <w:rPr>
          <w:rFonts w:ascii="Times New Roman" w:hAnsi="Times New Roman"/>
          <w:b/>
          <w:bCs/>
          <w:i/>
          <w:iCs/>
          <w:color w:val="000000"/>
          <w:u w:color="FF0000"/>
        </w:rPr>
        <w:t>é</w:t>
      </w:r>
      <w:r>
        <w:rPr>
          <w:rFonts w:ascii="Gill Sans" w:hAnsi="Gill Sans" w:cs="Gill Sans"/>
          <w:b/>
          <w:bCs/>
          <w:i/>
          <w:iCs/>
          <w:color w:val="000000"/>
          <w:u w:color="FF0000"/>
          <w:lang w:bidi="he-IL"/>
        </w:rPr>
        <w:t>dan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paru en 1880 ; on y voit un manifeste de l’Ecole naturaliste </w:t>
      </w:r>
      <w:r>
        <w:rPr>
          <w:rFonts w:ascii="Times New Roman" w:hAnsi="Times New Roman"/>
          <w:b/>
          <w:bCs/>
          <w:color w:val="000000"/>
          <w:u w:color="FF0000"/>
        </w:rPr>
        <w:t>à</w:t>
      </w:r>
      <w:r>
        <w:rPr>
          <w:rFonts w:ascii="Gill Sans" w:hAnsi="Gill Sans" w:cs="Gill Sans"/>
          <w:b/>
          <w:bCs/>
          <w:color w:val="000000"/>
          <w:u w:color="FF0000"/>
          <w:lang w:bidi="he-IL"/>
        </w:rPr>
        <w:t xml:space="preserve"> partir de quoi le mouvement a pris une ampleur en France et dans toute l’Europe</w:t>
      </w:r>
    </w:p>
    <w:p w:rsidR="00450539" w:rsidRDefault="00450539">
      <w:pPr>
        <w:widowControl w:val="0"/>
        <w:numPr>
          <w:ilvl w:val="0"/>
          <w:numId w:val="2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Maupassant se fait d’abord conna</w:t>
      </w:r>
      <w:r>
        <w:rPr>
          <w:rFonts w:ascii="Times New Roman" w:hAnsi="Times New Roman"/>
          <w:color w:val="000000"/>
          <w:u w:color="FF0000"/>
        </w:rPr>
        <w:t>î</w:t>
      </w:r>
      <w:r>
        <w:rPr>
          <w:rFonts w:ascii="Gill Sans" w:hAnsi="Gill Sans" w:cs="Gill Sans"/>
          <w:color w:val="000000"/>
          <w:u w:color="FF0000"/>
          <w:lang w:bidi="he-IL"/>
        </w:rPr>
        <w:t xml:space="preserve">tre par les nouvelles qu’il publie dans ce recueil </w:t>
      </w:r>
    </w:p>
    <w:p w:rsidR="00450539" w:rsidRDefault="00450539">
      <w:pPr>
        <w:widowControl w:val="0"/>
        <w:numPr>
          <w:ilvl w:val="0"/>
          <w:numId w:val="2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0000"/>
          <w:lang w:bidi="he-IL"/>
        </w:rPr>
      </w:pPr>
      <w:r>
        <w:rPr>
          <w:rFonts w:ascii="Gill Sans" w:hAnsi="Gill Sans" w:cs="Gill Sans"/>
          <w:color w:val="000000"/>
          <w:u w:color="FF0000"/>
          <w:lang w:bidi="he-IL"/>
        </w:rPr>
        <w:t>Le genre favori des naturalistes est le roman et Maupassant devient un romancier de premier plan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0000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IV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De l’art pour l’art au symbolisme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La 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 figure 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 de Baudelaire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Baudelaire s’est passionn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pour la peinture 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a fr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quent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Courbet, Manet et a donn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Salons dans le genre critique invent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Diderot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il fait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loge de la peinture moderne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Lui aussi repr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sente un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cas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judiciaire : avec les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Fleurs du mal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il est poursuivi devant les tribunaux et condamn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pour immoralit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s’implante jeune dans la vie de Boh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me dor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: il joue au dandy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est proche de jeunes romantiques de la seconde 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ration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Comme Gautier il est de plus en plus attir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 l’art pour l’art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Il envisage la po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sie non comme lieu d’un message mais comme la recherche d’une beaut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qui soit </w:t>
      </w:r>
      <w:r>
        <w:rPr>
          <w:rFonts w:ascii="Gill Sans" w:hAnsi="Gill Sans" w:cs="Gill Sans" w:hint="eastAsia"/>
          <w:b/>
          <w:bCs/>
          <w:color w:val="E224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 un r</w:t>
      </w:r>
      <w:r>
        <w:rPr>
          <w:rFonts w:ascii="Times New Roman" w:hAnsi="Times New Roman"/>
          <w:b/>
          <w:bCs/>
          <w:color w:val="E22400"/>
          <w:u w:color="FF4015"/>
        </w:rPr>
        <w:t>ê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ve de pierre </w:t>
      </w:r>
      <w:r>
        <w:rPr>
          <w:rFonts w:ascii="Gill Sans" w:hAnsi="Gill Sans" w:cs="Gill Sans" w:hint="eastAsia"/>
          <w:b/>
          <w:bCs/>
          <w:color w:val="E224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d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fiant le temps 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y a chez lui des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chos des 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matiques romantiques en particulier celle du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mal du si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cle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ce mal de vivre qui devient chez lui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spleen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l’ennui et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go</w:t>
      </w:r>
      <w:r>
        <w:rPr>
          <w:rFonts w:ascii="Times New Roman" w:hAnsi="Times New Roman"/>
          <w:color w:val="000000"/>
          <w:u w:color="FF4015"/>
        </w:rPr>
        <w:t>û</w:t>
      </w:r>
      <w:r>
        <w:rPr>
          <w:rFonts w:ascii="Gill Sans" w:hAnsi="Gill Sans" w:cs="Gill Sans"/>
          <w:color w:val="000000"/>
          <w:u w:color="FF4015"/>
          <w:lang w:bidi="he-IL"/>
        </w:rPr>
        <w:t>t de vivre virent au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sespoir ; Il y a aussi le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sir de la fuite par le voyage, une 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bration presque macabre des femmes aim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et une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ditation sur la mort =&gt; le monde moderne apparait comme irr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diablement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sesp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rant et la religion n’apporte plus d’espoir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ce monde noir et sans au-del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>, c’est le Mal qui donne la mati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criture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Pour exprimer cette vision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senchant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e, il utilise la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versifi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mais aussi un genre auquel il donne une force remarquable : le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en prose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Ses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Petits po</w:t>
      </w:r>
      <w:r>
        <w:rPr>
          <w:rFonts w:ascii="Times New Roman" w:hAnsi="Times New Roman"/>
          <w:i/>
          <w:iCs/>
          <w:color w:val="000000"/>
          <w:u w:color="FF4015"/>
        </w:rPr>
        <w:t>è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mes en prose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1869, peignent selon le titre qu’il avait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vu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Le Spleen de Paris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il trace des croquis de la ville moderne et en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v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le les splendides laideurs 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Prend forme l’image du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 en figure de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ros malheureux et incompris,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fois sublime et grotesque 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s’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loigne du romantisme parce que le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sir d’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panchement lyrique se heurte au sentiment d’impuissance</w:t>
      </w:r>
    </w:p>
    <w:p w:rsidR="00450539" w:rsidRDefault="00450539">
      <w:pPr>
        <w:widowControl w:val="0"/>
        <w:numPr>
          <w:ilvl w:val="1"/>
          <w:numId w:val="25"/>
        </w:numPr>
        <w:tabs>
          <w:tab w:val="left" w:pos="840"/>
          <w:tab w:val="left" w:pos="1080"/>
        </w:tabs>
        <w:autoSpaceDE w:val="0"/>
        <w:autoSpaceDN w:val="0"/>
        <w:adjustRightInd w:val="0"/>
        <w:spacing w:line="288" w:lineRule="auto"/>
        <w:ind w:left="480" w:firstLine="120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La po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sie se voit assigner un r</w:t>
      </w:r>
      <w:r>
        <w:rPr>
          <w:rFonts w:ascii="Times New Roman" w:hAnsi="Times New Roman"/>
          <w:b/>
          <w:bCs/>
          <w:color w:val="E22400"/>
          <w:u w:color="FF4015"/>
        </w:rPr>
        <w:t>ô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le nouveau =&gt; comme le dit l’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pilogue des </w:t>
      </w:r>
      <w:r>
        <w:rPr>
          <w:rFonts w:ascii="Gill Sans" w:hAnsi="Gill Sans" w:cs="Gill Sans"/>
          <w:b/>
          <w:bCs/>
          <w:i/>
          <w:iCs/>
          <w:color w:val="E22400"/>
          <w:u w:color="FF4015"/>
          <w:lang w:bidi="he-IL"/>
        </w:rPr>
        <w:t>FDM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par la voix du po</w:t>
      </w:r>
      <w:r>
        <w:rPr>
          <w:rFonts w:ascii="Times New Roman" w:hAnsi="Times New Roman"/>
          <w:b/>
          <w:bCs/>
          <w:color w:val="E22400"/>
          <w:u w:color="FF4015"/>
        </w:rPr>
        <w:t>è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te s’adressant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Paris : </w:t>
      </w:r>
      <w:r>
        <w:rPr>
          <w:rFonts w:ascii="Gill Sans" w:hAnsi="Gill Sans" w:cs="Gill Sans" w:hint="eastAsia"/>
          <w:b/>
          <w:bCs/>
          <w:color w:val="E224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 Tu m’as donn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ta boue, j’en ai fait de l’or </w:t>
      </w:r>
      <w:r>
        <w:rPr>
          <w:rFonts w:ascii="Gill Sans" w:hAnsi="Gill Sans" w:cs="Gill Sans" w:hint="eastAsia"/>
          <w:b/>
          <w:bCs/>
          <w:color w:val="E224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: il s’agit de faire du beau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partir du mal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lastRenderedPageBreak/>
        <w:t>Les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mes condamn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au proc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s, Baudelaire les avait appel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Pi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ces galantes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=&gt; c’est la galanterie pouss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son paroxysme contradictoire,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bauche devenue mati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>uvre d’art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accomplit un travail approfondi sur les formes ; il a volontiers mani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les formes po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tiques classiques comme le sonnet ou cherch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des formes inusit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es comme le pantoum = genre oriental fond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sur le retour des m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mes vers qui apporte un effet de musicalit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accrue</w:t>
      </w:r>
    </w:p>
    <w:p w:rsidR="00450539" w:rsidRDefault="00450539">
      <w:pPr>
        <w:widowControl w:val="0"/>
        <w:numPr>
          <w:ilvl w:val="0"/>
          <w:numId w:val="2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Les dialogue des arts se conduit vers ce qu’il appelle les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correspondances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ph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nom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nes de synesth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donnant acc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symboles que l’art doit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chiffrer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De l’art pour l’art au Parnasse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Mouvement de manifestation de la dynamique de l’art pour l’art en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</w:t>
      </w:r>
    </w:p>
    <w:p w:rsidR="00450539" w:rsidRDefault="00450539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met en avant le travail de la versification et dans l’ensemble une recherche formelle exigeante</w:t>
      </w:r>
    </w:p>
    <w:p w:rsidR="00450539" w:rsidRDefault="00450539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Tous les auteurs ont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parnassiens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leurs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buts</w:t>
      </w:r>
    </w:p>
    <w:p w:rsidR="00450539" w:rsidRDefault="00450539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faut d’une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cole, il existe bien un courant qui s’est construit par distinction d’avec le romantisme par le rejet de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panchement du moi ou de la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tention du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un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mage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ou un </w:t>
      </w:r>
      <w:r>
        <w:rPr>
          <w:rFonts w:ascii="Times New Roman" w:hAnsi="Times New Roman"/>
          <w:color w:val="000000"/>
          <w:u w:color="FF4015"/>
        </w:rPr>
        <w:t>« é</w:t>
      </w:r>
      <w:r>
        <w:rPr>
          <w:rFonts w:ascii="Gill Sans" w:hAnsi="Gill Sans" w:cs="Gill Sans"/>
          <w:color w:val="000000"/>
          <w:u w:color="FF4015"/>
          <w:lang w:bidi="he-IL"/>
        </w:rPr>
        <w:t>cho sonore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Les parnassiens se consid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rent comme des artistes-artisans</w:t>
      </w:r>
    </w:p>
    <w:p w:rsidR="00450539" w:rsidRDefault="00450539">
      <w:pPr>
        <w:widowControl w:val="0"/>
        <w:numPr>
          <w:ilvl w:val="0"/>
          <w:numId w:val="2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leur qu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te de la beaut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formelle, les parnassiens reprennent volontiers des formes fixes et contraignantes comme le sonnet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Le cas Verlaine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2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Si la majorit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tes de ce temps est pass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par le Parnasse, bon nombre ont ensuite donn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des </w:t>
      </w:r>
      <w:r>
        <w:rPr>
          <w:rFonts w:ascii="Times New Roman" w:hAnsi="Times New Roman"/>
          <w:color w:val="000000"/>
          <w:u w:color="FF4015"/>
        </w:rPr>
        <w:t>œ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uvres moins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impassibles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comme Verlaine </w:t>
      </w:r>
    </w:p>
    <w:p w:rsidR="00450539" w:rsidRDefault="00450539">
      <w:pPr>
        <w:widowControl w:val="0"/>
        <w:numPr>
          <w:ilvl w:val="0"/>
          <w:numId w:val="2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bute la po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sie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22 ans avec ses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Po</w:t>
      </w:r>
      <w:r>
        <w:rPr>
          <w:rFonts w:ascii="Times New Roman" w:hAnsi="Times New Roman"/>
          <w:b/>
          <w:bCs/>
          <w:i/>
          <w:i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mes saturniens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: le culte de la beaut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n’exclut pas l’expression d’une inclination personnelle : l’adjectif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saturnien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signale d’embl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un temp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rament 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lancolique </w:t>
      </w:r>
    </w:p>
    <w:p w:rsidR="00450539" w:rsidRDefault="00450539">
      <w:pPr>
        <w:widowControl w:val="0"/>
        <w:numPr>
          <w:ilvl w:val="0"/>
          <w:numId w:val="2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Sa po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sie exprime souvent cette 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lancolie et est domin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par une recherche de la musicalit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</w:p>
    <w:p w:rsidR="00450539" w:rsidRDefault="00450539">
      <w:pPr>
        <w:widowControl w:val="0"/>
        <w:numPr>
          <w:ilvl w:val="0"/>
          <w:numId w:val="2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y a chez lui de l’impressionnisme mais plus encore de l’art visuel, c’est la musique qui l’obs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de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Vilains bonhommes, zutistes et hydropathes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2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Vilains bonhommes = nom que se donne un groupuscule de jeunes parnassiens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unis autour de Banville et Mend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, Mallarm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, Verlaine, Rimbaud </w:t>
      </w:r>
    </w:p>
    <w:p w:rsidR="00450539" w:rsidRDefault="00450539">
      <w:pPr>
        <w:widowControl w:val="0"/>
        <w:numPr>
          <w:ilvl w:val="0"/>
          <w:numId w:val="2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En 1871, Gill, Cros et Rimbaud et Verlaine  forment un groupe plus provocateur uni par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 xml:space="preserve">le plaisir de se moquer des auteurs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tablis comme l’ex-parnassien Copp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et de leur dire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zut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450539" w:rsidRDefault="00450539">
      <w:pPr>
        <w:widowControl w:val="0"/>
        <w:numPr>
          <w:ilvl w:val="0"/>
          <w:numId w:val="2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Ces zutistes pratiquent la parodie et la caricature</w:t>
      </w:r>
    </w:p>
    <w:p w:rsidR="00450539" w:rsidRDefault="00450539">
      <w:pPr>
        <w:widowControl w:val="0"/>
        <w:numPr>
          <w:ilvl w:val="0"/>
          <w:numId w:val="2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Un peu plus tard, en 1878, Cros et Gill rejoignent un autre groupe : les hydropathes qui fonctionnent comme un club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l’on vient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senter et lire ses textes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Rimbaud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Dans ses premiers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crits, l’influence du Parnasse est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sente mais aussi celle de Verlaine par une fa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on de faire sentir un point de vue personnel sans le dire et le soin accord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musicalit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vers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L’humour aussi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 met la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en libert</w:t>
      </w:r>
      <w:r>
        <w:rPr>
          <w:rFonts w:ascii="Times New Roman" w:hAnsi="Times New Roman"/>
          <w:color w:val="000000"/>
          <w:u w:color="FF4015"/>
        </w:rPr>
        <w:t>é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Parfois l’entreprise se fait plus ambitieuse comme dans l’exploration des correspondances ch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Baudelaire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Attraction pour une culture populaire qui s’affirme dans le titre Illuminations = vision soudaine mais aussi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clairage de f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tes populaires ou de foires : Rimbaud s’emploie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brouiller les codes de la culture 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gitime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ouvre un espace o</w:t>
      </w:r>
      <w:r>
        <w:rPr>
          <w:rFonts w:ascii="Times New Roman" w:hAnsi="Times New Roman"/>
          <w:b/>
          <w:bCs/>
          <w:color w:val="000000"/>
          <w:u w:color="FF4015"/>
        </w:rPr>
        <w:t>ù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peuvent s’exprimer des visions in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dites et des r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veries fantastiques 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Quand il dit vouloir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se faire voyant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=&gt; explorateur de ce qui d’ordinaire n’est m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 pas entrevu : c’est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partir de choses simples que le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te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des images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les associations d’id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et de sensations ont libre cours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vision du monde devient onirique 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Qu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te d’images inattendues, il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passe les questions de forme et pousse le plus avant possible l’exploration de la langue </w:t>
      </w:r>
    </w:p>
    <w:p w:rsidR="00450539" w:rsidRDefault="00450539">
      <w:pPr>
        <w:widowControl w:val="0"/>
        <w:numPr>
          <w:ilvl w:val="0"/>
          <w:numId w:val="2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Avec Rimbaud, la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retravaille son mat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riau premier qui est la langue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Le symbolisme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 partir des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1880 s’est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pandu un lieu commun qui consistait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comparer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tat de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cadence de l’Empire romain de sorte qu’on en est venu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parler de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cadentisme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tendance qui alliait le go</w:t>
      </w:r>
      <w:r>
        <w:rPr>
          <w:rFonts w:ascii="Times New Roman" w:hAnsi="Times New Roman"/>
          <w:color w:val="000000"/>
          <w:u w:color="FF4015"/>
        </w:rPr>
        <w:t>û</w:t>
      </w:r>
      <w:r>
        <w:rPr>
          <w:rFonts w:ascii="Gill Sans" w:hAnsi="Gill Sans" w:cs="Gill Sans"/>
          <w:color w:val="000000"/>
          <w:u w:color="FF4015"/>
          <w:lang w:bidi="he-IL"/>
        </w:rPr>
        <w:t>t du raffinement, esth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tisme et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senchantement </w:t>
      </w:r>
    </w:p>
    <w:p w:rsidR="00450539" w:rsidRDefault="00450539">
      <w:pPr>
        <w:widowControl w:val="0"/>
        <w:numPr>
          <w:ilvl w:val="0"/>
          <w:numId w:val="30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3 traits principaux au symbolisme :</w:t>
      </w:r>
    </w:p>
    <w:p w:rsidR="00450539" w:rsidRDefault="00450539">
      <w:pPr>
        <w:widowControl w:val="0"/>
        <w:numPr>
          <w:ilvl w:val="4"/>
          <w:numId w:val="30"/>
        </w:numPr>
        <w:tabs>
          <w:tab w:val="left" w:pos="1560"/>
          <w:tab w:val="left" w:pos="1800"/>
        </w:tabs>
        <w:autoSpaceDE w:val="0"/>
        <w:autoSpaceDN w:val="0"/>
        <w:adjustRightInd w:val="0"/>
        <w:spacing w:line="288" w:lineRule="auto"/>
        <w:ind w:left="1200" w:hanging="600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alisme presque 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oplatonicien : l’emploi m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me du mot 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 symbole </w:t>
      </w:r>
      <w:r>
        <w:rPr>
          <w:rFonts w:ascii="Gill Sans" w:hAnsi="Gill Sans" w:cs="Gill Sans" w:hint="eastAsia"/>
          <w:b/>
          <w:bCs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suppose qu’au-dessus des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sensibles il existe des id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es auxquelles ces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 renvoient ; l’artiste ne doit donc pas peindre le 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el mais donner pr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sence aux id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es et pour cela les inscrire dans la forme m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me de ses </w:t>
      </w:r>
      <w:r>
        <w:rPr>
          <w:rFonts w:ascii="Times New Roman" w:hAnsi="Times New Roman"/>
          <w:b/>
          <w:bCs/>
          <w:color w:val="000000"/>
          <w:u w:color="FF4015"/>
        </w:rPr>
        <w:t>œ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uvres</w:t>
      </w:r>
    </w:p>
    <w:p w:rsidR="00450539" w:rsidRDefault="00450539">
      <w:pPr>
        <w:widowControl w:val="0"/>
        <w:numPr>
          <w:ilvl w:val="4"/>
          <w:numId w:val="30"/>
        </w:numPr>
        <w:tabs>
          <w:tab w:val="left" w:pos="1560"/>
          <w:tab w:val="left" w:pos="1800"/>
        </w:tabs>
        <w:autoSpaceDE w:val="0"/>
        <w:autoSpaceDN w:val="0"/>
        <w:adjustRightInd w:val="0"/>
        <w:spacing w:line="288" w:lineRule="auto"/>
        <w:ind w:left="1200" w:hanging="600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Le symbolisme s’int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resse aux correspondances, il valorise le r</w:t>
      </w:r>
      <w:r>
        <w:rPr>
          <w:rFonts w:ascii="Times New Roman" w:hAnsi="Times New Roman"/>
          <w:b/>
          <w:bCs/>
          <w:color w:val="000000"/>
          <w:u w:color="FF4015"/>
        </w:rPr>
        <w:t>ê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ve et les visions </w:t>
      </w:r>
    </w:p>
    <w:p w:rsidR="00450539" w:rsidRDefault="00450539">
      <w:pPr>
        <w:widowControl w:val="0"/>
        <w:numPr>
          <w:ilvl w:val="4"/>
          <w:numId w:val="30"/>
        </w:numPr>
        <w:tabs>
          <w:tab w:val="left" w:pos="1560"/>
          <w:tab w:val="left" w:pos="1800"/>
        </w:tabs>
        <w:autoSpaceDE w:val="0"/>
        <w:autoSpaceDN w:val="0"/>
        <w:adjustRightInd w:val="0"/>
        <w:spacing w:line="288" w:lineRule="auto"/>
        <w:ind w:left="1200" w:hanging="600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Le symbolisme s’attache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la musicalit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,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la recherche de formes savantes et utilise souvent le vers libre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lastRenderedPageBreak/>
        <w:t>Mallarm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symbolistes se sont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d’une figure embl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matique : Mallarm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s’est livr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qu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te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tique approfondie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Il s’int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resse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la musique notamment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Wagner et surtout </w:t>
      </w:r>
      <w:r>
        <w:rPr>
          <w:rFonts w:ascii="Times New Roman" w:hAnsi="Times New Roman"/>
          <w:b/>
          <w:bCs/>
          <w:color w:val="E22400"/>
          <w:u w:color="FF4015"/>
        </w:rPr>
        <w:t>à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la relation entre la pens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e et le langage 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cherche une alchimie langagi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a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labor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une philosophie de la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comme recherche de l’id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 absolu, seule capable de dire le sens du monde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Il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crit de fa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on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sot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rique, herm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tique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s’efforce de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crire des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au moyen de ce que les choses sugg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rent et symbolisent </w:t>
      </w:r>
    </w:p>
    <w:p w:rsidR="00450539" w:rsidRDefault="00450539">
      <w:pPr>
        <w:widowControl w:val="0"/>
        <w:numPr>
          <w:ilvl w:val="0"/>
          <w:numId w:val="31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Dans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sonnet en x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travail de la musicalit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les rimes inattendues en -ixe sugg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rent que la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ale pourrait n’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tre que vanit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=&gt; la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ation se fait autor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flexive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i/>
          <w:iCs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Chapitre V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 xml:space="preserve">La </w:t>
      </w:r>
      <w:r>
        <w:rPr>
          <w:rFonts w:ascii="Gill Sans" w:hAnsi="Gill Sans" w:cs="Gill Sans" w:hint="eastAsia"/>
          <w:b/>
          <w:bCs/>
          <w:color w:val="FF4015"/>
          <w:sz w:val="28"/>
          <w:szCs w:val="28"/>
          <w:u w:val="single" w:color="FF4015"/>
          <w:lang w:bidi="he-IL"/>
        </w:rPr>
        <w:t>«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 xml:space="preserve"> Belle </w:t>
      </w:r>
      <w:r>
        <w:rPr>
          <w:rFonts w:ascii="Times New Roman" w:hAnsi="Times New Roman"/>
          <w:b/>
          <w:bCs/>
          <w:color w:val="FF4015"/>
          <w:sz w:val="28"/>
          <w:szCs w:val="28"/>
          <w:u w:val="single" w:color="FF4015"/>
        </w:rPr>
        <w:t>É</w:t>
      </w:r>
      <w:r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  <w:t>poque 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center"/>
        <w:rPr>
          <w:rFonts w:ascii="Gill Sans" w:hAnsi="Gill Sans" w:cs="Gill Sans"/>
          <w:b/>
          <w:bCs/>
          <w:color w:val="FF4015"/>
          <w:sz w:val="28"/>
          <w:szCs w:val="28"/>
          <w:u w:val="single" w:color="FF4015"/>
          <w:lang w:bidi="he-IL"/>
        </w:rPr>
      </w:pP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E22400"/>
          <w:u w:color="FF4015"/>
          <w:lang w:bidi="he-IL"/>
        </w:rPr>
      </w:pP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Le terme a 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invent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 xml:space="preserve"> dans les ann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es 1920 pour qualifier la g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ration de ceux qui ont v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cu avant la guerre de 1914-1918 avec une connotation nostalgique pour ce qui apparaissait comme un temps heureux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1890-1900 constituent une 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riode de prosp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conomique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L’empire colonial fran</w:t>
      </w:r>
      <w:r>
        <w:rPr>
          <w:rFonts w:ascii="Times New Roman" w:hAnsi="Times New Roman"/>
          <w:color w:val="000000"/>
          <w:u w:color="FF4015"/>
        </w:rPr>
        <w:t>ç</w:t>
      </w:r>
      <w:r>
        <w:rPr>
          <w:rFonts w:ascii="Gill Sans" w:hAnsi="Gill Sans" w:cs="Gill Sans"/>
          <w:color w:val="000000"/>
          <w:u w:color="FF4015"/>
          <w:lang w:bidi="he-IL"/>
        </w:rPr>
        <w:t>ais atteint son apog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et c’est le moment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Paris appara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>t comme la capitale du monde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Le sentiment patriotique est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son apog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Sur le plan scientifique et technologie, la France est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pointe de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couvertes modernes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Sur le pan politique la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publique bourgeoise est bien install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 III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me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publique se montre solide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Sur le plan culturel, cette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poque est un temps de bouillonnement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cin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ma offre tr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vite des films de fiction :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en 1902 et des documentaires comme ceux des Lumi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res , la sculpture combine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alisme et symbolisme 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courant innovants se multiplient dans toute l’Europe : l’expressionnisme en Norv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ge (Munch), l’Art nouveau en Belgique, le fauvisme en France qui autour de Matisse fait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clater les couleurs, le cubisme avec Braque et Picasso, l’art abstrait na</w:t>
      </w:r>
      <w:r>
        <w:rPr>
          <w:rFonts w:ascii="Times New Roman" w:hAnsi="Times New Roman"/>
          <w:color w:val="000000"/>
          <w:u w:color="FF4015"/>
        </w:rPr>
        <w:t>î</w:t>
      </w:r>
      <w:r>
        <w:rPr>
          <w:rFonts w:ascii="Gill Sans" w:hAnsi="Gill Sans" w:cs="Gill Sans"/>
          <w:color w:val="000000"/>
          <w:u w:color="FF4015"/>
          <w:lang w:bidi="he-IL"/>
        </w:rPr>
        <w:t>t avec Duchamp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le milieu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raire, groupes et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coles foisonnent </w:t>
      </w:r>
    </w:p>
    <w:p w:rsidR="00450539" w:rsidRDefault="00450539">
      <w:pPr>
        <w:widowControl w:val="0"/>
        <w:numPr>
          <w:ilvl w:val="0"/>
          <w:numId w:val="32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De 1880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1914 = temps de contrastes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Un monde th</w:t>
      </w:r>
      <w:r>
        <w:rPr>
          <w:rFonts w:ascii="Times New Roman" w:hAnsi="Times New Roman"/>
          <w:b/>
          <w:bCs/>
          <w:color w:val="008CB4"/>
          <w:u w:color="FF4015"/>
        </w:rPr>
        <w:t>éâ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tral en effervescence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En 1887, Andr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Antoine fonde un nouvelle salle,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tre-Libre qu’il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quipe enti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rement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lectricit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ce qui permet de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parer la salle de la sc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ne, et des jeux sc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niques nouveaux par les variations d’intensit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de couleurs ; les acteurs sont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clair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depuis les cintres ce qui rend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>plus visible leurs gestes : les com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diens ne doivent plus 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tre des voix mais des corps en mouvement</w:t>
      </w:r>
    </w:p>
    <w:p w:rsidR="00450539" w:rsidRDefault="00450539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Un nouveau m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tier 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merge, celui de metteur en sc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ne</w:t>
      </w:r>
    </w:p>
    <w:p w:rsidR="00450539" w:rsidRDefault="00450539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L’usage ou non de ces ressources dessine des contrastes entre des continuit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et des innovations :</w:t>
      </w:r>
    </w:p>
    <w:p w:rsidR="00450539" w:rsidRDefault="00450539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De la CF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l’Op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 on joue 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pertoire classique, les acteurs vedettes y conservent une influence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rante : Sarah Bernhardt repr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sente la force d’une reddition fond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sur l’art de la diction +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de Boulevard : le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commercial bourgeois des Grands Boulevards parisiens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bite une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rie des pi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ces bien ficel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avec des intrigues b</w:t>
      </w:r>
      <w:r>
        <w:rPr>
          <w:rFonts w:ascii="Times New Roman" w:hAnsi="Times New Roman"/>
          <w:color w:val="000000"/>
          <w:u w:color="FF4015"/>
        </w:rPr>
        <w:t>â</w:t>
      </w:r>
      <w:r>
        <w:rPr>
          <w:rFonts w:ascii="Gill Sans" w:hAnsi="Gill Sans" w:cs="Gill Sans"/>
          <w:color w:val="000000"/>
          <w:u w:color="FF4015"/>
          <w:lang w:bidi="he-IL"/>
        </w:rPr>
        <w:t>ties sur le trio femme-mari-amant, les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cors et costumes visent le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alisme factice des milieux bourgeois ; le genre comique majeur est le vaudeville avec comme auteur vedette : Feydeau + le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lodrame persiste + le public populaire appr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cie les pi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ces irr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alistes du Grand-Guignol</w:t>
      </w:r>
    </w:p>
    <w:p w:rsidR="00450539" w:rsidRDefault="00450539">
      <w:pPr>
        <w:widowControl w:val="0"/>
        <w:numPr>
          <w:ilvl w:val="0"/>
          <w:numId w:val="33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innovations de la mise en sc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b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ficient surtout au th</w:t>
      </w:r>
      <w:r>
        <w:rPr>
          <w:rFonts w:ascii="Times New Roman" w:hAnsi="Times New Roman"/>
          <w:color w:val="000000"/>
          <w:u w:color="FF4015"/>
        </w:rPr>
        <w:t>éâ</w:t>
      </w:r>
      <w:r>
        <w:rPr>
          <w:rFonts w:ascii="Gill Sans" w:hAnsi="Gill Sans" w:cs="Gill Sans"/>
          <w:color w:val="000000"/>
          <w:u w:color="FF4015"/>
          <w:lang w:bidi="he-IL"/>
        </w:rPr>
        <w:t>tre naturaliste et symboliste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Th</w:t>
      </w:r>
      <w:r>
        <w:rPr>
          <w:rFonts w:ascii="Times New Roman" w:hAnsi="Times New Roman"/>
          <w:b/>
          <w:bCs/>
          <w:color w:val="008CB4"/>
          <w:u w:color="FF4015"/>
        </w:rPr>
        <w:t>éâ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tre symboliste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Un auteur metteur en sc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ne disciple d’Antoine,  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Aur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lien Lugn</w:t>
      </w:r>
      <w:r>
        <w:rPr>
          <w:rFonts w:ascii="Times New Roman" w:hAnsi="Times New Roman"/>
          <w:b/>
          <w:bCs/>
          <w:color w:val="E22400"/>
          <w:u w:color="FF4015"/>
        </w:rPr>
        <w:t>é</w:t>
      </w:r>
      <w:r>
        <w:rPr>
          <w:rFonts w:ascii="Gill Sans" w:hAnsi="Gill Sans" w:cs="Gill Sans"/>
          <w:b/>
          <w:bCs/>
          <w:color w:val="E22400"/>
          <w:u w:color="FF4015"/>
          <w:lang w:bidi="he-IL"/>
        </w:rPr>
        <w:t>-Poe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cide d’assumer pleinement l’illusion sc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nique et de jouer sur le sentiment d’irr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: il utilise les jeux de lumi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re, de couleurs et parfois des diffusions de parfum pour cr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er un th</w:t>
      </w:r>
      <w:r>
        <w:rPr>
          <w:rFonts w:ascii="Times New Roman" w:hAnsi="Times New Roman"/>
          <w:b/>
          <w:bCs/>
          <w:color w:val="000000"/>
          <w:u w:color="FF4015"/>
        </w:rPr>
        <w:t>éâ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tre symboliste </w:t>
      </w:r>
    </w:p>
    <w:p w:rsidR="00450539" w:rsidRDefault="00450539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Il propose des mises en sc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stylis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avec des mouvements rares et lents et une diction monocorde et impersonnelle qui favorise l’attention port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au texte</w:t>
      </w:r>
    </w:p>
    <w:p w:rsidR="00450539" w:rsidRDefault="00450539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b/>
          <w:bCs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Il cr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e en 1893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Pell</w:t>
      </w:r>
      <w:r>
        <w:rPr>
          <w:rFonts w:ascii="Times New Roman" w:hAnsi="Times New Roman"/>
          <w:b/>
          <w:bCs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as et M</w:t>
      </w:r>
      <w:r>
        <w:rPr>
          <w:rFonts w:ascii="Times New Roman" w:hAnsi="Times New Roman"/>
          <w:b/>
          <w:bCs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lisande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de Maeterlinck : symboliste par son texte (le symbole par excellence c’est l’anneau nuptial) cette pi</w:t>
      </w:r>
      <w:r>
        <w:rPr>
          <w:rFonts w:ascii="Times New Roman" w:hAnsi="Times New Roman"/>
          <w:b/>
          <w:bCs/>
          <w:color w:val="000000"/>
          <w:u w:color="FF4015"/>
        </w:rPr>
        <w:t>è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ce l’est aussi par sa prose d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pouill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e qui recherche la musicalit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=&gt; Debussy en a donn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une adaptation en 1902 </w:t>
      </w:r>
      <w:r>
        <w:rPr>
          <w:rFonts w:ascii="Times New Roman" w:hAnsi="Times New Roman"/>
          <w:b/>
          <w:b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 xml:space="preserve"> l’Op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ra-Comique</w:t>
      </w:r>
    </w:p>
    <w:p w:rsidR="00450539" w:rsidRDefault="00450539">
      <w:pPr>
        <w:widowControl w:val="0"/>
        <w:numPr>
          <w:ilvl w:val="0"/>
          <w:numId w:val="34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un autre registre, Lugn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-Poe a eu plus de succ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s avec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Ubu roi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Jarry mont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1896 : masques et costumes irr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alistes,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cor unique et stylis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les pancartes indiquent les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quences de l’action et des voix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form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es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critures de l’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trange : Huysmans, Lautr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amont , Maupassant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Huysmans participant actif du naturalisme donne en 1884  </w:t>
      </w:r>
      <w:r>
        <w:rPr>
          <w:rFonts w:ascii="Times New Roman" w:hAnsi="Times New Roman"/>
          <w:b/>
          <w:bCs/>
          <w:i/>
          <w:iCs/>
          <w:color w:val="000000"/>
          <w:u w:color="FF4015"/>
        </w:rPr>
        <w:t>À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 xml:space="preserve"> rebours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=&gt; qui l’apparente plut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t au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cadentisme : son 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ros Des Esseintes fatigu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de la vie mondaine se retire dans une villa de banlieue pour collectionner des objets et des livres, cultiver des fleurs </w:t>
      </w:r>
      <w:r>
        <w:rPr>
          <w:rFonts w:ascii="Gill Sans" w:hAnsi="Gill Sans" w:cs="Gill Sans"/>
          <w:color w:val="000000"/>
          <w:u w:color="FF4015"/>
          <w:lang w:bidi="he-IL"/>
        </w:rPr>
        <w:lastRenderedPageBreak/>
        <w:t>v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neuses et cr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er des parfums subtils. Apr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l’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chec d’une tentative 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incruster des pierres pr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cieuses sur la carapace d’une tortue, il rentre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Paris.</w:t>
      </w:r>
    </w:p>
    <w:p w:rsidR="00450539" w:rsidRDefault="00450539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Dans les ann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suivantes, divers petits groupes de jeunes intellectuels ont jou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au dandy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cadent</w:t>
      </w:r>
    </w:p>
    <w:p w:rsidR="00450539" w:rsidRDefault="00450539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Lautr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amont aka Isidore Ducasse avait fait imprimer d’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tranges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mes en prose sous le recueil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Les chants de Maldoror</w:t>
      </w:r>
      <w:r>
        <w:rPr>
          <w:rFonts w:ascii="Gill Sans" w:hAnsi="Gill Sans" w:cs="Gill Sans"/>
          <w:color w:val="000000"/>
          <w:u w:color="FF4015"/>
          <w:lang w:bidi="he-IL"/>
        </w:rPr>
        <w:t> = Maldoror est une sorte d’anti-h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ros qui parcourt le monde pour y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truire toutes les valeurs et les illusions qu’elles v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hiculent </w:t>
      </w:r>
    </w:p>
    <w:p w:rsidR="00450539" w:rsidRDefault="00450539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Avec le </w:t>
      </w:r>
      <w:r>
        <w:rPr>
          <w:rFonts w:ascii="Gill Sans" w:hAnsi="Gill Sans" w:cs="Gill Sans"/>
          <w:b/>
          <w:bCs/>
          <w:i/>
          <w:iCs/>
          <w:color w:val="000000"/>
          <w:u w:color="FF4015"/>
          <w:lang w:bidi="he-IL"/>
        </w:rPr>
        <w:t>Horla</w:t>
      </w:r>
      <w:r>
        <w:rPr>
          <w:rFonts w:ascii="Gill Sans" w:hAnsi="Gill Sans" w:cs="Gill Sans"/>
          <w:color w:val="000000"/>
          <w:u w:color="FF4015"/>
          <w:lang w:bidi="he-IL"/>
        </w:rPr>
        <w:t>, Maupassant ouvre l’espace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raire vers des visions supra-naturalistes 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l’angoisse d’un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atteints de troubles ind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finissables </w:t>
      </w:r>
    </w:p>
    <w:p w:rsidR="00450539" w:rsidRDefault="00450539">
      <w:pPr>
        <w:widowControl w:val="0"/>
        <w:numPr>
          <w:ilvl w:val="0"/>
          <w:numId w:val="35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Textes qui montrent un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en rupture avec le monde social et une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ponse sur l’irrationnel qui reste sans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ponse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Renouveau religieux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Nombre d’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crivains qui se montraient indiff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rents en mati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re de religion se convertissent au catholicisme qui se fait actif et volontiers militant comme Claudel, Bloy, Bourget, Jammes, P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guy</w:t>
      </w:r>
    </w:p>
    <w:p w:rsidR="00450539" w:rsidRDefault="00450539">
      <w:pPr>
        <w:widowControl w:val="0"/>
        <w:numPr>
          <w:ilvl w:val="0"/>
          <w:numId w:val="36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Clivage de plus en plus li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aux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ologies et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politique du moment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Quand le roman regarde le monde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succ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 le plus large va vers des romans o</w:t>
      </w:r>
      <w:r>
        <w:rPr>
          <w:rFonts w:ascii="Times New Roman" w:hAnsi="Times New Roman"/>
          <w:color w:val="000000"/>
          <w:u w:color="FF4015"/>
        </w:rPr>
        <w:t>ù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l’imaginaire colonial et son tropisme exotique trouvent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se satisfaire =&gt; romans de Loti</w:t>
      </w:r>
    </w:p>
    <w:p w:rsidR="00450539" w:rsidRDefault="00450539">
      <w:pPr>
        <w:widowControl w:val="0"/>
        <w:numPr>
          <w:ilvl w:val="0"/>
          <w:numId w:val="3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Anatole France porte un regard plus critique sur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et l’histoire, en jouant souvent sur l’ironie, il montre le danger des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trop radicales</w:t>
      </w:r>
    </w:p>
    <w:p w:rsidR="00450539" w:rsidRDefault="00450539">
      <w:pPr>
        <w:widowControl w:val="0"/>
        <w:numPr>
          <w:ilvl w:val="0"/>
          <w:numId w:val="37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 regain du religieux suscite en retour des interrogations sur le r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le et la nature des id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aux chez Zola =&gt; il se lance dans une exploration de la place du religieux dans la soci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moderne avec un nouveau cycle romanesque qui met en sc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ne un pr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tre qui parcourt trois villes :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Lourdes, Rome et Paris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 xml:space="preserve">Regard sur le 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«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 moi </w:t>
      </w:r>
      <w:r>
        <w:rPr>
          <w:rFonts w:ascii="Gill Sans" w:hAnsi="Gill Sans" w:cs="Gill Sans" w:hint="eastAsia"/>
          <w:b/>
          <w:bCs/>
          <w:color w:val="008CB4"/>
          <w:u w:color="FF4015"/>
          <w:lang w:bidi="he-IL"/>
        </w:rPr>
        <w:t>»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flexions romanesques sur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abondent</w:t>
      </w:r>
    </w:p>
    <w:p w:rsidR="00450539" w:rsidRDefault="00450539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>Les auteurs comme Gide, Barr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s, Bourget participent d’une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action contre le naturalisme  et son d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terminisme mais aussi d’une interrogation sur les avanc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es de la psychiatrie et bient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t de la psychanalyse qui donnent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penser que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est constitu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d’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ments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chappant au contr</w:t>
      </w:r>
      <w:r>
        <w:rPr>
          <w:rFonts w:ascii="Times New Roman" w:hAnsi="Times New Roman"/>
          <w:color w:val="000000"/>
          <w:u w:color="FF4015"/>
        </w:rPr>
        <w:t>ô</w:t>
      </w:r>
      <w:r>
        <w:rPr>
          <w:rFonts w:ascii="Gill Sans" w:hAnsi="Gill Sans" w:cs="Gill Sans"/>
          <w:color w:val="000000"/>
          <w:u w:color="FF4015"/>
          <w:lang w:bidi="he-IL"/>
        </w:rPr>
        <w:t>le rationnel de l’esprit</w:t>
      </w:r>
    </w:p>
    <w:p w:rsidR="00450539" w:rsidRDefault="00450539">
      <w:pPr>
        <w:widowControl w:val="0"/>
        <w:numPr>
          <w:ilvl w:val="0"/>
          <w:numId w:val="38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Ce culte du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moi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se poursuit chez Proust avec la combinaison de la sensation et de la m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moire ; sa syntaxe dominante c’est la combinaison des deux premi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res personnes :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je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personnage de Marcel et le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nous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dont le narrateur fait grand usage ; Proust rend sa place au corps et toute sa place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l’analyse des comportements sociaux, des rituels bourgeois et mondains pour y chercher des indices sur les logiques m</w:t>
      </w:r>
      <w:r>
        <w:rPr>
          <w:rFonts w:ascii="Times New Roman" w:hAnsi="Times New Roman"/>
          <w:color w:val="000000"/>
          <w:u w:color="FF4015"/>
        </w:rPr>
        <w:t>ê</w:t>
      </w:r>
      <w:r>
        <w:rPr>
          <w:rFonts w:ascii="Gill Sans" w:hAnsi="Gill Sans" w:cs="Gill Sans"/>
          <w:color w:val="000000"/>
          <w:u w:color="FF4015"/>
          <w:lang w:bidi="he-IL"/>
        </w:rPr>
        <w:t>me de l’esprit et son fonctionnement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b/>
          <w:bCs/>
          <w:color w:val="008CB4"/>
          <w:u w:color="FF4015"/>
          <w:lang w:bidi="he-IL"/>
        </w:rPr>
      </w:pP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Figures de l’innovation po</w:t>
      </w:r>
      <w:r>
        <w:rPr>
          <w:rFonts w:ascii="Times New Roman" w:hAnsi="Times New Roman"/>
          <w:b/>
          <w:bCs/>
          <w:color w:val="008CB4"/>
          <w:u w:color="FF4015"/>
        </w:rPr>
        <w:t>é</w:t>
      </w:r>
      <w:r>
        <w:rPr>
          <w:rFonts w:ascii="Gill Sans" w:hAnsi="Gill Sans" w:cs="Gill Sans"/>
          <w:b/>
          <w:bCs/>
          <w:color w:val="008CB4"/>
          <w:u w:color="FF4015"/>
          <w:lang w:bidi="he-IL"/>
        </w:rPr>
        <w:t>tique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numPr>
          <w:ilvl w:val="0"/>
          <w:numId w:val="3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color w:val="000000"/>
          <w:u w:color="FF4015"/>
          <w:lang w:bidi="he-IL"/>
        </w:rPr>
        <w:t xml:space="preserve">Charles 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P</w:t>
      </w:r>
      <w:r>
        <w:rPr>
          <w:rFonts w:ascii="Times New Roman" w:hAnsi="Times New Roman"/>
          <w:b/>
          <w:bCs/>
          <w:color w:val="000000"/>
          <w:u w:color="FF4015"/>
        </w:rPr>
        <w:t>é</w:t>
      </w: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guy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symbolise le renouveau religieux en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: la strophe prend des tours de litanies</w:t>
      </w:r>
    </w:p>
    <w:p w:rsidR="00450539" w:rsidRDefault="00450539">
      <w:pPr>
        <w:widowControl w:val="0"/>
        <w:numPr>
          <w:ilvl w:val="0"/>
          <w:numId w:val="3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Cendrars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La Prose du Transsib</w:t>
      </w:r>
      <w:r>
        <w:rPr>
          <w:rFonts w:ascii="Times New Roman" w:hAnsi="Times New Roman"/>
          <w:i/>
          <w:iCs/>
          <w:color w:val="000000"/>
          <w:u w:color="FF4015"/>
        </w:rPr>
        <w:t>é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rien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cit de voyage en vers libres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la typographie complexe illustr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 par la peintre Sonia Delaunay : la mat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rialit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texte participe ainsi du staccato du rythme, semblable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celui des roues d’un train et aux impressions visuelles du voyageur </w:t>
      </w:r>
    </w:p>
    <w:p w:rsidR="00450539" w:rsidRDefault="00450539">
      <w:pPr>
        <w:widowControl w:val="0"/>
        <w:numPr>
          <w:ilvl w:val="0"/>
          <w:numId w:val="39"/>
        </w:numPr>
        <w:tabs>
          <w:tab w:val="left" w:pos="600"/>
          <w:tab w:val="left" w:pos="837"/>
        </w:tabs>
        <w:autoSpaceDE w:val="0"/>
        <w:autoSpaceDN w:val="0"/>
        <w:adjustRightInd w:val="0"/>
        <w:spacing w:line="288" w:lineRule="auto"/>
        <w:ind w:left="237" w:firstLine="362"/>
        <w:jc w:val="both"/>
        <w:rPr>
          <w:rFonts w:ascii="Gill Sans" w:hAnsi="Gill Sans" w:cs="Gill Sans"/>
          <w:color w:val="000000"/>
          <w:u w:color="FF4015"/>
          <w:lang w:bidi="he-IL"/>
        </w:rPr>
      </w:pPr>
      <w:r>
        <w:rPr>
          <w:rFonts w:ascii="Gill Sans" w:hAnsi="Gill Sans" w:cs="Gill Sans"/>
          <w:b/>
          <w:bCs/>
          <w:color w:val="000000"/>
          <w:u w:color="FF4015"/>
          <w:lang w:bidi="he-IL"/>
        </w:rPr>
        <w:t>Apollinaire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: calligrammes et </w:t>
      </w:r>
      <w:r>
        <w:rPr>
          <w:rFonts w:ascii="Gill Sans" w:hAnsi="Gill Sans" w:cs="Gill Sans"/>
          <w:i/>
          <w:iCs/>
          <w:color w:val="000000"/>
          <w:u w:color="FF4015"/>
          <w:lang w:bidi="he-IL"/>
        </w:rPr>
        <w:t>Alcools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= volont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d’une po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sie raffin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e,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labor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e dans le travail des rythmes : po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mes qui ont 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mis en musique car la musique devient vecteur litt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raire ; Apollinaire </w:t>
      </w:r>
      <w:r>
        <w:rPr>
          <w:rFonts w:ascii="Times New Roman" w:hAnsi="Times New Roman"/>
          <w:color w:val="000000"/>
          <w:u w:color="FF4015"/>
        </w:rPr>
        <w:t>à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d’autres moments joint le rythme du vers libre et une scansion du texte en de br</w:t>
      </w:r>
      <w:r>
        <w:rPr>
          <w:rFonts w:ascii="Times New Roman" w:hAnsi="Times New Roman"/>
          <w:color w:val="000000"/>
          <w:u w:color="FF4015"/>
        </w:rPr>
        <w:t>è</w:t>
      </w:r>
      <w:r>
        <w:rPr>
          <w:rFonts w:ascii="Gill Sans" w:hAnsi="Gill Sans" w:cs="Gill Sans"/>
          <w:color w:val="000000"/>
          <w:u w:color="FF4015"/>
          <w:lang w:bidi="he-IL"/>
        </w:rPr>
        <w:t>ves s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>quences pour saisir la multiplicit</w:t>
      </w:r>
      <w:r>
        <w:rPr>
          <w:rFonts w:ascii="Times New Roman" w:hAnsi="Times New Roman"/>
          <w:color w:val="000000"/>
          <w:u w:color="FF4015"/>
        </w:rPr>
        <w:t>é</w:t>
      </w:r>
      <w:r>
        <w:rPr>
          <w:rFonts w:ascii="Gill Sans" w:hAnsi="Gill Sans" w:cs="Gill Sans"/>
          <w:color w:val="000000"/>
          <w:u w:color="FF4015"/>
          <w:lang w:bidi="he-IL"/>
        </w:rPr>
        <w:t xml:space="preserve"> du monde comme dans 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«</w:t>
      </w:r>
      <w:r>
        <w:rPr>
          <w:rFonts w:ascii="Gill Sans" w:hAnsi="Gill Sans" w:cs="Gill Sans"/>
          <w:color w:val="000000"/>
          <w:u w:color="FF4015"/>
          <w:lang w:bidi="he-IL"/>
        </w:rPr>
        <w:t> Zone </w:t>
      </w:r>
      <w:r>
        <w:rPr>
          <w:rFonts w:ascii="Gill Sans" w:hAnsi="Gill Sans" w:cs="Gill Sans" w:hint="eastAsia"/>
          <w:color w:val="000000"/>
          <w:u w:color="FF4015"/>
          <w:lang w:bidi="he-IL"/>
        </w:rPr>
        <w:t>»</w:t>
      </w: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p w:rsidR="00450539" w:rsidRDefault="00450539">
      <w:pPr>
        <w:widowControl w:val="0"/>
        <w:autoSpaceDE w:val="0"/>
        <w:autoSpaceDN w:val="0"/>
        <w:adjustRightInd w:val="0"/>
        <w:spacing w:line="288" w:lineRule="auto"/>
        <w:ind w:firstLine="600"/>
        <w:jc w:val="both"/>
        <w:rPr>
          <w:rFonts w:ascii="Gill Sans" w:hAnsi="Gill Sans" w:cs="Gill Sans"/>
          <w:color w:val="000000"/>
          <w:u w:color="FF4015"/>
          <w:lang w:bidi="he-IL"/>
        </w:rPr>
      </w:pPr>
    </w:p>
    <w:sectPr w:rsidR="00450539">
      <w:headerReference w:type="default" r:id="rId7"/>
      <w:footerReference w:type="even" r:id="rId8"/>
      <w:footerReference w:type="default" r:id="rId9"/>
      <w:pgSz w:w="11900" w:h="16840"/>
      <w:pgMar w:top="1080" w:right="1152" w:bottom="165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E38" w:rsidRDefault="005D2E38" w:rsidP="00C75047">
      <w:r>
        <w:separator/>
      </w:r>
    </w:p>
  </w:endnote>
  <w:endnote w:type="continuationSeparator" w:id="0">
    <w:p w:rsidR="005D2E38" w:rsidRDefault="005D2E38" w:rsidP="00C7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21" w:rsidRDefault="00781121" w:rsidP="00F671C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81121" w:rsidRDefault="007811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21" w:rsidRDefault="00781121" w:rsidP="00F671C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81121" w:rsidRDefault="007811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E38" w:rsidRDefault="005D2E38" w:rsidP="00C75047">
      <w:r>
        <w:separator/>
      </w:r>
    </w:p>
  </w:footnote>
  <w:footnote w:type="continuationSeparator" w:id="0">
    <w:p w:rsidR="005D2E38" w:rsidRDefault="005D2E38" w:rsidP="00C7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47" w:rsidRPr="00C75047" w:rsidRDefault="00C75047">
    <w:pPr>
      <w:rPr>
        <w:rFonts w:ascii="Times New Roman" w:hAnsi="Times New Roman"/>
        <w:i/>
      </w:rPr>
    </w:pPr>
    <w:r w:rsidRPr="00C75047">
      <w:rPr>
        <w:rFonts w:ascii="Helvetica" w:hAnsi="Helvetica"/>
        <w:i/>
        <w:color w:val="313131"/>
        <w:sz w:val="21"/>
        <w:szCs w:val="21"/>
      </w:rPr>
      <w:t>Prise de notes : Nadia Cacérès pour agreglettres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0000076E">
      <w:start w:val="1"/>
      <w:numFmt w:val="bullet"/>
      <w:lvlText w:val="•"/>
      <w:lvlJc w:val="left"/>
      <w:pPr>
        <w:ind w:left="1440" w:hanging="360"/>
      </w:pPr>
    </w:lvl>
    <w:lvl w:ilvl="2" w:tplc="0000076F">
      <w:start w:val="1"/>
      <w:numFmt w:val="bullet"/>
      <w:lvlText w:val="•"/>
      <w:lvlJc w:val="left"/>
      <w:pPr>
        <w:ind w:left="2160" w:hanging="360"/>
      </w:pPr>
    </w:lvl>
    <w:lvl w:ilvl="3" w:tplc="0000077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bullet"/>
      <w:lvlText w:val="•"/>
      <w:lvlJc w:val="left"/>
      <w:pPr>
        <w:ind w:left="1440" w:hanging="360"/>
      </w:pPr>
    </w:lvl>
    <w:lvl w:ilvl="2" w:tplc="00000B57">
      <w:start w:val="1"/>
      <w:numFmt w:val="bullet"/>
      <w:lvlText w:val="•"/>
      <w:lvlJc w:val="left"/>
      <w:pPr>
        <w:ind w:left="2160" w:hanging="360"/>
      </w:pPr>
    </w:lvl>
    <w:lvl w:ilvl="3" w:tplc="00000B58">
      <w:start w:val="1"/>
      <w:numFmt w:val="bullet"/>
      <w:lvlText w:val="•"/>
      <w:lvlJc w:val="left"/>
      <w:pPr>
        <w:ind w:left="2880" w:hanging="360"/>
      </w:pPr>
    </w:lvl>
    <w:lvl w:ilvl="4" w:tplc="00000B5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0026"/>
    <w:multiLevelType w:val="hybridMultilevel"/>
    <w:tmpl w:val="00000026"/>
    <w:lvl w:ilvl="0" w:tplc="00000E7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0028"/>
    <w:multiLevelType w:val="hybridMultilevel"/>
    <w:tmpl w:val="00000028"/>
    <w:lvl w:ilvl="0" w:tplc="00000F3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00000029"/>
    <w:multiLevelType w:val="hybridMultilevel"/>
    <w:tmpl w:val="00000029"/>
    <w:lvl w:ilvl="0" w:tplc="00000FA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0000002A"/>
    <w:multiLevelType w:val="hybridMultilevel"/>
    <w:tmpl w:val="0000002A"/>
    <w:lvl w:ilvl="0" w:tplc="0000100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0000002B"/>
    <w:multiLevelType w:val="hybridMultilevel"/>
    <w:tmpl w:val="0000002B"/>
    <w:lvl w:ilvl="0" w:tplc="0000106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24"/>
    <w:rsid w:val="00314B0A"/>
    <w:rsid w:val="00450539"/>
    <w:rsid w:val="005D2E38"/>
    <w:rsid w:val="00781121"/>
    <w:rsid w:val="00C75047"/>
    <w:rsid w:val="00E536C7"/>
    <w:rsid w:val="00E96B81"/>
    <w:rsid w:val="00F671CE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7243C18-7BA8-DA4A-96DE-589599C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50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75047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750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75047"/>
    <w:rPr>
      <w:rFonts w:cs="Times New Roman"/>
    </w:rPr>
  </w:style>
  <w:style w:type="character" w:styleId="Numrodepage">
    <w:name w:val="page number"/>
    <w:basedOn w:val="Policepardfaut"/>
    <w:uiPriority w:val="99"/>
    <w:semiHidden/>
    <w:unhideWhenUsed/>
    <w:rsid w:val="007811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10037</Words>
  <Characters>55204</Characters>
  <Application>Microsoft Office Word</Application>
  <DocSecurity>0</DocSecurity>
  <Lines>460</Lines>
  <Paragraphs>130</Paragraphs>
  <ScaleCrop>false</ScaleCrop>
  <Company/>
  <LinksUpToDate>false</LinksUpToDate>
  <CharactersWithSpaces>65111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ghislaine zaneboni</cp:lastModifiedBy>
  <cp:revision>2</cp:revision>
  <dcterms:created xsi:type="dcterms:W3CDTF">2020-05-03T13:37:00Z</dcterms:created>
  <dcterms:modified xsi:type="dcterms:W3CDTF">2020-05-03T13:37:00Z</dcterms:modified>
</cp:coreProperties>
</file>