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796" w:rsidRDefault="001C3796">
      <w:pPr>
        <w:widowControl w:val="0"/>
        <w:autoSpaceDE w:val="0"/>
        <w:autoSpaceDN w:val="0"/>
        <w:adjustRightInd w:val="0"/>
        <w:spacing w:line="288" w:lineRule="auto"/>
        <w:rPr>
          <w:rFonts w:ascii="Helvetica" w:hAnsi="Helvetica" w:cs="Helvetica"/>
          <w:b/>
          <w:bCs/>
          <w:color w:val="008CB4"/>
          <w:spacing w:val="7"/>
          <w:kern w:val="1"/>
          <w:sz w:val="36"/>
          <w:szCs w:val="36"/>
        </w:rPr>
      </w:pPr>
      <w:bookmarkStart w:id="0" w:name="_GoBack"/>
      <w:bookmarkEnd w:id="0"/>
      <w:r>
        <w:rPr>
          <w:rFonts w:ascii="Helvetica" w:hAnsi="Helvetica" w:cs="Helvetica"/>
          <w:b/>
          <w:bCs/>
          <w:color w:val="008CB4"/>
          <w:spacing w:val="7"/>
          <w:kern w:val="1"/>
          <w:sz w:val="36"/>
          <w:szCs w:val="36"/>
        </w:rPr>
        <w:t>Le Moyen âge</w:t>
      </w:r>
    </w:p>
    <w:p w:rsidR="001C3796" w:rsidRDefault="001C3796">
      <w:pPr>
        <w:widowControl w:val="0"/>
        <w:autoSpaceDE w:val="0"/>
        <w:autoSpaceDN w:val="0"/>
        <w:adjustRightInd w:val="0"/>
        <w:spacing w:line="288" w:lineRule="auto"/>
        <w:rPr>
          <w:rFonts w:ascii="Helvetica" w:hAnsi="Helvetica" w:cs="Helvetica"/>
          <w:b/>
          <w:bCs/>
          <w:color w:val="575452"/>
          <w:spacing w:val="7"/>
          <w:kern w:val="1"/>
          <w:sz w:val="36"/>
          <w:szCs w:val="36"/>
        </w:rPr>
      </w:pPr>
      <w:r>
        <w:rPr>
          <w:rFonts w:ascii="Helvetica" w:hAnsi="Helvetica" w:cs="Helvetica"/>
          <w:b/>
          <w:bCs/>
          <w:color w:val="008CB4"/>
          <w:spacing w:val="7"/>
          <w:kern w:val="1"/>
          <w:sz w:val="36"/>
          <w:szCs w:val="36"/>
        </w:rPr>
        <w:t>D’après A . VIALA</w:t>
      </w:r>
    </w:p>
    <w:p w:rsidR="001C3796" w:rsidRDefault="001C3796">
      <w:pPr>
        <w:widowControl w:val="0"/>
        <w:autoSpaceDE w:val="0"/>
        <w:autoSpaceDN w:val="0"/>
        <w:adjustRightInd w:val="0"/>
        <w:rPr>
          <w:rFonts w:ascii="Helvetica" w:hAnsi="Helvetica" w:cs="Helvetica"/>
          <w:color w:val="000000"/>
          <w:spacing w:val="4"/>
          <w:kern w:val="1"/>
        </w:rPr>
      </w:pPr>
    </w:p>
    <w:p w:rsidR="001C3796" w:rsidRDefault="001C3796">
      <w:pPr>
        <w:widowControl w:val="0"/>
        <w:autoSpaceDE w:val="0"/>
        <w:autoSpaceDN w:val="0"/>
        <w:adjustRightInd w:val="0"/>
        <w:rPr>
          <w:rFonts w:ascii="Helvetica" w:hAnsi="Helvetica" w:cs="Helvetica"/>
          <w:color w:val="000000"/>
          <w:spacing w:val="4"/>
          <w:kern w:val="1"/>
        </w:rPr>
      </w:pPr>
      <w:r>
        <w:rPr>
          <w:rFonts w:ascii="Helvetica" w:hAnsi="Helvetica" w:cs="Helvetica"/>
          <w:color w:val="000000"/>
          <w:spacing w:val="4"/>
          <w:kern w:val="1"/>
        </w:rPr>
        <w:t xml:space="preserve"> </w:t>
      </w:r>
    </w:p>
    <w:p w:rsidR="001C3796" w:rsidRDefault="001C3796">
      <w:pPr>
        <w:widowControl w:val="0"/>
        <w:autoSpaceDE w:val="0"/>
        <w:autoSpaceDN w:val="0"/>
        <w:adjustRightInd w:val="0"/>
        <w:spacing w:line="360" w:lineRule="auto"/>
        <w:jc w:val="center"/>
        <w:rPr>
          <w:rFonts w:ascii="Gill Sans" w:hAnsi="Gill Sans" w:cs="Gill Sans"/>
          <w:b/>
          <w:bCs/>
          <w:color w:val="FF0000"/>
          <w:sz w:val="28"/>
          <w:szCs w:val="28"/>
          <w:u w:val="single" w:color="FF0000"/>
          <w:lang w:bidi="he-IL"/>
        </w:rPr>
      </w:pPr>
      <w:r>
        <w:rPr>
          <w:rFonts w:ascii="Gill Sans" w:hAnsi="Gill Sans" w:cs="Gill Sans"/>
          <w:b/>
          <w:bCs/>
          <w:color w:val="FF0000"/>
          <w:sz w:val="28"/>
          <w:szCs w:val="28"/>
          <w:u w:val="single" w:color="FF0000"/>
          <w:lang w:bidi="he-IL"/>
        </w:rPr>
        <w:t>Chapitre I</w:t>
      </w:r>
    </w:p>
    <w:p w:rsidR="001C3796" w:rsidRDefault="001C3796">
      <w:pPr>
        <w:widowControl w:val="0"/>
        <w:autoSpaceDE w:val="0"/>
        <w:autoSpaceDN w:val="0"/>
        <w:adjustRightInd w:val="0"/>
        <w:spacing w:line="360" w:lineRule="auto"/>
        <w:jc w:val="center"/>
        <w:rPr>
          <w:rFonts w:ascii="Gill Sans" w:hAnsi="Gill Sans" w:cs="Gill Sans"/>
          <w:b/>
          <w:bCs/>
          <w:color w:val="FF0000"/>
          <w:sz w:val="28"/>
          <w:szCs w:val="28"/>
          <w:u w:val="single" w:color="FF0000"/>
          <w:lang w:bidi="he-IL"/>
        </w:rPr>
      </w:pPr>
      <w:r>
        <w:rPr>
          <w:rFonts w:ascii="Gill Sans" w:hAnsi="Gill Sans" w:cs="Gill Sans"/>
          <w:b/>
          <w:bCs/>
          <w:color w:val="FF0000"/>
          <w:sz w:val="28"/>
          <w:szCs w:val="28"/>
          <w:u w:val="single" w:color="FF0000"/>
          <w:lang w:bidi="he-IL"/>
        </w:rPr>
        <w:t xml:space="preserve">Qu’est-ce que le Moyen </w:t>
      </w:r>
      <w:r>
        <w:rPr>
          <w:rFonts w:ascii="Times New Roman" w:hAnsi="Times New Roman"/>
          <w:b/>
          <w:bCs/>
          <w:color w:val="FF0000"/>
          <w:sz w:val="28"/>
          <w:szCs w:val="28"/>
          <w:u w:val="single" w:color="FF0000"/>
        </w:rPr>
        <w:t>Â</w:t>
      </w:r>
      <w:r>
        <w:rPr>
          <w:rFonts w:ascii="Gill Sans" w:hAnsi="Gill Sans" w:cs="Gill Sans"/>
          <w:b/>
          <w:bCs/>
          <w:color w:val="FF0000"/>
          <w:sz w:val="28"/>
          <w:szCs w:val="28"/>
          <w:u w:val="single" w:color="FF0000"/>
          <w:lang w:bidi="he-IL"/>
        </w:rPr>
        <w:t>ge ?</w:t>
      </w:r>
    </w:p>
    <w:p w:rsidR="001C3796" w:rsidRDefault="001C3796">
      <w:pPr>
        <w:widowControl w:val="0"/>
        <w:autoSpaceDE w:val="0"/>
        <w:autoSpaceDN w:val="0"/>
        <w:adjustRightInd w:val="0"/>
        <w:rPr>
          <w:rFonts w:ascii="Palatino" w:hAnsi="Palatino" w:cs="Palatino"/>
          <w:color w:val="000000"/>
          <w:u w:color="FF0000"/>
        </w:rPr>
      </w:pPr>
      <w:r>
        <w:rPr>
          <w:rFonts w:ascii="Palatino" w:hAnsi="Palatino" w:cs="Palatino"/>
          <w:color w:val="000000"/>
          <w:u w:color="FF0000"/>
        </w:rPr>
        <w:t xml:space="preserve"> </w:t>
      </w:r>
    </w:p>
    <w:p w:rsidR="001C3796" w:rsidRDefault="001C3796">
      <w:pPr>
        <w:widowControl w:val="0"/>
        <w:autoSpaceDE w:val="0"/>
        <w:autoSpaceDN w:val="0"/>
        <w:adjustRightInd w:val="0"/>
        <w:spacing w:line="360" w:lineRule="auto"/>
        <w:jc w:val="center"/>
        <w:rPr>
          <w:rFonts w:ascii="Gill Sans" w:hAnsi="Gill Sans" w:cs="Gill Sans"/>
          <w:b/>
          <w:bCs/>
          <w:color w:val="2C7AA2"/>
          <w:sz w:val="20"/>
          <w:szCs w:val="20"/>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2C7AA2"/>
          <w:u w:color="FF0000"/>
          <w:lang w:bidi="he-IL"/>
        </w:rPr>
      </w:pPr>
      <w:r>
        <w:rPr>
          <w:rFonts w:ascii="Gill Sans" w:hAnsi="Gill Sans" w:cs="Gill Sans"/>
          <w:b/>
          <w:bCs/>
          <w:color w:val="2C7AA2"/>
          <w:u w:color="FF0000"/>
          <w:lang w:bidi="he-IL"/>
        </w:rPr>
        <w:t xml:space="preserve">Bornes temporelles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Moyen </w:t>
      </w:r>
      <w:r>
        <w:rPr>
          <w:rFonts w:ascii="Times New Roman" w:hAnsi="Times New Roman"/>
          <w:color w:val="000000"/>
          <w:u w:color="FF0000"/>
        </w:rPr>
        <w:t>Â</w:t>
      </w:r>
      <w:r>
        <w:rPr>
          <w:rFonts w:ascii="Gill Sans" w:hAnsi="Gill Sans" w:cs="Gill Sans"/>
          <w:color w:val="000000"/>
          <w:u w:color="FF0000"/>
          <w:lang w:bidi="he-IL"/>
        </w:rPr>
        <w:t>ge = mot qui appara</w:t>
      </w:r>
      <w:r>
        <w:rPr>
          <w:rFonts w:ascii="Times New Roman" w:hAnsi="Times New Roman"/>
          <w:color w:val="000000"/>
          <w:u w:color="FF0000"/>
        </w:rPr>
        <w:t>î</w:t>
      </w:r>
      <w:r>
        <w:rPr>
          <w:rFonts w:ascii="Gill Sans" w:hAnsi="Gill Sans" w:cs="Gill Sans"/>
          <w:color w:val="000000"/>
          <w:u w:color="FF0000"/>
          <w:lang w:bidi="he-IL"/>
        </w:rPr>
        <w:t xml:space="preserve">t </w:t>
      </w:r>
      <w:r>
        <w:rPr>
          <w:rFonts w:ascii="Times New Roman" w:hAnsi="Times New Roman"/>
          <w:color w:val="000000"/>
          <w:u w:color="FF0000"/>
        </w:rPr>
        <w:t>à</w:t>
      </w:r>
      <w:r>
        <w:rPr>
          <w:rFonts w:ascii="Gill Sans" w:hAnsi="Gill Sans" w:cs="Gill Sans"/>
          <w:color w:val="000000"/>
          <w:u w:color="FF0000"/>
          <w:lang w:bidi="he-IL"/>
        </w:rPr>
        <w:t xml:space="preserve"> la Renaissance en latin sous l’expression </w:t>
      </w:r>
      <w:r>
        <w:rPr>
          <w:rFonts w:ascii="Gill Sans" w:hAnsi="Gill Sans" w:cs="Gill Sans"/>
          <w:b/>
          <w:bCs/>
          <w:i/>
          <w:iCs/>
          <w:color w:val="F12922"/>
          <w:u w:color="FF0000"/>
          <w:lang w:bidi="he-IL"/>
        </w:rPr>
        <w:t>medium aevum</w:t>
      </w:r>
      <w:r>
        <w:rPr>
          <w:rFonts w:ascii="Gill Sans" w:hAnsi="Gill Sans" w:cs="Gill Sans"/>
          <w:b/>
          <w:bCs/>
          <w:color w:val="F12922"/>
          <w:u w:color="FF0000"/>
          <w:lang w:bidi="he-IL"/>
        </w:rPr>
        <w:t xml:space="preserve"> </w:t>
      </w:r>
      <w:r>
        <w:rPr>
          <w:rFonts w:ascii="Gill Sans" w:hAnsi="Gill Sans" w:cs="Gill Sans"/>
          <w:color w:val="000000"/>
          <w:u w:color="FF0000"/>
          <w:lang w:bidi="he-IL"/>
        </w:rPr>
        <w:t>= Qualifie la p</w:t>
      </w:r>
      <w:r>
        <w:rPr>
          <w:rFonts w:ascii="Times New Roman" w:hAnsi="Times New Roman"/>
          <w:color w:val="000000"/>
          <w:u w:color="FF0000"/>
        </w:rPr>
        <w:t>é</w:t>
      </w:r>
      <w:r>
        <w:rPr>
          <w:rFonts w:ascii="Gill Sans" w:hAnsi="Gill Sans" w:cs="Gill Sans"/>
          <w:color w:val="000000"/>
          <w:u w:color="FF0000"/>
          <w:lang w:bidi="he-IL"/>
        </w:rPr>
        <w:t>riode qui s’</w:t>
      </w:r>
      <w:r>
        <w:rPr>
          <w:rFonts w:ascii="Times New Roman" w:hAnsi="Times New Roman"/>
          <w:color w:val="000000"/>
          <w:u w:color="FF0000"/>
        </w:rPr>
        <w:t>é</w:t>
      </w:r>
      <w:r>
        <w:rPr>
          <w:rFonts w:ascii="Gill Sans" w:hAnsi="Gill Sans" w:cs="Gill Sans"/>
          <w:color w:val="000000"/>
          <w:u w:color="FF0000"/>
          <w:lang w:bidi="he-IL"/>
        </w:rPr>
        <w:t>tend de la fin de l’empire romain jusqu’aux Grandes d</w:t>
      </w:r>
      <w:r>
        <w:rPr>
          <w:rFonts w:ascii="Times New Roman" w:hAnsi="Times New Roman"/>
          <w:color w:val="000000"/>
          <w:u w:color="FF0000"/>
        </w:rPr>
        <w:t>é</w:t>
      </w:r>
      <w:r>
        <w:rPr>
          <w:rFonts w:ascii="Gill Sans" w:hAnsi="Gill Sans" w:cs="Gill Sans"/>
          <w:color w:val="000000"/>
          <w:u w:color="FF0000"/>
          <w:lang w:bidi="he-IL"/>
        </w:rPr>
        <w:t xml:space="preserve">couvertes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 effondrement de l’Empire romain </w:t>
      </w:r>
      <w:r>
        <w:rPr>
          <w:rFonts w:ascii="Times New Roman" w:hAnsi="Times New Roman"/>
          <w:color w:val="000000"/>
          <w:u w:color="FF0000"/>
        </w:rPr>
        <w:t>à</w:t>
      </w:r>
      <w:r>
        <w:rPr>
          <w:rFonts w:ascii="Gill Sans" w:hAnsi="Gill Sans" w:cs="Gill Sans"/>
          <w:color w:val="000000"/>
          <w:u w:color="FF0000"/>
          <w:lang w:bidi="he-IL"/>
        </w:rPr>
        <w:t xml:space="preserve"> la d</w:t>
      </w:r>
      <w:r>
        <w:rPr>
          <w:rFonts w:ascii="Times New Roman" w:hAnsi="Times New Roman"/>
          <w:color w:val="000000"/>
          <w:u w:color="FF0000"/>
        </w:rPr>
        <w:t>é</w:t>
      </w:r>
      <w:r>
        <w:rPr>
          <w:rFonts w:ascii="Gill Sans" w:hAnsi="Gill Sans" w:cs="Gill Sans"/>
          <w:color w:val="000000"/>
          <w:u w:color="FF0000"/>
          <w:lang w:bidi="he-IL"/>
        </w:rPr>
        <w:t>couverte par C. Colomb de l’Am</w:t>
      </w:r>
      <w:r>
        <w:rPr>
          <w:rFonts w:ascii="Times New Roman" w:hAnsi="Times New Roman"/>
          <w:color w:val="000000"/>
          <w:u w:color="FF0000"/>
        </w:rPr>
        <w:t>é</w:t>
      </w:r>
      <w:r>
        <w:rPr>
          <w:rFonts w:ascii="Gill Sans" w:hAnsi="Gill Sans" w:cs="Gill Sans"/>
          <w:color w:val="000000"/>
          <w:u w:color="FF0000"/>
          <w:lang w:bidi="he-IL"/>
        </w:rPr>
        <w:t>rique</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r>
        <w:rPr>
          <w:rFonts w:ascii="Gill Sans" w:hAnsi="Gill Sans" w:cs="Gill Sans"/>
          <w:color w:val="000000"/>
          <w:u w:color="FF0000"/>
          <w:lang w:bidi="he-IL"/>
        </w:rPr>
        <w:t xml:space="preserve">-&gt; </w:t>
      </w:r>
      <w:r>
        <w:rPr>
          <w:rFonts w:ascii="Gill Sans" w:hAnsi="Gill Sans" w:cs="Gill Sans"/>
          <w:b/>
          <w:bCs/>
          <w:color w:val="F12922"/>
          <w:u w:color="FF0000"/>
          <w:lang w:bidi="he-IL"/>
        </w:rPr>
        <w:t xml:space="preserve">en gros : 476 </w:t>
      </w:r>
      <w:r>
        <w:rPr>
          <w:rFonts w:ascii="Times New Roman" w:hAnsi="Times New Roman"/>
          <w:b/>
          <w:bCs/>
          <w:color w:val="F12922"/>
          <w:u w:color="FF0000"/>
        </w:rPr>
        <w:t>à</w:t>
      </w:r>
      <w:r>
        <w:rPr>
          <w:rFonts w:ascii="Gill Sans" w:hAnsi="Gill Sans" w:cs="Gill Sans"/>
          <w:b/>
          <w:bCs/>
          <w:color w:val="F12922"/>
          <w:u w:color="FF0000"/>
          <w:lang w:bidi="he-IL"/>
        </w:rPr>
        <w:t xml:space="preserve"> 1492</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b/>
          <w:bCs/>
          <w:color w:val="F12922"/>
          <w:u w:color="FF0000"/>
          <w:lang w:bidi="he-IL"/>
        </w:rPr>
        <w:t>Moyen -&gt;  interm</w:t>
      </w:r>
      <w:r>
        <w:rPr>
          <w:rFonts w:ascii="Times New Roman" w:hAnsi="Times New Roman"/>
          <w:b/>
          <w:bCs/>
          <w:color w:val="F12922"/>
          <w:u w:color="FF0000"/>
        </w:rPr>
        <w:t>é</w:t>
      </w:r>
      <w:r>
        <w:rPr>
          <w:rFonts w:ascii="Gill Sans" w:hAnsi="Gill Sans" w:cs="Gill Sans"/>
          <w:b/>
          <w:bCs/>
          <w:color w:val="F12922"/>
          <w:u w:color="FF0000"/>
          <w:lang w:bidi="he-IL"/>
        </w:rPr>
        <w:t xml:space="preserve">diaire, entre deux </w:t>
      </w:r>
      <w:r>
        <w:rPr>
          <w:rFonts w:ascii="Times New Roman" w:hAnsi="Times New Roman"/>
          <w:b/>
          <w:bCs/>
          <w:color w:val="F12922"/>
          <w:u w:color="FF0000"/>
        </w:rPr>
        <w:t>é</w:t>
      </w:r>
      <w:r>
        <w:rPr>
          <w:rFonts w:ascii="Gill Sans" w:hAnsi="Gill Sans" w:cs="Gill Sans"/>
          <w:b/>
          <w:bCs/>
          <w:color w:val="F12922"/>
          <w:u w:color="FF0000"/>
          <w:lang w:bidi="he-IL"/>
        </w:rPr>
        <w:t>poques</w:t>
      </w:r>
      <w:r>
        <w:rPr>
          <w:rFonts w:ascii="Gill Sans" w:hAnsi="Gill Sans" w:cs="Gill Sans"/>
          <w:color w:val="000000"/>
          <w:u w:color="FF0000"/>
          <w:lang w:bidi="he-IL"/>
        </w:rPr>
        <w:t xml:space="preserve"> qualifi</w:t>
      </w:r>
      <w:r>
        <w:rPr>
          <w:rFonts w:ascii="Times New Roman" w:hAnsi="Times New Roman"/>
          <w:color w:val="000000"/>
          <w:u w:color="FF0000"/>
        </w:rPr>
        <w:t>é</w:t>
      </w:r>
      <w:r>
        <w:rPr>
          <w:rFonts w:ascii="Gill Sans" w:hAnsi="Gill Sans" w:cs="Gill Sans"/>
          <w:color w:val="000000"/>
          <w:u w:color="FF0000"/>
          <w:lang w:bidi="he-IL"/>
        </w:rPr>
        <w:t>es de haute culture : Antiquit</w:t>
      </w:r>
      <w:r>
        <w:rPr>
          <w:rFonts w:ascii="Times New Roman" w:hAnsi="Times New Roman"/>
          <w:color w:val="000000"/>
          <w:u w:color="FF0000"/>
        </w:rPr>
        <w:t>é</w:t>
      </w:r>
      <w:r>
        <w:rPr>
          <w:rFonts w:ascii="Gill Sans" w:hAnsi="Gill Sans" w:cs="Gill Sans"/>
          <w:color w:val="000000"/>
          <w:u w:color="FF0000"/>
          <w:lang w:bidi="he-IL"/>
        </w:rPr>
        <w:t xml:space="preserve"> et Renaissance donc  mot d</w:t>
      </w:r>
      <w:r>
        <w:rPr>
          <w:rFonts w:ascii="Times New Roman" w:hAnsi="Times New Roman"/>
          <w:color w:val="000000"/>
          <w:u w:color="FF0000"/>
        </w:rPr>
        <w:t>é</w:t>
      </w:r>
      <w:r>
        <w:rPr>
          <w:rFonts w:ascii="Gill Sans" w:hAnsi="Gill Sans" w:cs="Gill Sans"/>
          <w:color w:val="000000"/>
          <w:u w:color="FF0000"/>
          <w:lang w:bidi="he-IL"/>
        </w:rPr>
        <w:t>pr</w:t>
      </w:r>
      <w:r>
        <w:rPr>
          <w:rFonts w:ascii="Times New Roman" w:hAnsi="Times New Roman"/>
          <w:color w:val="000000"/>
          <w:u w:color="FF0000"/>
        </w:rPr>
        <w:t>é</w:t>
      </w:r>
      <w:r>
        <w:rPr>
          <w:rFonts w:ascii="Gill Sans" w:hAnsi="Gill Sans" w:cs="Gill Sans"/>
          <w:color w:val="000000"/>
          <w:u w:color="FF0000"/>
          <w:lang w:bidi="he-IL"/>
        </w:rPr>
        <w:t>ciatif -&gt; vase creux de mille ans entre deux sommets et l’id</w:t>
      </w:r>
      <w:r>
        <w:rPr>
          <w:rFonts w:ascii="Times New Roman" w:hAnsi="Times New Roman"/>
          <w:color w:val="000000"/>
          <w:u w:color="FF0000"/>
        </w:rPr>
        <w:t>é</w:t>
      </w:r>
      <w:r>
        <w:rPr>
          <w:rFonts w:ascii="Gill Sans" w:hAnsi="Gill Sans" w:cs="Gill Sans"/>
          <w:color w:val="000000"/>
          <w:u w:color="FF0000"/>
          <w:lang w:bidi="he-IL"/>
        </w:rPr>
        <w:t>e d’un temps de peu d’int</w:t>
      </w:r>
      <w:r>
        <w:rPr>
          <w:rFonts w:ascii="Times New Roman" w:hAnsi="Times New Roman"/>
          <w:color w:val="000000"/>
          <w:u w:color="FF0000"/>
        </w:rPr>
        <w:t>é</w:t>
      </w:r>
      <w:r>
        <w:rPr>
          <w:rFonts w:ascii="Gill Sans" w:hAnsi="Gill Sans" w:cs="Gill Sans"/>
          <w:color w:val="000000"/>
          <w:u w:color="FF0000"/>
          <w:lang w:bidi="he-IL"/>
        </w:rPr>
        <w:t>r</w:t>
      </w:r>
      <w:r>
        <w:rPr>
          <w:rFonts w:ascii="Times New Roman" w:hAnsi="Times New Roman"/>
          <w:color w:val="000000"/>
          <w:u w:color="FF0000"/>
        </w:rPr>
        <w:t>ê</w:t>
      </w:r>
      <w:r>
        <w:rPr>
          <w:rFonts w:ascii="Gill Sans" w:hAnsi="Gill Sans" w:cs="Gill Sans"/>
          <w:color w:val="000000"/>
          <w:u w:color="FF0000"/>
          <w:lang w:bidi="he-IL"/>
        </w:rPr>
        <w:t xml:space="preserve">t et presque obscur  MAIS </w:t>
      </w:r>
      <w:r>
        <w:rPr>
          <w:rFonts w:ascii="Times New Roman" w:hAnsi="Times New Roman"/>
          <w:color w:val="000000"/>
          <w:u w:color="FF0000"/>
        </w:rPr>
        <w:t>É</w:t>
      </w:r>
      <w:r>
        <w:rPr>
          <w:rFonts w:ascii="Gill Sans" w:hAnsi="Gill Sans" w:cs="Gill Sans"/>
          <w:color w:val="000000"/>
          <w:u w:color="FF0000"/>
          <w:lang w:bidi="he-IL"/>
        </w:rPr>
        <w:t>poque o</w:t>
      </w:r>
      <w:r>
        <w:rPr>
          <w:rFonts w:ascii="Times New Roman" w:hAnsi="Times New Roman"/>
          <w:color w:val="000000"/>
          <w:u w:color="FF0000"/>
        </w:rPr>
        <w:t>ù</w:t>
      </w:r>
      <w:r>
        <w:rPr>
          <w:rFonts w:ascii="Gill Sans" w:hAnsi="Gill Sans" w:cs="Gill Sans"/>
          <w:color w:val="000000"/>
          <w:u w:color="FF0000"/>
          <w:lang w:bidi="he-IL"/>
        </w:rPr>
        <w:t xml:space="preserve">  apparition de nouvelles langues : </w:t>
      </w:r>
      <w:r>
        <w:rPr>
          <w:rFonts w:ascii="Gill Sans" w:hAnsi="Gill Sans" w:cs="Gill Sans" w:hint="eastAsia"/>
          <w:color w:val="000000"/>
          <w:u w:color="FF0000"/>
          <w:lang w:bidi="he-IL"/>
        </w:rPr>
        <w:t>«</w:t>
      </w:r>
      <w:r>
        <w:rPr>
          <w:rFonts w:ascii="Gill Sans" w:hAnsi="Gill Sans" w:cs="Gill Sans"/>
          <w:color w:val="000000"/>
          <w:u w:color="FF0000"/>
          <w:lang w:bidi="he-IL"/>
        </w:rPr>
        <w:t> le roman </w:t>
      </w:r>
      <w:r>
        <w:rPr>
          <w:rFonts w:ascii="Gill Sans" w:hAnsi="Gill Sans" w:cs="Gill Sans" w:hint="eastAsia"/>
          <w:color w:val="000000"/>
          <w:u w:color="FF0000"/>
          <w:lang w:bidi="he-IL"/>
        </w:rPr>
        <w: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rPr>
          <w:rFonts w:ascii="Gill Sans" w:hAnsi="Gill Sans" w:cs="Gill Sans"/>
          <w:color w:val="000000"/>
          <w:u w:color="FF0000"/>
          <w:lang w:bidi="he-IL"/>
        </w:rPr>
      </w:pPr>
      <w:r>
        <w:rPr>
          <w:rFonts w:ascii="Gill Sans" w:hAnsi="Gill Sans" w:cs="Gill Sans"/>
          <w:b/>
          <w:bCs/>
          <w:color w:val="2C7AA2"/>
          <w:u w:color="FF0000"/>
          <w:lang w:bidi="he-IL"/>
        </w:rPr>
        <w:t>Le territoire</w:t>
      </w:r>
      <w:r>
        <w:rPr>
          <w:rFonts w:ascii="Gill Sans" w:hAnsi="Gill Sans" w:cs="Gill Sans"/>
          <w:color w:val="000000"/>
          <w:u w:color="FF0000"/>
          <w:lang w:bidi="he-IL"/>
        </w:rPr>
        <w:t xml:space="preserv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Times New Roman" w:hAnsi="Times New Roman"/>
          <w:color w:val="000000"/>
          <w:u w:color="FF0000"/>
        </w:rPr>
        <w:t>É</w:t>
      </w:r>
      <w:r>
        <w:rPr>
          <w:rFonts w:ascii="Gill Sans" w:hAnsi="Gill Sans" w:cs="Gill Sans"/>
          <w:color w:val="000000"/>
          <w:u w:color="FF0000"/>
          <w:lang w:bidi="he-IL"/>
        </w:rPr>
        <w:t>poque o</w:t>
      </w:r>
      <w:r>
        <w:rPr>
          <w:rFonts w:ascii="Times New Roman" w:hAnsi="Times New Roman"/>
          <w:color w:val="000000"/>
          <w:u w:color="FF0000"/>
        </w:rPr>
        <w:t>ù</w:t>
      </w:r>
      <w:r>
        <w:rPr>
          <w:rFonts w:ascii="Gill Sans" w:hAnsi="Gill Sans" w:cs="Gill Sans"/>
          <w:color w:val="000000"/>
          <w:u w:color="FF0000"/>
          <w:lang w:bidi="he-IL"/>
        </w:rPr>
        <w:t xml:space="preserve"> le territoire est une vaste for</w:t>
      </w:r>
      <w:r>
        <w:rPr>
          <w:rFonts w:ascii="Times New Roman" w:hAnsi="Times New Roman"/>
          <w:color w:val="000000"/>
          <w:u w:color="FF0000"/>
        </w:rPr>
        <w:t>ê</w:t>
      </w:r>
      <w:r>
        <w:rPr>
          <w:rFonts w:ascii="Gill Sans" w:hAnsi="Gill Sans" w:cs="Gill Sans"/>
          <w:color w:val="000000"/>
          <w:u w:color="FF0000"/>
          <w:lang w:bidi="he-IL"/>
        </w:rPr>
        <w:t>t ponctu</w:t>
      </w:r>
      <w:r>
        <w:rPr>
          <w:rFonts w:ascii="Times New Roman" w:hAnsi="Times New Roman"/>
          <w:color w:val="000000"/>
          <w:u w:color="FF0000"/>
        </w:rPr>
        <w:t>é</w:t>
      </w:r>
      <w:r>
        <w:rPr>
          <w:rFonts w:ascii="Gill Sans" w:hAnsi="Gill Sans" w:cs="Gill Sans"/>
          <w:color w:val="000000"/>
          <w:u w:color="FF0000"/>
          <w:lang w:bidi="he-IL"/>
        </w:rPr>
        <w:t>es de clairi</w:t>
      </w:r>
      <w:r>
        <w:rPr>
          <w:rFonts w:ascii="Times New Roman" w:hAnsi="Times New Roman"/>
          <w:color w:val="000000"/>
          <w:u w:color="FF0000"/>
        </w:rPr>
        <w:t>è</w:t>
      </w:r>
      <w:r>
        <w:rPr>
          <w:rFonts w:ascii="Gill Sans" w:hAnsi="Gill Sans" w:cs="Gill Sans"/>
          <w:color w:val="000000"/>
          <w:u w:color="FF0000"/>
          <w:lang w:bidi="he-IL"/>
        </w:rPr>
        <w:t>res o</w:t>
      </w:r>
      <w:r>
        <w:rPr>
          <w:rFonts w:ascii="Times New Roman" w:hAnsi="Times New Roman"/>
          <w:color w:val="000000"/>
          <w:u w:color="FF0000"/>
        </w:rPr>
        <w:t>ù</w:t>
      </w:r>
      <w:r>
        <w:rPr>
          <w:rFonts w:ascii="Gill Sans" w:hAnsi="Gill Sans" w:cs="Gill Sans"/>
          <w:color w:val="000000"/>
          <w:u w:color="FF0000"/>
          <w:lang w:bidi="he-IL"/>
        </w:rPr>
        <w:t xml:space="preserve"> se rassemblent la population</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Occupation des sols fragment</w:t>
      </w:r>
      <w:r>
        <w:rPr>
          <w:rFonts w:ascii="Times New Roman" w:hAnsi="Times New Roman"/>
          <w:color w:val="000000"/>
          <w:u w:color="FF0000"/>
        </w:rPr>
        <w:t>é</w:t>
      </w:r>
      <w:r>
        <w:rPr>
          <w:rFonts w:ascii="Gill Sans" w:hAnsi="Gill Sans" w:cs="Gill Sans"/>
          <w:color w:val="000000"/>
          <w:u w:color="FF0000"/>
          <w:lang w:bidi="he-IL"/>
        </w:rPr>
        <w:t xml:space="preserve">e </w:t>
      </w:r>
    </w:p>
    <w:p w:rsidR="001C3796" w:rsidRDefault="001C3796">
      <w:pPr>
        <w:widowControl w:val="0"/>
        <w:autoSpaceDE w:val="0"/>
        <w:autoSpaceDN w:val="0"/>
        <w:adjustRightInd w:val="0"/>
        <w:spacing w:line="360" w:lineRule="auto"/>
        <w:jc w:val="both"/>
        <w:rPr>
          <w:rFonts w:ascii="Gill Sans" w:hAnsi="Gill Sans" w:cs="Gill Sans"/>
          <w:b/>
          <w:bCs/>
          <w:color w:val="000000"/>
          <w:u w:color="FF0000"/>
          <w:lang w:bidi="he-IL"/>
        </w:rPr>
      </w:pPr>
      <w:r>
        <w:rPr>
          <w:rFonts w:ascii="Gill Sans" w:hAnsi="Gill Sans" w:cs="Gill Sans"/>
          <w:color w:val="000000"/>
          <w:u w:color="FF0000"/>
          <w:lang w:bidi="he-IL"/>
        </w:rPr>
        <w:t xml:space="preserve">On vit </w:t>
      </w:r>
      <w:r>
        <w:rPr>
          <w:rFonts w:ascii="Times New Roman" w:hAnsi="Times New Roman"/>
          <w:color w:val="000000"/>
          <w:u w:color="FF0000"/>
        </w:rPr>
        <w:t>à</w:t>
      </w:r>
      <w:r>
        <w:rPr>
          <w:rFonts w:ascii="Gill Sans" w:hAnsi="Gill Sans" w:cs="Gill Sans"/>
          <w:color w:val="000000"/>
          <w:u w:color="FF0000"/>
          <w:lang w:bidi="he-IL"/>
        </w:rPr>
        <w:t xml:space="preserve"> l’</w:t>
      </w:r>
      <w:r>
        <w:rPr>
          <w:rFonts w:ascii="Times New Roman" w:hAnsi="Times New Roman"/>
          <w:color w:val="000000"/>
          <w:u w:color="FF0000"/>
        </w:rPr>
        <w:t>é</w:t>
      </w:r>
      <w:r>
        <w:rPr>
          <w:rFonts w:ascii="Gill Sans" w:hAnsi="Gill Sans" w:cs="Gill Sans"/>
          <w:color w:val="000000"/>
          <w:u w:color="FF0000"/>
          <w:lang w:bidi="he-IL"/>
        </w:rPr>
        <w:t>chelle locale (</w:t>
      </w:r>
      <w:r>
        <w:rPr>
          <w:rFonts w:ascii="Times New Roman" w:hAnsi="Times New Roman"/>
          <w:color w:val="000000"/>
          <w:u w:color="FF0000"/>
        </w:rPr>
        <w:t>î</w:t>
      </w:r>
      <w:r>
        <w:rPr>
          <w:rFonts w:ascii="Gill Sans" w:hAnsi="Gill Sans" w:cs="Gill Sans"/>
          <w:color w:val="000000"/>
          <w:u w:color="FF0000"/>
          <w:lang w:bidi="he-IL"/>
        </w:rPr>
        <w:t xml:space="preserve">lot, peu de route, restes d’anciennes voies romaines) + </w:t>
      </w:r>
      <w:r>
        <w:rPr>
          <w:rFonts w:ascii="Gill Sans" w:hAnsi="Gill Sans" w:cs="Gill Sans"/>
          <w:b/>
          <w:bCs/>
          <w:color w:val="000000"/>
          <w:u w:color="FF0000"/>
          <w:lang w:bidi="he-IL"/>
        </w:rPr>
        <w:t>dispersion des populations aux origines vari</w:t>
      </w:r>
      <w:r>
        <w:rPr>
          <w:rFonts w:ascii="Times New Roman" w:hAnsi="Times New Roman"/>
          <w:b/>
          <w:bCs/>
          <w:color w:val="000000"/>
          <w:u w:color="FF0000"/>
        </w:rPr>
        <w:t>é</w:t>
      </w:r>
      <w:r>
        <w:rPr>
          <w:rFonts w:ascii="Gill Sans" w:hAnsi="Gill Sans" w:cs="Gill Sans"/>
          <w:b/>
          <w:bCs/>
          <w:color w:val="000000"/>
          <w:u w:color="FF0000"/>
          <w:lang w:bidi="he-IL"/>
        </w:rPr>
        <w:t>es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=&gt;  gaulois +  colonisateurs romains = gallo-romains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Migrants d’Europe centrale ( Vandales, Wisigoths, Ostrogoths, les Francs, les Burgondes) ont rejoint ces gallo-romains; ces germains appel</w:t>
      </w:r>
      <w:r>
        <w:rPr>
          <w:rFonts w:ascii="Times New Roman" w:hAnsi="Times New Roman"/>
          <w:color w:val="000000"/>
          <w:u w:color="FF0000"/>
        </w:rPr>
        <w:t>é</w:t>
      </w:r>
      <w:r>
        <w:rPr>
          <w:rFonts w:ascii="Gill Sans" w:hAnsi="Gill Sans" w:cs="Gill Sans"/>
          <w:color w:val="000000"/>
          <w:u w:color="FF0000"/>
          <w:lang w:bidi="he-IL"/>
        </w:rPr>
        <w:t>s Barbares par les Gallo-romains avaient de rois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ab/>
        <w:t>-&gt; Clovis (roi des francs) au VI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 xml:space="preserve">cle dessine pays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franc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qui s’</w:t>
      </w:r>
      <w:r>
        <w:rPr>
          <w:rFonts w:ascii="Times New Roman" w:hAnsi="Times New Roman"/>
          <w:color w:val="000000"/>
          <w:u w:color="FF0000"/>
        </w:rPr>
        <w:t>é</w:t>
      </w:r>
      <w:r>
        <w:rPr>
          <w:rFonts w:ascii="Gill Sans" w:hAnsi="Gill Sans" w:cs="Gill Sans"/>
          <w:color w:val="000000"/>
          <w:u w:color="FF0000"/>
          <w:lang w:bidi="he-IL"/>
        </w:rPr>
        <w:t>largit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ab/>
        <w:t>-&gt; Au  VIII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cle = Charlemagne = roi des francs qui devient empereur</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ab/>
        <w:t>A sa mort : espace divis</w:t>
      </w:r>
      <w:r>
        <w:rPr>
          <w:rFonts w:ascii="Times New Roman" w:hAnsi="Times New Roman"/>
          <w:color w:val="000000"/>
          <w:u w:color="FF0000"/>
        </w:rPr>
        <w:t>é</w:t>
      </w:r>
      <w:r>
        <w:rPr>
          <w:rFonts w:ascii="Gill Sans" w:hAnsi="Gill Sans" w:cs="Gill Sans"/>
          <w:color w:val="000000"/>
          <w:u w:color="FF0000"/>
          <w:lang w:bidi="he-IL"/>
        </w:rPr>
        <w:t xml:space="preserve"> entre ces 3 descendants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ab/>
        <w:t>- Est = Louis le germanique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lastRenderedPageBreak/>
        <w:tab/>
        <w:t>- Ouest = Charles le chauve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ab/>
        <w:t>- Entre les deux : Lotharingie</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r>
        <w:rPr>
          <w:rFonts w:ascii="Gill Sans" w:hAnsi="Gill Sans" w:cs="Gill Sans"/>
          <w:color w:val="000000"/>
          <w:u w:color="FF0000"/>
          <w:lang w:bidi="he-IL"/>
        </w:rPr>
        <w:t>Louis et Charles se coalisent contre leur fr</w:t>
      </w:r>
      <w:r>
        <w:rPr>
          <w:rFonts w:ascii="Times New Roman" w:hAnsi="Times New Roman"/>
          <w:color w:val="000000"/>
          <w:u w:color="FF0000"/>
        </w:rPr>
        <w:t>è</w:t>
      </w:r>
      <w:r>
        <w:rPr>
          <w:rFonts w:ascii="Gill Sans" w:hAnsi="Gill Sans" w:cs="Gill Sans"/>
          <w:color w:val="000000"/>
          <w:u w:color="FF0000"/>
          <w:lang w:bidi="he-IL"/>
        </w:rPr>
        <w:t xml:space="preserve">re et font un serment d’alliance en romana lingua pour les soldats de l’Ouest et en teudisca lingua pour les soldats de l’Est = </w:t>
      </w:r>
      <w:r>
        <w:rPr>
          <w:rFonts w:ascii="Gill Sans" w:hAnsi="Gill Sans" w:cs="Gill Sans"/>
          <w:b/>
          <w:bCs/>
          <w:color w:val="F12922"/>
          <w:u w:color="FF0000"/>
          <w:lang w:bidi="he-IL"/>
        </w:rPr>
        <w:t>serment de Strasbourg</w:t>
      </w:r>
      <w:r>
        <w:rPr>
          <w:rFonts w:ascii="Gill Sans" w:hAnsi="Gill Sans" w:cs="Gill Sans"/>
          <w:color w:val="F12922"/>
          <w:u w:color="FF0000"/>
          <w:lang w:bidi="he-IL"/>
        </w:rPr>
        <w:t xml:space="preserve"> = </w:t>
      </w:r>
      <w:r>
        <w:rPr>
          <w:rFonts w:ascii="Gill Sans" w:hAnsi="Gill Sans" w:cs="Gill Sans"/>
          <w:b/>
          <w:bCs/>
          <w:color w:val="F12922"/>
          <w:u w:color="FF0000"/>
          <w:lang w:bidi="he-IL"/>
        </w:rPr>
        <w:t>acte de bapt</w:t>
      </w:r>
      <w:r>
        <w:rPr>
          <w:rFonts w:ascii="Times New Roman" w:hAnsi="Times New Roman"/>
          <w:b/>
          <w:bCs/>
          <w:color w:val="F12922"/>
          <w:u w:color="FF0000"/>
        </w:rPr>
        <w:t>ê</w:t>
      </w:r>
      <w:r>
        <w:rPr>
          <w:rFonts w:ascii="Gill Sans" w:hAnsi="Gill Sans" w:cs="Gill Sans"/>
          <w:b/>
          <w:bCs/>
          <w:color w:val="F12922"/>
          <w:u w:color="FF0000"/>
          <w:lang w:bidi="he-IL"/>
        </w:rPr>
        <w:t>me de la romana lingua qui deviendra le fran</w:t>
      </w:r>
      <w:r>
        <w:rPr>
          <w:rFonts w:ascii="Times New Roman" w:hAnsi="Times New Roman"/>
          <w:b/>
          <w:bCs/>
          <w:color w:val="F12922"/>
          <w:u w:color="FF0000"/>
        </w:rPr>
        <w:t>ç</w:t>
      </w:r>
      <w:r>
        <w:rPr>
          <w:rFonts w:ascii="Gill Sans" w:hAnsi="Gill Sans" w:cs="Gill Sans"/>
          <w:b/>
          <w:bCs/>
          <w:color w:val="F12922"/>
          <w:u w:color="FF0000"/>
          <w:lang w:bidi="he-IL"/>
        </w:rPr>
        <w:t xml:space="preserve">ais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3893CD"/>
          <w:u w:color="FF0000"/>
          <w:lang w:bidi="he-IL"/>
        </w:rPr>
      </w:pPr>
      <w:r>
        <w:rPr>
          <w:rFonts w:ascii="Gill Sans" w:hAnsi="Gill Sans" w:cs="Gill Sans"/>
          <w:b/>
          <w:bCs/>
          <w:color w:val="3893CD"/>
          <w:u w:color="FF0000"/>
          <w:lang w:bidi="he-IL"/>
        </w:rPr>
        <w:t>Structure sociale: Trois grandes cat</w:t>
      </w:r>
      <w:r>
        <w:rPr>
          <w:rFonts w:ascii="Times New Roman" w:hAnsi="Times New Roman"/>
          <w:b/>
          <w:bCs/>
          <w:color w:val="3893CD"/>
          <w:u w:color="FF0000"/>
        </w:rPr>
        <w:t>é</w:t>
      </w:r>
      <w:r>
        <w:rPr>
          <w:rFonts w:ascii="Gill Sans" w:hAnsi="Gill Sans" w:cs="Gill Sans"/>
          <w:b/>
          <w:bCs/>
          <w:color w:val="3893CD"/>
          <w:u w:color="FF0000"/>
          <w:lang w:bidi="he-IL"/>
        </w:rPr>
        <w:t xml:space="preserve">gories = 3 ordres ou </w:t>
      </w:r>
      <w:r>
        <w:rPr>
          <w:rFonts w:ascii="Times New Roman" w:hAnsi="Times New Roman"/>
          <w:b/>
          <w:bCs/>
          <w:color w:val="3893CD"/>
          <w:u w:color="FF0000"/>
        </w:rPr>
        <w:t>« é</w:t>
      </w:r>
      <w:r>
        <w:rPr>
          <w:rFonts w:ascii="Gill Sans" w:hAnsi="Gill Sans" w:cs="Gill Sans"/>
          <w:b/>
          <w:bCs/>
          <w:color w:val="3893CD"/>
          <w:u w:color="FF0000"/>
          <w:lang w:bidi="he-IL"/>
        </w:rPr>
        <w:t>tat du monde </w:t>
      </w:r>
      <w:r>
        <w:rPr>
          <w:rFonts w:ascii="Gill Sans" w:hAnsi="Gill Sans" w:cs="Gill Sans" w:hint="eastAsia"/>
          <w:b/>
          <w:bCs/>
          <w:color w:val="3893CD"/>
          <w:u w:color="FF0000"/>
          <w:lang w:bidi="he-IL"/>
        </w:rPr>
        <w:t>»</w:t>
      </w:r>
      <w:r>
        <w:rPr>
          <w:rFonts w:ascii="Gill Sans" w:hAnsi="Gill Sans" w:cs="Gill Sans"/>
          <w:b/>
          <w:bCs/>
          <w:color w:val="3893CD"/>
          <w:u w:color="FF0000"/>
          <w:lang w:bidi="he-IL"/>
        </w:rPr>
        <w:t xml:space="preserve"> (</w:t>
      </w:r>
      <w:r>
        <w:rPr>
          <w:rFonts w:ascii="Times New Roman" w:hAnsi="Times New Roman"/>
          <w:b/>
          <w:bCs/>
          <w:color w:val="3893CD"/>
          <w:u w:color="FF0000"/>
        </w:rPr>
        <w:t>é</w:t>
      </w:r>
      <w:r>
        <w:rPr>
          <w:rFonts w:ascii="Gill Sans" w:hAnsi="Gill Sans" w:cs="Gill Sans"/>
          <w:b/>
          <w:bCs/>
          <w:color w:val="3893CD"/>
          <w:u w:color="FF0000"/>
          <w:lang w:bidi="he-IL"/>
        </w:rPr>
        <w:t xml:space="preserve">tat signifiant </w:t>
      </w:r>
      <w:r>
        <w:rPr>
          <w:rFonts w:ascii="Gill Sans" w:hAnsi="Gill Sans" w:cs="Gill Sans" w:hint="eastAsia"/>
          <w:b/>
          <w:bCs/>
          <w:color w:val="3893CD"/>
          <w:u w:color="FF0000"/>
          <w:lang w:bidi="he-IL"/>
        </w:rPr>
        <w:t>«</w:t>
      </w:r>
      <w:r>
        <w:rPr>
          <w:rFonts w:ascii="Gill Sans" w:hAnsi="Gill Sans" w:cs="Gill Sans"/>
          <w:b/>
          <w:bCs/>
          <w:color w:val="3893CD"/>
          <w:u w:color="FF0000"/>
          <w:lang w:bidi="he-IL"/>
        </w:rPr>
        <w:t> condition </w:t>
      </w:r>
      <w:r>
        <w:rPr>
          <w:rFonts w:ascii="Gill Sans" w:hAnsi="Gill Sans" w:cs="Gill Sans" w:hint="eastAsia"/>
          <w:b/>
          <w:bCs/>
          <w:color w:val="3893CD"/>
          <w:u w:color="FF0000"/>
          <w:lang w:bidi="he-IL"/>
        </w:rPr>
        <w:t>»</w:t>
      </w:r>
      <w:r>
        <w:rPr>
          <w:rFonts w:ascii="Gill Sans" w:hAnsi="Gill Sans" w:cs="Gill Sans"/>
          <w:b/>
          <w:bCs/>
          <w:color w:val="3893CD"/>
          <w:u w:color="FF0000"/>
          <w:lang w:bidi="he-IL"/>
        </w:rPr>
        <w:t>) = r</w:t>
      </w:r>
      <w:r>
        <w:rPr>
          <w:rFonts w:ascii="Times New Roman" w:hAnsi="Times New Roman"/>
          <w:b/>
          <w:bCs/>
          <w:color w:val="3893CD"/>
          <w:u w:color="FF0000"/>
        </w:rPr>
        <w:t>é</w:t>
      </w:r>
      <w:r>
        <w:rPr>
          <w:rFonts w:ascii="Gill Sans" w:hAnsi="Gill Sans" w:cs="Gill Sans"/>
          <w:b/>
          <w:bCs/>
          <w:color w:val="3893CD"/>
          <w:u w:color="FF0000"/>
          <w:lang w:bidi="he-IL"/>
        </w:rPr>
        <w:t>partition des sujets</w:t>
      </w:r>
    </w:p>
    <w:p w:rsidR="001C3796" w:rsidRDefault="001C3796">
      <w:pPr>
        <w:widowControl w:val="0"/>
        <w:autoSpaceDE w:val="0"/>
        <w:autoSpaceDN w:val="0"/>
        <w:adjustRightInd w:val="0"/>
        <w:spacing w:line="360" w:lineRule="auto"/>
        <w:jc w:val="center"/>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Ceux qui </w:t>
      </w:r>
      <w:r>
        <w:rPr>
          <w:rFonts w:ascii="Gill Sans" w:hAnsi="Gill Sans" w:cs="Gill Sans"/>
          <w:b/>
          <w:bCs/>
          <w:color w:val="F12922"/>
          <w:u w:color="FF0000"/>
          <w:lang w:bidi="he-IL"/>
        </w:rPr>
        <w:t>prient</w:t>
      </w:r>
      <w:r>
        <w:rPr>
          <w:rFonts w:ascii="Gill Sans" w:hAnsi="Gill Sans" w:cs="Gill Sans"/>
          <w:color w:val="000000"/>
          <w:u w:color="FF0000"/>
          <w:lang w:bidi="he-IL"/>
        </w:rPr>
        <w:t xml:space="preserve"> = le clerg</w:t>
      </w:r>
      <w:r>
        <w:rPr>
          <w:rFonts w:ascii="Times New Roman" w:hAnsi="Times New Roman"/>
          <w:color w:val="000000"/>
          <w:u w:color="FF0000"/>
        </w:rPr>
        <w:t>é</w:t>
      </w:r>
      <w:r>
        <w:rPr>
          <w:rFonts w:ascii="Gill Sans" w:hAnsi="Gill Sans" w:cs="Gill Sans"/>
          <w:color w:val="000000"/>
          <w:u w:color="FF0000"/>
          <w:lang w:bidi="he-IL"/>
        </w:rPr>
        <w:t xml:space="preserve"> =&gt; instruits, sp</w:t>
      </w:r>
      <w:r>
        <w:rPr>
          <w:rFonts w:ascii="Times New Roman" w:hAnsi="Times New Roman"/>
          <w:color w:val="000000"/>
          <w:u w:color="FF0000"/>
        </w:rPr>
        <w:t>é</w:t>
      </w:r>
      <w:r>
        <w:rPr>
          <w:rFonts w:ascii="Gill Sans" w:hAnsi="Gill Sans" w:cs="Gill Sans"/>
          <w:color w:val="000000"/>
          <w:u w:color="FF0000"/>
          <w:lang w:bidi="he-IL"/>
        </w:rPr>
        <w:t>cialistes des questions religieuses, important car la vie est orient</w:t>
      </w:r>
      <w:r>
        <w:rPr>
          <w:rFonts w:ascii="Times New Roman" w:hAnsi="Times New Roman"/>
          <w:color w:val="000000"/>
          <w:u w:color="FF0000"/>
        </w:rPr>
        <w:t>é</w:t>
      </w:r>
      <w:r>
        <w:rPr>
          <w:rFonts w:ascii="Gill Sans" w:hAnsi="Gill Sans" w:cs="Gill Sans"/>
          <w:color w:val="000000"/>
          <w:u w:color="FF0000"/>
          <w:lang w:bidi="he-IL"/>
        </w:rPr>
        <w:t>e vers une seule pr</w:t>
      </w:r>
      <w:r>
        <w:rPr>
          <w:rFonts w:ascii="Times New Roman" w:hAnsi="Times New Roman"/>
          <w:color w:val="000000"/>
          <w:u w:color="FF0000"/>
        </w:rPr>
        <w:t>é</w:t>
      </w:r>
      <w:r>
        <w:rPr>
          <w:rFonts w:ascii="Gill Sans" w:hAnsi="Gill Sans" w:cs="Gill Sans"/>
          <w:color w:val="000000"/>
          <w:u w:color="FF0000"/>
          <w:lang w:bidi="he-IL"/>
        </w:rPr>
        <w:t>occupation : le salut de l’</w:t>
      </w:r>
      <w:r>
        <w:rPr>
          <w:rFonts w:ascii="Times New Roman" w:hAnsi="Times New Roman"/>
          <w:color w:val="000000"/>
          <w:u w:color="FF0000"/>
        </w:rPr>
        <w:t>â</w:t>
      </w:r>
      <w:r>
        <w:rPr>
          <w:rFonts w:ascii="Gill Sans" w:hAnsi="Gill Sans" w:cs="Gill Sans"/>
          <w:color w:val="000000"/>
          <w:u w:color="FF0000"/>
          <w:lang w:bidi="he-IL"/>
        </w:rPr>
        <w:t>me apr</w:t>
      </w:r>
      <w:r>
        <w:rPr>
          <w:rFonts w:ascii="Times New Roman" w:hAnsi="Times New Roman"/>
          <w:color w:val="000000"/>
          <w:u w:color="FF0000"/>
        </w:rPr>
        <w:t>è</w:t>
      </w:r>
      <w:r>
        <w:rPr>
          <w:rFonts w:ascii="Gill Sans" w:hAnsi="Gill Sans" w:cs="Gill Sans"/>
          <w:color w:val="000000"/>
          <w:u w:color="FF0000"/>
          <w:lang w:bidi="he-IL"/>
        </w:rPr>
        <w:t>s la mort + 2 clerg</w:t>
      </w:r>
      <w:r>
        <w:rPr>
          <w:rFonts w:ascii="Times New Roman" w:hAnsi="Times New Roman"/>
          <w:color w:val="000000"/>
          <w:u w:color="FF0000"/>
        </w:rPr>
        <w:t>é</w:t>
      </w:r>
      <w:r>
        <w:rPr>
          <w:rFonts w:ascii="Gill Sans" w:hAnsi="Gill Sans" w:cs="Gill Sans"/>
          <w:color w:val="000000"/>
          <w:u w:color="FF0000"/>
          <w:lang w:bidi="he-IL"/>
        </w:rPr>
        <w:t>s : le s</w:t>
      </w:r>
      <w:r>
        <w:rPr>
          <w:rFonts w:ascii="Times New Roman" w:hAnsi="Times New Roman"/>
          <w:color w:val="000000"/>
          <w:u w:color="FF0000"/>
        </w:rPr>
        <w:t>é</w:t>
      </w:r>
      <w:r>
        <w:rPr>
          <w:rFonts w:ascii="Gill Sans" w:hAnsi="Gill Sans" w:cs="Gill Sans"/>
          <w:color w:val="000000"/>
          <w:u w:color="FF0000"/>
          <w:lang w:bidi="he-IL"/>
        </w:rPr>
        <w:t>culier qui vit en milieu ouvert avec les populations + compos</w:t>
      </w:r>
      <w:r>
        <w:rPr>
          <w:rFonts w:ascii="Times New Roman" w:hAnsi="Times New Roman"/>
          <w:color w:val="000000"/>
          <w:u w:color="FF0000"/>
        </w:rPr>
        <w:t>é</w:t>
      </w:r>
      <w:r>
        <w:rPr>
          <w:rFonts w:ascii="Gill Sans" w:hAnsi="Gill Sans" w:cs="Gill Sans"/>
          <w:color w:val="000000"/>
          <w:u w:color="FF0000"/>
          <w:lang w:bidi="he-IL"/>
        </w:rPr>
        <w:t xml:space="preserve"> d’un bas clerg</w:t>
      </w:r>
      <w:r>
        <w:rPr>
          <w:rFonts w:ascii="Times New Roman" w:hAnsi="Times New Roman"/>
          <w:color w:val="000000"/>
          <w:u w:color="FF0000"/>
        </w:rPr>
        <w:t>é</w:t>
      </w:r>
      <w:r>
        <w:rPr>
          <w:rFonts w:ascii="Gill Sans" w:hAnsi="Gill Sans" w:cs="Gill Sans"/>
          <w:color w:val="000000"/>
          <w:u w:color="FF0000"/>
          <w:lang w:bidi="he-IL"/>
        </w:rPr>
        <w:t xml:space="preserve"> qui s’occupe des paroisses et d’un haut clerg</w:t>
      </w:r>
      <w:r>
        <w:rPr>
          <w:rFonts w:ascii="Times New Roman" w:hAnsi="Times New Roman"/>
          <w:color w:val="000000"/>
          <w:u w:color="FF0000"/>
        </w:rPr>
        <w:t>é</w:t>
      </w:r>
      <w:r>
        <w:rPr>
          <w:rFonts w:ascii="Gill Sans" w:hAnsi="Gill Sans" w:cs="Gill Sans"/>
          <w:color w:val="000000"/>
          <w:u w:color="FF0000"/>
          <w:lang w:bidi="he-IL"/>
        </w:rPr>
        <w:t xml:space="preserve"> qui se m</w:t>
      </w:r>
      <w:r>
        <w:rPr>
          <w:rFonts w:ascii="Times New Roman" w:hAnsi="Times New Roman"/>
          <w:color w:val="000000"/>
          <w:u w:color="FF0000"/>
        </w:rPr>
        <w:t>ê</w:t>
      </w:r>
      <w:r>
        <w:rPr>
          <w:rFonts w:ascii="Gill Sans" w:hAnsi="Gill Sans" w:cs="Gill Sans"/>
          <w:color w:val="000000"/>
          <w:u w:color="FF0000"/>
          <w:lang w:bidi="he-IL"/>
        </w:rPr>
        <w:t>le des affaires politiques et le r</w:t>
      </w:r>
      <w:r>
        <w:rPr>
          <w:rFonts w:ascii="Times New Roman" w:hAnsi="Times New Roman"/>
          <w:color w:val="000000"/>
          <w:u w:color="FF0000"/>
        </w:rPr>
        <w:t>é</w:t>
      </w:r>
      <w:r>
        <w:rPr>
          <w:rFonts w:ascii="Gill Sans" w:hAnsi="Gill Sans" w:cs="Gill Sans"/>
          <w:color w:val="000000"/>
          <w:u w:color="FF0000"/>
          <w:lang w:bidi="he-IL"/>
        </w:rPr>
        <w:t>gulier ( = r</w:t>
      </w:r>
      <w:r>
        <w:rPr>
          <w:rFonts w:ascii="Times New Roman" w:hAnsi="Times New Roman"/>
          <w:color w:val="000000"/>
          <w:u w:color="FF0000"/>
        </w:rPr>
        <w:t>è</w:t>
      </w:r>
      <w:r>
        <w:rPr>
          <w:rFonts w:ascii="Gill Sans" w:hAnsi="Gill Sans" w:cs="Gill Sans"/>
          <w:color w:val="000000"/>
          <w:u w:color="FF0000"/>
          <w:lang w:bidi="he-IL"/>
        </w:rPr>
        <w:t>gles de vie monacales + Saint Benoit a fond</w:t>
      </w:r>
      <w:r>
        <w:rPr>
          <w:rFonts w:ascii="Times New Roman" w:hAnsi="Times New Roman"/>
          <w:color w:val="000000"/>
          <w:u w:color="FF0000"/>
        </w:rPr>
        <w:t>é</w:t>
      </w:r>
      <w:r>
        <w:rPr>
          <w:rFonts w:ascii="Gill Sans" w:hAnsi="Gill Sans" w:cs="Gill Sans"/>
          <w:color w:val="000000"/>
          <w:u w:color="FF0000"/>
          <w:lang w:bidi="he-IL"/>
        </w:rPr>
        <w:t xml:space="preserve"> les B</w:t>
      </w:r>
      <w:r>
        <w:rPr>
          <w:rFonts w:ascii="Times New Roman" w:hAnsi="Times New Roman"/>
          <w:color w:val="000000"/>
          <w:u w:color="FF0000"/>
        </w:rPr>
        <w:t>é</w:t>
      </w:r>
      <w:r>
        <w:rPr>
          <w:rFonts w:ascii="Gill Sans" w:hAnsi="Gill Sans" w:cs="Gill Sans"/>
          <w:color w:val="000000"/>
          <w:u w:color="FF0000"/>
          <w:lang w:bidi="he-IL"/>
        </w:rPr>
        <w:t>n</w:t>
      </w:r>
      <w:r>
        <w:rPr>
          <w:rFonts w:ascii="Times New Roman" w:hAnsi="Times New Roman"/>
          <w:color w:val="000000"/>
          <w:u w:color="FF0000"/>
        </w:rPr>
        <w:t>é</w:t>
      </w:r>
      <w:r>
        <w:rPr>
          <w:rFonts w:ascii="Gill Sans" w:hAnsi="Gill Sans" w:cs="Gill Sans"/>
          <w:color w:val="000000"/>
          <w:u w:color="FF0000"/>
          <w:lang w:bidi="he-IL"/>
        </w:rPr>
        <w:t>dictins en 909)</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Ceux qui </w:t>
      </w:r>
      <w:r>
        <w:rPr>
          <w:rFonts w:ascii="Gill Sans" w:hAnsi="Gill Sans" w:cs="Gill Sans"/>
          <w:b/>
          <w:bCs/>
          <w:color w:val="F12922"/>
          <w:u w:color="FF0000"/>
          <w:lang w:bidi="he-IL"/>
        </w:rPr>
        <w:t>combattent</w:t>
      </w:r>
      <w:r>
        <w:rPr>
          <w:rFonts w:ascii="Gill Sans" w:hAnsi="Gill Sans" w:cs="Gill Sans"/>
          <w:color w:val="000000"/>
          <w:u w:color="FF0000"/>
          <w:lang w:bidi="he-IL"/>
        </w:rPr>
        <w:t xml:space="preserve"> = la noblesse qui inclut un ordre particulier : les chevaliers c’est </w:t>
      </w:r>
      <w:r>
        <w:rPr>
          <w:rFonts w:ascii="Times New Roman" w:hAnsi="Times New Roman"/>
          <w:color w:val="000000"/>
          <w:u w:color="FF0000"/>
        </w:rPr>
        <w:t>à</w:t>
      </w:r>
      <w:r>
        <w:rPr>
          <w:rFonts w:ascii="Gill Sans" w:hAnsi="Gill Sans" w:cs="Gill Sans"/>
          <w:color w:val="000000"/>
          <w:u w:color="FF0000"/>
          <w:lang w:bidi="he-IL"/>
        </w:rPr>
        <w:t xml:space="preserve"> dire ceux qui combattent </w:t>
      </w:r>
      <w:r>
        <w:rPr>
          <w:rFonts w:ascii="Times New Roman" w:hAnsi="Times New Roman"/>
          <w:color w:val="000000"/>
          <w:u w:color="FF0000"/>
        </w:rPr>
        <w:t>à</w:t>
      </w:r>
      <w:r>
        <w:rPr>
          <w:rFonts w:ascii="Gill Sans" w:hAnsi="Gill Sans" w:cs="Gill Sans"/>
          <w:color w:val="000000"/>
          <w:u w:color="FF0000"/>
          <w:lang w:bidi="he-IL"/>
        </w:rPr>
        <w:t xml:space="preserve"> cheval. Ordre valoris</w:t>
      </w:r>
      <w:r>
        <w:rPr>
          <w:rFonts w:ascii="Times New Roman" w:hAnsi="Times New Roman"/>
          <w:color w:val="000000"/>
          <w:u w:color="FF0000"/>
        </w:rPr>
        <w:t>é</w:t>
      </w:r>
      <w:r>
        <w:rPr>
          <w:rFonts w:ascii="Gill Sans" w:hAnsi="Gill Sans" w:cs="Gill Sans"/>
          <w:color w:val="000000"/>
          <w:u w:color="FF0000"/>
          <w:lang w:bidi="he-IL"/>
        </w:rPr>
        <w:t xml:space="preserve"> par l’Eglise qui conduit beaucoup de nobles </w:t>
      </w:r>
      <w:r>
        <w:rPr>
          <w:rFonts w:ascii="Times New Roman" w:hAnsi="Times New Roman"/>
          <w:color w:val="000000"/>
          <w:u w:color="FF0000"/>
        </w:rPr>
        <w:t>à</w:t>
      </w:r>
      <w:r>
        <w:rPr>
          <w:rFonts w:ascii="Gill Sans" w:hAnsi="Gill Sans" w:cs="Gill Sans"/>
          <w:color w:val="000000"/>
          <w:u w:color="FF0000"/>
          <w:lang w:bidi="he-IL"/>
        </w:rPr>
        <w:t xml:space="preserve"> se faire adouber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Ceux qui </w:t>
      </w:r>
      <w:r>
        <w:rPr>
          <w:rFonts w:ascii="Gill Sans" w:hAnsi="Gill Sans" w:cs="Gill Sans"/>
          <w:b/>
          <w:bCs/>
          <w:color w:val="F12922"/>
          <w:u w:color="FF0000"/>
          <w:lang w:bidi="he-IL"/>
        </w:rPr>
        <w:t>travaillent</w:t>
      </w:r>
      <w:r>
        <w:rPr>
          <w:rFonts w:ascii="Gill Sans" w:hAnsi="Gill Sans" w:cs="Gill Sans"/>
          <w:color w:val="000000"/>
          <w:u w:color="FF0000"/>
          <w:lang w:bidi="he-IL"/>
        </w:rPr>
        <w:t xml:space="preserve">  = les laboratores =&gt; pour nourrir l’ensemble de la population donc essentiellement rural. L’immense majorit</w:t>
      </w:r>
      <w:r>
        <w:rPr>
          <w:rFonts w:ascii="Times New Roman" w:hAnsi="Times New Roman"/>
          <w:color w:val="000000"/>
          <w:u w:color="FF0000"/>
        </w:rPr>
        <w:t>é</w:t>
      </w:r>
      <w:r>
        <w:rPr>
          <w:rFonts w:ascii="Gill Sans" w:hAnsi="Gill Sans" w:cs="Gill Sans"/>
          <w:color w:val="000000"/>
          <w:u w:color="FF0000"/>
          <w:lang w:bidi="he-IL"/>
        </w:rPr>
        <w:t xml:space="preserve"> de la population est paysanne et fort rarement propri</w:t>
      </w:r>
      <w:r>
        <w:rPr>
          <w:rFonts w:ascii="Times New Roman" w:hAnsi="Times New Roman"/>
          <w:color w:val="000000"/>
          <w:u w:color="FF0000"/>
        </w:rPr>
        <w:t>é</w:t>
      </w:r>
      <w:r>
        <w:rPr>
          <w:rFonts w:ascii="Gill Sans" w:hAnsi="Gill Sans" w:cs="Gill Sans"/>
          <w:color w:val="000000"/>
          <w:u w:color="FF0000"/>
          <w:lang w:bidi="he-IL"/>
        </w:rPr>
        <w:t>taire de ses terres qui appartiennent aux nobles et aux monast</w:t>
      </w:r>
      <w:r>
        <w:rPr>
          <w:rFonts w:ascii="Times New Roman" w:hAnsi="Times New Roman"/>
          <w:color w:val="000000"/>
          <w:u w:color="FF0000"/>
        </w:rPr>
        <w:t>è</w:t>
      </w:r>
      <w:r>
        <w:rPr>
          <w:rFonts w:ascii="Gill Sans" w:hAnsi="Gill Sans" w:cs="Gill Sans"/>
          <w:color w:val="000000"/>
          <w:u w:color="FF0000"/>
          <w:lang w:bidi="he-IL"/>
        </w:rPr>
        <w:t>res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2C7AA2"/>
          <w:u w:color="FF0000"/>
          <w:lang w:bidi="he-IL"/>
        </w:rPr>
      </w:pPr>
      <w:r>
        <w:rPr>
          <w:rFonts w:ascii="Gill Sans" w:hAnsi="Gill Sans" w:cs="Gill Sans"/>
          <w:b/>
          <w:bCs/>
          <w:color w:val="2C7AA2"/>
          <w:u w:color="FF0000"/>
          <w:lang w:bidi="he-IL"/>
        </w:rPr>
        <w:t>L’</w:t>
      </w:r>
      <w:r>
        <w:rPr>
          <w:rFonts w:ascii="Times New Roman" w:hAnsi="Times New Roman"/>
          <w:b/>
          <w:bCs/>
          <w:color w:val="2C7AA2"/>
          <w:u w:color="FF0000"/>
        </w:rPr>
        <w:t>é</w:t>
      </w:r>
      <w:r>
        <w:rPr>
          <w:rFonts w:ascii="Gill Sans" w:hAnsi="Gill Sans" w:cs="Gill Sans"/>
          <w:b/>
          <w:bCs/>
          <w:color w:val="2C7AA2"/>
          <w:u w:color="FF0000"/>
          <w:lang w:bidi="he-IL"/>
        </w:rPr>
        <w:t>conomie m</w:t>
      </w:r>
      <w:r>
        <w:rPr>
          <w:rFonts w:ascii="Times New Roman" w:hAnsi="Times New Roman"/>
          <w:b/>
          <w:bCs/>
          <w:color w:val="2C7AA2"/>
          <w:u w:color="FF0000"/>
        </w:rPr>
        <w:t>é</w:t>
      </w:r>
      <w:r>
        <w:rPr>
          <w:rFonts w:ascii="Gill Sans" w:hAnsi="Gill Sans" w:cs="Gill Sans"/>
          <w:b/>
          <w:bCs/>
          <w:color w:val="2C7AA2"/>
          <w:u w:color="FF0000"/>
          <w:lang w:bidi="he-IL"/>
        </w:rPr>
        <w:t>di</w:t>
      </w:r>
      <w:r>
        <w:rPr>
          <w:rFonts w:ascii="Times New Roman" w:hAnsi="Times New Roman"/>
          <w:b/>
          <w:bCs/>
          <w:color w:val="2C7AA2"/>
          <w:u w:color="FF0000"/>
        </w:rPr>
        <w:t>é</w:t>
      </w:r>
      <w:r>
        <w:rPr>
          <w:rFonts w:ascii="Gill Sans" w:hAnsi="Gill Sans" w:cs="Gill Sans"/>
          <w:b/>
          <w:bCs/>
          <w:color w:val="2C7AA2"/>
          <w:u w:color="FF0000"/>
          <w:lang w:bidi="he-IL"/>
        </w:rPr>
        <w:t xml:space="preserve">vale </w:t>
      </w:r>
    </w:p>
    <w:p w:rsidR="001C3796" w:rsidRDefault="001C3796">
      <w:pPr>
        <w:widowControl w:val="0"/>
        <w:autoSpaceDE w:val="0"/>
        <w:autoSpaceDN w:val="0"/>
        <w:adjustRightInd w:val="0"/>
        <w:spacing w:line="360" w:lineRule="auto"/>
        <w:jc w:val="center"/>
        <w:rPr>
          <w:rFonts w:ascii="Gill Sans" w:hAnsi="Gill Sans" w:cs="Gill Sans"/>
          <w:b/>
          <w:bCs/>
          <w:color w:val="2C7AA2"/>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Elle est caract</w:t>
      </w:r>
      <w:r>
        <w:rPr>
          <w:rFonts w:ascii="Times New Roman" w:hAnsi="Times New Roman"/>
          <w:color w:val="000000"/>
          <w:u w:color="FF0000"/>
        </w:rPr>
        <w:t>é</w:t>
      </w:r>
      <w:r>
        <w:rPr>
          <w:rFonts w:ascii="Gill Sans" w:hAnsi="Gill Sans" w:cs="Gill Sans"/>
          <w:color w:val="000000"/>
          <w:u w:color="FF0000"/>
          <w:lang w:bidi="he-IL"/>
        </w:rPr>
        <w:t>ris</w:t>
      </w:r>
      <w:r>
        <w:rPr>
          <w:rFonts w:ascii="Times New Roman" w:hAnsi="Times New Roman"/>
          <w:color w:val="000000"/>
          <w:u w:color="FF0000"/>
        </w:rPr>
        <w:t>é</w:t>
      </w:r>
      <w:r>
        <w:rPr>
          <w:rFonts w:ascii="Gill Sans" w:hAnsi="Gill Sans" w:cs="Gill Sans"/>
          <w:color w:val="000000"/>
          <w:u w:color="FF0000"/>
          <w:lang w:bidi="he-IL"/>
        </w:rPr>
        <w:t>e par sa grande fragilit</w:t>
      </w:r>
      <w:r>
        <w:rPr>
          <w:rFonts w:ascii="Times New Roman" w:hAnsi="Times New Roman"/>
          <w:color w:val="000000"/>
          <w:u w:color="FF0000"/>
        </w:rPr>
        <w:t>é</w:t>
      </w:r>
      <w:r>
        <w:rPr>
          <w:rFonts w:ascii="Gill Sans" w:hAnsi="Gill Sans" w:cs="Gill Sans"/>
          <w:color w:val="000000"/>
          <w:u w:color="FF0000"/>
          <w:lang w:bidi="he-IL"/>
        </w:rPr>
        <w:t xml:space="preserv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Moyens / outils rudimentaires et productions faibles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On cultive surtout des </w:t>
      </w:r>
      <w:r>
        <w:rPr>
          <w:rFonts w:ascii="Gill Sans" w:hAnsi="Gill Sans" w:cs="Gill Sans" w:hint="eastAsia"/>
          <w:color w:val="000000"/>
          <w:u w:color="FF0000"/>
          <w:lang w:bidi="he-IL"/>
        </w:rPr>
        <w:t>«</w:t>
      </w:r>
      <w:r>
        <w:rPr>
          <w:rFonts w:ascii="Gill Sans" w:hAnsi="Gill Sans" w:cs="Gill Sans"/>
          <w:color w:val="000000"/>
          <w:u w:color="FF0000"/>
          <w:lang w:bidi="he-IL"/>
        </w:rPr>
        <w:t> bleds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 toutes les c</w:t>
      </w:r>
      <w:r>
        <w:rPr>
          <w:rFonts w:ascii="Times New Roman" w:hAnsi="Times New Roman"/>
          <w:color w:val="000000"/>
          <w:u w:color="FF0000"/>
        </w:rPr>
        <w:t>é</w:t>
      </w:r>
      <w:r>
        <w:rPr>
          <w:rFonts w:ascii="Gill Sans" w:hAnsi="Gill Sans" w:cs="Gill Sans"/>
          <w:color w:val="000000"/>
          <w:u w:color="FF0000"/>
          <w:lang w:bidi="he-IL"/>
        </w:rPr>
        <w:t>r</w:t>
      </w:r>
      <w:r>
        <w:rPr>
          <w:rFonts w:ascii="Times New Roman" w:hAnsi="Times New Roman"/>
          <w:color w:val="000000"/>
          <w:u w:color="FF0000"/>
        </w:rPr>
        <w:t>é</w:t>
      </w:r>
      <w:r>
        <w:rPr>
          <w:rFonts w:ascii="Gill Sans" w:hAnsi="Gill Sans" w:cs="Gill Sans"/>
          <w:color w:val="000000"/>
          <w:u w:color="FF0000"/>
          <w:lang w:bidi="he-IL"/>
        </w:rPr>
        <w:t>ales qui se consomment en bouillies ou sur du pain), des l</w:t>
      </w:r>
      <w:r>
        <w:rPr>
          <w:rFonts w:ascii="Times New Roman" w:hAnsi="Times New Roman"/>
          <w:color w:val="000000"/>
          <w:u w:color="FF0000"/>
        </w:rPr>
        <w:t>é</w:t>
      </w:r>
      <w:r>
        <w:rPr>
          <w:rFonts w:ascii="Gill Sans" w:hAnsi="Gill Sans" w:cs="Gill Sans"/>
          <w:color w:val="000000"/>
          <w:u w:color="FF0000"/>
          <w:lang w:bidi="he-IL"/>
        </w:rPr>
        <w:t>gumes, quelques porcs et volailles : tr</w:t>
      </w:r>
      <w:r>
        <w:rPr>
          <w:rFonts w:ascii="Times New Roman" w:hAnsi="Times New Roman"/>
          <w:color w:val="000000"/>
          <w:u w:color="FF0000"/>
        </w:rPr>
        <w:t>è</w:t>
      </w:r>
      <w:r>
        <w:rPr>
          <w:rFonts w:ascii="Gill Sans" w:hAnsi="Gill Sans" w:cs="Gill Sans"/>
          <w:color w:val="000000"/>
          <w:u w:color="FF0000"/>
          <w:lang w:bidi="he-IL"/>
        </w:rPr>
        <w:t>s peu de b</w:t>
      </w:r>
      <w:r>
        <w:rPr>
          <w:rFonts w:ascii="Times New Roman" w:hAnsi="Times New Roman"/>
          <w:color w:val="000000"/>
          <w:u w:color="FF0000"/>
        </w:rPr>
        <w:t>é</w:t>
      </w:r>
      <w:r>
        <w:rPr>
          <w:rFonts w:ascii="Gill Sans" w:hAnsi="Gill Sans" w:cs="Gill Sans"/>
          <w:color w:val="000000"/>
          <w:u w:color="FF0000"/>
          <w:lang w:bidi="he-IL"/>
        </w:rPr>
        <w:t>tail</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Les r</w:t>
      </w:r>
      <w:r>
        <w:rPr>
          <w:rFonts w:ascii="Times New Roman" w:hAnsi="Times New Roman"/>
          <w:color w:val="000000"/>
          <w:u w:color="FF0000"/>
        </w:rPr>
        <w:t>é</w:t>
      </w:r>
      <w:r>
        <w:rPr>
          <w:rFonts w:ascii="Gill Sans" w:hAnsi="Gill Sans" w:cs="Gill Sans"/>
          <w:color w:val="000000"/>
          <w:u w:color="FF0000"/>
          <w:lang w:bidi="he-IL"/>
        </w:rPr>
        <w:t>coltes sont amput</w:t>
      </w:r>
      <w:r>
        <w:rPr>
          <w:rFonts w:ascii="Times New Roman" w:hAnsi="Times New Roman"/>
          <w:color w:val="000000"/>
          <w:u w:color="FF0000"/>
        </w:rPr>
        <w:t>é</w:t>
      </w:r>
      <w:r>
        <w:rPr>
          <w:rFonts w:ascii="Gill Sans" w:hAnsi="Gill Sans" w:cs="Gill Sans"/>
          <w:color w:val="000000"/>
          <w:u w:color="FF0000"/>
          <w:lang w:bidi="he-IL"/>
        </w:rPr>
        <w:t>es par les imp</w:t>
      </w:r>
      <w:r>
        <w:rPr>
          <w:rFonts w:ascii="Times New Roman" w:hAnsi="Times New Roman"/>
          <w:color w:val="000000"/>
          <w:u w:color="FF0000"/>
        </w:rPr>
        <w:t>ô</w:t>
      </w:r>
      <w:r>
        <w:rPr>
          <w:rFonts w:ascii="Gill Sans" w:hAnsi="Gill Sans" w:cs="Gill Sans"/>
          <w:color w:val="000000"/>
          <w:u w:color="FF0000"/>
          <w:lang w:bidi="he-IL"/>
        </w:rPr>
        <w:t>ts : la d</w:t>
      </w:r>
      <w:r>
        <w:rPr>
          <w:rFonts w:ascii="Times New Roman" w:hAnsi="Times New Roman"/>
          <w:color w:val="000000"/>
          <w:u w:color="FF0000"/>
        </w:rPr>
        <w:t>î</w:t>
      </w:r>
      <w:r>
        <w:rPr>
          <w:rFonts w:ascii="Gill Sans" w:hAnsi="Gill Sans" w:cs="Gill Sans"/>
          <w:color w:val="000000"/>
          <w:u w:color="FF0000"/>
          <w:lang w:bidi="he-IL"/>
        </w:rPr>
        <w:t xml:space="preserve">me </w:t>
      </w:r>
      <w:r>
        <w:rPr>
          <w:rFonts w:ascii="Times New Roman" w:hAnsi="Times New Roman"/>
          <w:color w:val="000000"/>
          <w:u w:color="FF0000"/>
        </w:rPr>
        <w:t>à</w:t>
      </w:r>
      <w:r>
        <w:rPr>
          <w:rFonts w:ascii="Gill Sans" w:hAnsi="Gill Sans" w:cs="Gill Sans"/>
          <w:color w:val="000000"/>
          <w:u w:color="FF0000"/>
          <w:lang w:bidi="he-IL"/>
        </w:rPr>
        <w:t xml:space="preserve"> l’Eglise et loyer pour les terres au seigneur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Paysans n’ont pas de quoi faire des r</w:t>
      </w:r>
      <w:r>
        <w:rPr>
          <w:rFonts w:ascii="Times New Roman" w:hAnsi="Times New Roman"/>
          <w:color w:val="000000"/>
          <w:u w:color="FF0000"/>
        </w:rPr>
        <w:t>é</w:t>
      </w:r>
      <w:r>
        <w:rPr>
          <w:rFonts w:ascii="Gill Sans" w:hAnsi="Gill Sans" w:cs="Gill Sans"/>
          <w:color w:val="000000"/>
          <w:u w:color="FF0000"/>
          <w:lang w:bidi="he-IL"/>
        </w:rPr>
        <w:t>serves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=&gt; </w:t>
      </w:r>
      <w:r>
        <w:rPr>
          <w:rFonts w:ascii="Times New Roman" w:hAnsi="Times New Roman"/>
          <w:color w:val="000000"/>
          <w:u w:color="FF0000"/>
        </w:rPr>
        <w:t>é</w:t>
      </w:r>
      <w:r>
        <w:rPr>
          <w:rFonts w:ascii="Gill Sans" w:hAnsi="Gill Sans" w:cs="Gill Sans"/>
          <w:color w:val="000000"/>
          <w:u w:color="FF0000"/>
          <w:lang w:bidi="he-IL"/>
        </w:rPr>
        <w:t>conomie qui ne se pr</w:t>
      </w:r>
      <w:r>
        <w:rPr>
          <w:rFonts w:ascii="Times New Roman" w:hAnsi="Times New Roman"/>
          <w:color w:val="000000"/>
          <w:u w:color="FF0000"/>
        </w:rPr>
        <w:t>ê</w:t>
      </w:r>
      <w:r>
        <w:rPr>
          <w:rFonts w:ascii="Gill Sans" w:hAnsi="Gill Sans" w:cs="Gill Sans"/>
          <w:color w:val="000000"/>
          <w:u w:color="FF0000"/>
          <w:lang w:bidi="he-IL"/>
        </w:rPr>
        <w:t xml:space="preserve">te pas aux </w:t>
      </w:r>
      <w:r>
        <w:rPr>
          <w:rFonts w:ascii="Times New Roman" w:hAnsi="Times New Roman"/>
          <w:color w:val="000000"/>
          <w:u w:color="FF0000"/>
        </w:rPr>
        <w:t>é</w:t>
      </w:r>
      <w:r>
        <w:rPr>
          <w:rFonts w:ascii="Gill Sans" w:hAnsi="Gill Sans" w:cs="Gill Sans"/>
          <w:color w:val="000000"/>
          <w:u w:color="FF0000"/>
          <w:lang w:bidi="he-IL"/>
        </w:rPr>
        <w:t xml:space="preserve">changes commerciaux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rPr>
          <w:rFonts w:ascii="Gill Sans" w:hAnsi="Gill Sans" w:cs="Gill Sans"/>
          <w:color w:val="000000"/>
          <w:u w:color="FF0000"/>
          <w:lang w:bidi="he-IL"/>
        </w:rPr>
      </w:pPr>
      <w:r>
        <w:rPr>
          <w:rFonts w:ascii="Gill Sans" w:hAnsi="Gill Sans" w:cs="Gill Sans"/>
          <w:b/>
          <w:bCs/>
          <w:color w:val="2C7AA2"/>
          <w:u w:color="FF0000"/>
          <w:lang w:bidi="he-IL"/>
        </w:rPr>
        <w:lastRenderedPageBreak/>
        <w:t>Structures politiques</w:t>
      </w:r>
      <w:r>
        <w:rPr>
          <w:rFonts w:ascii="Gill Sans" w:hAnsi="Gill Sans" w:cs="Gill Sans"/>
          <w:color w:val="000000"/>
          <w:u w:color="FF0000"/>
          <w:lang w:bidi="he-IL"/>
        </w:rPr>
        <w:t xml:space="preserve"> </w:t>
      </w:r>
    </w:p>
    <w:p w:rsidR="001C3796" w:rsidRDefault="001C3796">
      <w:pPr>
        <w:widowControl w:val="0"/>
        <w:autoSpaceDE w:val="0"/>
        <w:autoSpaceDN w:val="0"/>
        <w:adjustRightInd w:val="0"/>
        <w:spacing w:line="360" w:lineRule="auto"/>
        <w:jc w:val="center"/>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Elles sont caract</w:t>
      </w:r>
      <w:r>
        <w:rPr>
          <w:rFonts w:ascii="Times New Roman" w:hAnsi="Times New Roman"/>
          <w:color w:val="000000"/>
          <w:u w:color="FF0000"/>
        </w:rPr>
        <w:t>é</w:t>
      </w:r>
      <w:r>
        <w:rPr>
          <w:rFonts w:ascii="Gill Sans" w:hAnsi="Gill Sans" w:cs="Gill Sans"/>
          <w:color w:val="000000"/>
          <w:u w:color="FF0000"/>
          <w:lang w:bidi="he-IL"/>
        </w:rPr>
        <w:t>ris</w:t>
      </w:r>
      <w:r>
        <w:rPr>
          <w:rFonts w:ascii="Times New Roman" w:hAnsi="Times New Roman"/>
          <w:color w:val="000000"/>
          <w:u w:color="FF0000"/>
        </w:rPr>
        <w:t>é</w:t>
      </w:r>
      <w:r>
        <w:rPr>
          <w:rFonts w:ascii="Gill Sans" w:hAnsi="Gill Sans" w:cs="Gill Sans"/>
          <w:color w:val="000000"/>
          <w:u w:color="FF0000"/>
          <w:lang w:bidi="he-IL"/>
        </w:rPr>
        <w:t>es par le cloisonnement et la dispersion</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Charlemagne souverain conqu</w:t>
      </w:r>
      <w:r>
        <w:rPr>
          <w:rFonts w:ascii="Times New Roman" w:hAnsi="Times New Roman"/>
          <w:color w:val="000000"/>
          <w:u w:color="FF0000"/>
        </w:rPr>
        <w:t>é</w:t>
      </w:r>
      <w:r>
        <w:rPr>
          <w:rFonts w:ascii="Gill Sans" w:hAnsi="Gill Sans" w:cs="Gill Sans"/>
          <w:color w:val="000000"/>
          <w:u w:color="FF0000"/>
          <w:lang w:bidi="he-IL"/>
        </w:rPr>
        <w:t>rant a organis</w:t>
      </w:r>
      <w:r>
        <w:rPr>
          <w:rFonts w:ascii="Times New Roman" w:hAnsi="Times New Roman"/>
          <w:color w:val="000000"/>
          <w:u w:color="FF0000"/>
        </w:rPr>
        <w:t>é</w:t>
      </w:r>
      <w:r>
        <w:rPr>
          <w:rFonts w:ascii="Gill Sans" w:hAnsi="Gill Sans" w:cs="Gill Sans"/>
          <w:color w:val="000000"/>
          <w:u w:color="FF0000"/>
          <w:lang w:bidi="he-IL"/>
        </w:rPr>
        <w:t xml:space="preserve"> son empire en pla</w:t>
      </w:r>
      <w:r>
        <w:rPr>
          <w:rFonts w:ascii="Times New Roman" w:hAnsi="Times New Roman"/>
          <w:color w:val="000000"/>
          <w:u w:color="FF0000"/>
        </w:rPr>
        <w:t>ç</w:t>
      </w:r>
      <w:r>
        <w:rPr>
          <w:rFonts w:ascii="Gill Sans" w:hAnsi="Gill Sans" w:cs="Gill Sans"/>
          <w:color w:val="000000"/>
          <w:u w:color="FF0000"/>
          <w:lang w:bidi="he-IL"/>
        </w:rPr>
        <w:t xml:space="preserve">ant </w:t>
      </w:r>
      <w:r>
        <w:rPr>
          <w:rFonts w:ascii="Times New Roman" w:hAnsi="Times New Roman"/>
          <w:color w:val="000000"/>
          <w:u w:color="FF0000"/>
        </w:rPr>
        <w:t>à</w:t>
      </w:r>
      <w:r>
        <w:rPr>
          <w:rFonts w:ascii="Gill Sans" w:hAnsi="Gill Sans" w:cs="Gill Sans"/>
          <w:color w:val="000000"/>
          <w:u w:color="FF0000"/>
          <w:lang w:bidi="he-IL"/>
        </w:rPr>
        <w:t xml:space="preserve"> la t</w:t>
      </w:r>
      <w:r>
        <w:rPr>
          <w:rFonts w:ascii="Times New Roman" w:hAnsi="Times New Roman"/>
          <w:color w:val="000000"/>
          <w:u w:color="FF0000"/>
        </w:rPr>
        <w:t>ê</w:t>
      </w:r>
      <w:r>
        <w:rPr>
          <w:rFonts w:ascii="Gill Sans" w:hAnsi="Gill Sans" w:cs="Gill Sans"/>
          <w:color w:val="000000"/>
          <w:u w:color="FF0000"/>
          <w:lang w:bidi="he-IL"/>
        </w:rPr>
        <w:t xml:space="preserve">te des provinces des comtes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Il d</w:t>
      </w:r>
      <w:r>
        <w:rPr>
          <w:rFonts w:ascii="Times New Roman" w:hAnsi="Times New Roman"/>
          <w:color w:val="000000"/>
          <w:u w:color="FF0000"/>
        </w:rPr>
        <w:t>é</w:t>
      </w:r>
      <w:r>
        <w:rPr>
          <w:rFonts w:ascii="Gill Sans" w:hAnsi="Gill Sans" w:cs="Gill Sans"/>
          <w:color w:val="000000"/>
          <w:u w:color="FF0000"/>
          <w:lang w:bidi="he-IL"/>
        </w:rPr>
        <w:t>l</w:t>
      </w:r>
      <w:r>
        <w:rPr>
          <w:rFonts w:ascii="Times New Roman" w:hAnsi="Times New Roman"/>
          <w:color w:val="000000"/>
          <w:u w:color="FF0000"/>
        </w:rPr>
        <w:t>é</w:t>
      </w:r>
      <w:r>
        <w:rPr>
          <w:rFonts w:ascii="Gill Sans" w:hAnsi="Gill Sans" w:cs="Gill Sans"/>
          <w:color w:val="000000"/>
          <w:u w:color="FF0000"/>
          <w:lang w:bidi="he-IL"/>
        </w:rPr>
        <w:t>guait aux comtes les fonctions royales de justice, de d</w:t>
      </w:r>
      <w:r>
        <w:rPr>
          <w:rFonts w:ascii="Times New Roman" w:hAnsi="Times New Roman"/>
          <w:color w:val="000000"/>
          <w:u w:color="FF0000"/>
        </w:rPr>
        <w:t>é</w:t>
      </w:r>
      <w:r>
        <w:rPr>
          <w:rFonts w:ascii="Gill Sans" w:hAnsi="Gill Sans" w:cs="Gill Sans"/>
          <w:color w:val="000000"/>
          <w:u w:color="FF0000"/>
          <w:lang w:bidi="he-IL"/>
        </w:rPr>
        <w:t>fense militaire et de pr</w:t>
      </w:r>
      <w:r>
        <w:rPr>
          <w:rFonts w:ascii="Times New Roman" w:hAnsi="Times New Roman"/>
          <w:color w:val="000000"/>
          <w:u w:color="FF0000"/>
        </w:rPr>
        <w:t>é</w:t>
      </w:r>
      <w:r>
        <w:rPr>
          <w:rFonts w:ascii="Gill Sans" w:hAnsi="Gill Sans" w:cs="Gill Sans"/>
          <w:color w:val="000000"/>
          <w:u w:color="FF0000"/>
          <w:lang w:bidi="he-IL"/>
        </w:rPr>
        <w:t>l</w:t>
      </w:r>
      <w:r>
        <w:rPr>
          <w:rFonts w:ascii="Times New Roman" w:hAnsi="Times New Roman"/>
          <w:color w:val="000000"/>
          <w:u w:color="FF0000"/>
        </w:rPr>
        <w:t>è</w:t>
      </w:r>
      <w:r>
        <w:rPr>
          <w:rFonts w:ascii="Gill Sans" w:hAnsi="Gill Sans" w:cs="Gill Sans"/>
          <w:color w:val="000000"/>
          <w:u w:color="FF0000"/>
          <w:lang w:bidi="he-IL"/>
        </w:rPr>
        <w:t>vement de l’imp</w:t>
      </w:r>
      <w:r>
        <w:rPr>
          <w:rFonts w:ascii="Times New Roman" w:hAnsi="Times New Roman"/>
          <w:color w:val="000000"/>
          <w:u w:color="FF0000"/>
        </w:rPr>
        <w:t>ô</w:t>
      </w:r>
      <w:r>
        <w:rPr>
          <w:rFonts w:ascii="Gill Sans" w:hAnsi="Gill Sans" w:cs="Gill Sans"/>
          <w:color w:val="000000"/>
          <w:u w:color="FF0000"/>
          <w:lang w:bidi="he-IL"/>
        </w:rPr>
        <w:t>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IX </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cle : ouest de l’Europe souffre d’une s</w:t>
      </w:r>
      <w:r>
        <w:rPr>
          <w:rFonts w:ascii="Times New Roman" w:hAnsi="Times New Roman"/>
          <w:color w:val="000000"/>
          <w:u w:color="FF0000"/>
        </w:rPr>
        <w:t>é</w:t>
      </w:r>
      <w:r>
        <w:rPr>
          <w:rFonts w:ascii="Gill Sans" w:hAnsi="Gill Sans" w:cs="Gill Sans"/>
          <w:color w:val="000000"/>
          <w:u w:color="FF0000"/>
          <w:lang w:bidi="he-IL"/>
        </w:rPr>
        <w:t>rie d’attaques et invasions (Maures, Vikings)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Le roi doit conc</w:t>
      </w:r>
      <w:r>
        <w:rPr>
          <w:rFonts w:ascii="Times New Roman" w:hAnsi="Times New Roman"/>
          <w:color w:val="000000"/>
          <w:u w:color="FF0000"/>
        </w:rPr>
        <w:t>é</w:t>
      </w:r>
      <w:r>
        <w:rPr>
          <w:rFonts w:ascii="Gill Sans" w:hAnsi="Gill Sans" w:cs="Gill Sans"/>
          <w:color w:val="000000"/>
          <w:u w:color="FF0000"/>
          <w:lang w:bidi="he-IL"/>
        </w:rPr>
        <w:t>der la Normandie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FF0000"/>
          <w:u w:color="FF0000"/>
          <w:lang w:bidi="he-IL"/>
        </w:rPr>
      </w:pPr>
      <w:r>
        <w:rPr>
          <w:rFonts w:ascii="Gill Sans" w:hAnsi="Gill Sans" w:cs="Gill Sans"/>
          <w:b/>
          <w:bCs/>
          <w:color w:val="FF0000"/>
          <w:u w:color="FF0000"/>
          <w:lang w:bidi="he-IL"/>
        </w:rPr>
        <w:t>Renforcement des pouvoirs locaux =&gt; Naissance du syst</w:t>
      </w:r>
      <w:r>
        <w:rPr>
          <w:rFonts w:ascii="Times New Roman" w:hAnsi="Times New Roman"/>
          <w:b/>
          <w:bCs/>
          <w:color w:val="FF0000"/>
          <w:u w:color="FF0000"/>
        </w:rPr>
        <w:t>è</w:t>
      </w:r>
      <w:r>
        <w:rPr>
          <w:rFonts w:ascii="Gill Sans" w:hAnsi="Gill Sans" w:cs="Gill Sans"/>
          <w:b/>
          <w:bCs/>
          <w:color w:val="FF0000"/>
          <w:u w:color="FF0000"/>
          <w:lang w:bidi="he-IL"/>
        </w:rPr>
        <w:t>me f</w:t>
      </w:r>
      <w:r>
        <w:rPr>
          <w:rFonts w:ascii="Times New Roman" w:hAnsi="Times New Roman"/>
          <w:b/>
          <w:bCs/>
          <w:color w:val="FF0000"/>
          <w:u w:color="FF0000"/>
        </w:rPr>
        <w:t>é</w:t>
      </w:r>
      <w:r>
        <w:rPr>
          <w:rFonts w:ascii="Gill Sans" w:hAnsi="Gill Sans" w:cs="Gill Sans"/>
          <w:b/>
          <w:bCs/>
          <w:color w:val="FF0000"/>
          <w:u w:color="FF0000"/>
          <w:lang w:bidi="he-IL"/>
        </w:rPr>
        <w:t>odal pour 2 buts : r</w:t>
      </w:r>
      <w:r>
        <w:rPr>
          <w:rFonts w:ascii="Times New Roman" w:hAnsi="Times New Roman"/>
          <w:b/>
          <w:bCs/>
          <w:color w:val="FF0000"/>
          <w:u w:color="FF0000"/>
        </w:rPr>
        <w:t>é</w:t>
      </w:r>
      <w:r>
        <w:rPr>
          <w:rFonts w:ascii="Gill Sans" w:hAnsi="Gill Sans" w:cs="Gill Sans"/>
          <w:b/>
          <w:bCs/>
          <w:color w:val="FF0000"/>
          <w:u w:color="FF0000"/>
          <w:lang w:bidi="he-IL"/>
        </w:rPr>
        <w:t>sister aux attaques et g</w:t>
      </w:r>
      <w:r>
        <w:rPr>
          <w:rFonts w:ascii="Times New Roman" w:hAnsi="Times New Roman"/>
          <w:b/>
          <w:bCs/>
          <w:color w:val="FF0000"/>
          <w:u w:color="FF0000"/>
        </w:rPr>
        <w:t>é</w:t>
      </w:r>
      <w:r>
        <w:rPr>
          <w:rFonts w:ascii="Gill Sans" w:hAnsi="Gill Sans" w:cs="Gill Sans"/>
          <w:b/>
          <w:bCs/>
          <w:color w:val="FF0000"/>
          <w:u w:color="FF0000"/>
          <w:lang w:bidi="he-IL"/>
        </w:rPr>
        <w:t>rer les terres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Syst</w:t>
      </w:r>
      <w:r>
        <w:rPr>
          <w:rFonts w:ascii="Times New Roman" w:hAnsi="Times New Roman"/>
          <w:color w:val="000000"/>
          <w:u w:color="FF0000"/>
        </w:rPr>
        <w:t>è</w:t>
      </w:r>
      <w:r>
        <w:rPr>
          <w:rFonts w:ascii="Gill Sans" w:hAnsi="Gill Sans" w:cs="Gill Sans"/>
          <w:color w:val="000000"/>
          <w:u w:color="FF0000"/>
          <w:lang w:bidi="he-IL"/>
        </w:rPr>
        <w:t xml:space="preserve">me qui repose sur un lien entre 2 deux hommes libres : </w:t>
      </w:r>
    </w:p>
    <w:p w:rsidR="001C3796" w:rsidRDefault="001C3796">
      <w:pPr>
        <w:widowControl w:val="0"/>
        <w:numPr>
          <w:ilvl w:val="0"/>
          <w:numId w:val="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un vassal (sens premier de serviteur) = il pr</w:t>
      </w:r>
      <w:r>
        <w:rPr>
          <w:rFonts w:ascii="Times New Roman" w:hAnsi="Times New Roman"/>
          <w:color w:val="000000"/>
          <w:u w:color="FF0000"/>
        </w:rPr>
        <w:t>ê</w:t>
      </w:r>
      <w:r>
        <w:rPr>
          <w:rFonts w:ascii="Gill Sans" w:hAnsi="Gill Sans" w:cs="Gill Sans"/>
          <w:color w:val="000000"/>
          <w:u w:color="FF0000"/>
          <w:lang w:bidi="he-IL"/>
        </w:rPr>
        <w:t>te hommage : il se d</w:t>
      </w:r>
      <w:r>
        <w:rPr>
          <w:rFonts w:ascii="Times New Roman" w:hAnsi="Times New Roman"/>
          <w:color w:val="000000"/>
          <w:u w:color="FF0000"/>
        </w:rPr>
        <w:t>é</w:t>
      </w:r>
      <w:r>
        <w:rPr>
          <w:rFonts w:ascii="Gill Sans" w:hAnsi="Gill Sans" w:cs="Gill Sans"/>
          <w:color w:val="000000"/>
          <w:u w:color="FF0000"/>
          <w:lang w:bidi="he-IL"/>
        </w:rPr>
        <w:t>clare par serment son homme il s’engage aux devoirs d’aide et de conseil</w:t>
      </w:r>
    </w:p>
    <w:p w:rsidR="001C3796" w:rsidRDefault="001C3796">
      <w:pPr>
        <w:widowControl w:val="0"/>
        <w:numPr>
          <w:ilvl w:val="0"/>
          <w:numId w:val="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suzerain (plus puissant que le vassal) = protection et il accorde un fief</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Loin de son vassal,  le suzerain  n’a qu’un pouvoir symbolique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Le roi poss</w:t>
      </w:r>
      <w:r>
        <w:rPr>
          <w:rFonts w:ascii="Times New Roman" w:hAnsi="Times New Roman"/>
          <w:color w:val="000000"/>
          <w:u w:color="FF0000"/>
        </w:rPr>
        <w:t>è</w:t>
      </w:r>
      <w:r>
        <w:rPr>
          <w:rFonts w:ascii="Gill Sans" w:hAnsi="Gill Sans" w:cs="Gill Sans"/>
          <w:color w:val="000000"/>
          <w:u w:color="FF0000"/>
          <w:lang w:bidi="he-IL"/>
        </w:rPr>
        <w:t>de ses propres terres = le domaine royal = l’</w:t>
      </w:r>
      <w:r>
        <w:rPr>
          <w:rFonts w:ascii="Times New Roman" w:hAnsi="Times New Roman"/>
          <w:color w:val="000000"/>
          <w:u w:color="FF0000"/>
        </w:rPr>
        <w:t>Î</w:t>
      </w:r>
      <w:r>
        <w:rPr>
          <w:rFonts w:ascii="Gill Sans" w:hAnsi="Gill Sans" w:cs="Gill Sans"/>
          <w:color w:val="000000"/>
          <w:u w:color="FF0000"/>
          <w:lang w:bidi="he-IL"/>
        </w:rPr>
        <w:t xml:space="preserve">le de France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Son but = agrandir son royaume car en dehors de celui-ci il n’est que suzerain</w:t>
      </w:r>
    </w:p>
    <w:p w:rsidR="001C3796" w:rsidRDefault="001C3796">
      <w:pPr>
        <w:widowControl w:val="0"/>
        <w:autoSpaceDE w:val="0"/>
        <w:autoSpaceDN w:val="0"/>
        <w:adjustRightInd w:val="0"/>
        <w:spacing w:line="360" w:lineRule="auto"/>
        <w:jc w:val="both"/>
        <w:rPr>
          <w:rFonts w:ascii="Gill Sans" w:hAnsi="Gill Sans" w:cs="Gill Sans"/>
          <w:b/>
          <w:bCs/>
          <w:color w:val="000000"/>
          <w:u w:color="FF0000"/>
          <w:lang w:bidi="he-IL"/>
        </w:rPr>
      </w:pPr>
      <w:r>
        <w:rPr>
          <w:rFonts w:ascii="Gill Sans" w:hAnsi="Gill Sans" w:cs="Gill Sans"/>
          <w:b/>
          <w:bCs/>
          <w:color w:val="000000"/>
          <w:u w:color="FF0000"/>
          <w:lang w:bidi="he-IL"/>
        </w:rPr>
        <w:t xml:space="preserve">A l’origine, les titres seigneuriaux </w:t>
      </w:r>
      <w:r>
        <w:rPr>
          <w:rFonts w:ascii="Times New Roman" w:hAnsi="Times New Roman"/>
          <w:b/>
          <w:bCs/>
          <w:color w:val="000000"/>
          <w:u w:color="FF0000"/>
        </w:rPr>
        <w:t>é</w:t>
      </w:r>
      <w:r>
        <w:rPr>
          <w:rFonts w:ascii="Gill Sans" w:hAnsi="Gill Sans" w:cs="Gill Sans"/>
          <w:b/>
          <w:bCs/>
          <w:color w:val="000000"/>
          <w:u w:color="FF0000"/>
          <w:lang w:bidi="he-IL"/>
        </w:rPr>
        <w:t>taient temporaires mais ils deviennent h</w:t>
      </w:r>
      <w:r>
        <w:rPr>
          <w:rFonts w:ascii="Times New Roman" w:hAnsi="Times New Roman"/>
          <w:b/>
          <w:bCs/>
          <w:color w:val="000000"/>
          <w:u w:color="FF0000"/>
        </w:rPr>
        <w:t>é</w:t>
      </w:r>
      <w:r>
        <w:rPr>
          <w:rFonts w:ascii="Gill Sans" w:hAnsi="Gill Sans" w:cs="Gill Sans"/>
          <w:b/>
          <w:bCs/>
          <w:color w:val="000000"/>
          <w:u w:color="FF0000"/>
          <w:lang w:bidi="he-IL"/>
        </w:rPr>
        <w:t>r</w:t>
      </w:r>
      <w:r>
        <w:rPr>
          <w:rFonts w:ascii="Times New Roman" w:hAnsi="Times New Roman"/>
          <w:b/>
          <w:bCs/>
          <w:color w:val="000000"/>
          <w:u w:color="FF0000"/>
        </w:rPr>
        <w:t>é</w:t>
      </w:r>
      <w:r>
        <w:rPr>
          <w:rFonts w:ascii="Gill Sans" w:hAnsi="Gill Sans" w:cs="Gill Sans"/>
          <w:b/>
          <w:bCs/>
          <w:color w:val="000000"/>
          <w:u w:color="FF0000"/>
          <w:lang w:bidi="he-IL"/>
        </w:rPr>
        <w:t xml:space="preserve">ditaires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b/>
          <w:bCs/>
          <w:color w:val="000000"/>
          <w:u w:color="FF0000"/>
          <w:lang w:bidi="he-IL"/>
        </w:rPr>
        <w:t>=&gt; cr</w:t>
      </w:r>
      <w:r>
        <w:rPr>
          <w:rFonts w:ascii="Times New Roman" w:hAnsi="Times New Roman"/>
          <w:b/>
          <w:bCs/>
          <w:color w:val="000000"/>
          <w:u w:color="FF0000"/>
        </w:rPr>
        <w:t>é</w:t>
      </w:r>
      <w:r>
        <w:rPr>
          <w:rFonts w:ascii="Gill Sans" w:hAnsi="Gill Sans" w:cs="Gill Sans"/>
          <w:b/>
          <w:bCs/>
          <w:color w:val="000000"/>
          <w:u w:color="FF0000"/>
          <w:lang w:bidi="he-IL"/>
        </w:rPr>
        <w:t>ation de la noblesse</w:t>
      </w:r>
      <w:r>
        <w:rPr>
          <w:rFonts w:ascii="Gill Sans" w:hAnsi="Gill Sans" w:cs="Gill Sans"/>
          <w:color w:val="000000"/>
          <w:u w:color="FF0000"/>
          <w:lang w:bidi="he-IL"/>
        </w:rPr>
        <w:t xml:space="preserve">  ( form</w:t>
      </w:r>
      <w:r>
        <w:rPr>
          <w:rFonts w:ascii="Times New Roman" w:hAnsi="Times New Roman"/>
          <w:color w:val="000000"/>
          <w:u w:color="FF0000"/>
        </w:rPr>
        <w:t>é</w:t>
      </w:r>
      <w:r>
        <w:rPr>
          <w:rFonts w:ascii="Gill Sans" w:hAnsi="Gill Sans" w:cs="Gill Sans"/>
          <w:color w:val="000000"/>
          <w:u w:color="FF0000"/>
          <w:lang w:bidi="he-IL"/>
        </w:rPr>
        <w:t xml:space="preserve">e de ceux qui par la naissance </w:t>
      </w:r>
      <w:r>
        <w:rPr>
          <w:rFonts w:ascii="Times New Roman" w:hAnsi="Times New Roman"/>
          <w:color w:val="000000"/>
          <w:u w:color="FF0000"/>
        </w:rPr>
        <w:t>é</w:t>
      </w:r>
      <w:r>
        <w:rPr>
          <w:rFonts w:ascii="Gill Sans" w:hAnsi="Gill Sans" w:cs="Gill Sans"/>
          <w:color w:val="000000"/>
          <w:u w:color="FF0000"/>
          <w:lang w:bidi="he-IL"/>
        </w:rPr>
        <w:t>taient dot</w:t>
      </w:r>
      <w:r>
        <w:rPr>
          <w:rFonts w:ascii="Times New Roman" w:hAnsi="Times New Roman"/>
          <w:color w:val="000000"/>
          <w:u w:color="FF0000"/>
        </w:rPr>
        <w:t>é</w:t>
      </w:r>
      <w:r>
        <w:rPr>
          <w:rFonts w:ascii="Gill Sans" w:hAnsi="Gill Sans" w:cs="Gill Sans"/>
          <w:color w:val="000000"/>
          <w:u w:color="FF0000"/>
          <w:lang w:bidi="he-IL"/>
        </w:rPr>
        <w:t>s d’un fief et d’un titre ; tout homme vaillant peut devenir chevalier mais comme le cheval et l’armure co</w:t>
      </w:r>
      <w:r>
        <w:rPr>
          <w:rFonts w:ascii="Times New Roman" w:hAnsi="Times New Roman"/>
          <w:color w:val="000000"/>
          <w:u w:color="FF0000"/>
        </w:rPr>
        <w:t>û</w:t>
      </w:r>
      <w:r>
        <w:rPr>
          <w:rFonts w:ascii="Gill Sans" w:hAnsi="Gill Sans" w:cs="Gill Sans"/>
          <w:color w:val="000000"/>
          <w:u w:color="FF0000"/>
          <w:lang w:bidi="he-IL"/>
        </w:rPr>
        <w:t xml:space="preserve">tent cher, seuls les riches peuvent assumer les frais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L’Eglise cherche </w:t>
      </w:r>
      <w:r>
        <w:rPr>
          <w:rFonts w:ascii="Times New Roman" w:hAnsi="Times New Roman"/>
          <w:color w:val="000000"/>
          <w:u w:color="FF0000"/>
        </w:rPr>
        <w:t>à</w:t>
      </w:r>
      <w:r>
        <w:rPr>
          <w:rFonts w:ascii="Gill Sans" w:hAnsi="Gill Sans" w:cs="Gill Sans"/>
          <w:color w:val="000000"/>
          <w:u w:color="FF0000"/>
          <w:lang w:bidi="he-IL"/>
        </w:rPr>
        <w:t xml:space="preserve"> limiter les guerres entre chr</w:t>
      </w:r>
      <w:r>
        <w:rPr>
          <w:rFonts w:ascii="Times New Roman" w:hAnsi="Times New Roman"/>
          <w:color w:val="000000"/>
          <w:u w:color="FF0000"/>
        </w:rPr>
        <w:t>é</w:t>
      </w:r>
      <w:r>
        <w:rPr>
          <w:rFonts w:ascii="Gill Sans" w:hAnsi="Gill Sans" w:cs="Gill Sans"/>
          <w:color w:val="000000"/>
          <w:u w:color="FF0000"/>
          <w:lang w:bidi="he-IL"/>
        </w:rPr>
        <w:t>tiens mais elle approuve les guerres contre les infid</w:t>
      </w:r>
      <w:r>
        <w:rPr>
          <w:rFonts w:ascii="Times New Roman" w:hAnsi="Times New Roman"/>
          <w:color w:val="000000"/>
          <w:u w:color="FF0000"/>
        </w:rPr>
        <w:t>è</w:t>
      </w:r>
      <w:r>
        <w:rPr>
          <w:rFonts w:ascii="Gill Sans" w:hAnsi="Gill Sans" w:cs="Gill Sans"/>
          <w:color w:val="000000"/>
          <w:u w:color="FF0000"/>
          <w:lang w:bidi="he-IL"/>
        </w:rPr>
        <w:t>les ou les h</w:t>
      </w:r>
      <w:r>
        <w:rPr>
          <w:rFonts w:ascii="Times New Roman" w:hAnsi="Times New Roman"/>
          <w:color w:val="000000"/>
          <w:u w:color="FF0000"/>
        </w:rPr>
        <w:t>é</w:t>
      </w:r>
      <w:r>
        <w:rPr>
          <w:rFonts w:ascii="Gill Sans" w:hAnsi="Gill Sans" w:cs="Gill Sans"/>
          <w:color w:val="000000"/>
          <w:u w:color="FF0000"/>
          <w:lang w:bidi="he-IL"/>
        </w:rPr>
        <w:t>r</w:t>
      </w:r>
      <w:r>
        <w:rPr>
          <w:rFonts w:ascii="Times New Roman" w:hAnsi="Times New Roman"/>
          <w:color w:val="000000"/>
          <w:u w:color="FF0000"/>
        </w:rPr>
        <w:t>é</w:t>
      </w:r>
      <w:r>
        <w:rPr>
          <w:rFonts w:ascii="Gill Sans" w:hAnsi="Gill Sans" w:cs="Gill Sans"/>
          <w:color w:val="000000"/>
          <w:u w:color="FF0000"/>
          <w:lang w:bidi="he-IL"/>
        </w:rPr>
        <w:t>tiques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rPr>
          <w:rFonts w:ascii="Gill Sans" w:hAnsi="Gill Sans" w:cs="Gill Sans"/>
          <w:color w:val="2C7AA2"/>
          <w:u w:color="FF0000"/>
          <w:lang w:bidi="he-IL"/>
        </w:rPr>
      </w:pPr>
    </w:p>
    <w:p w:rsidR="001C3796" w:rsidRDefault="001C3796">
      <w:pPr>
        <w:widowControl w:val="0"/>
        <w:autoSpaceDE w:val="0"/>
        <w:autoSpaceDN w:val="0"/>
        <w:adjustRightInd w:val="0"/>
        <w:spacing w:line="360" w:lineRule="auto"/>
        <w:rPr>
          <w:rFonts w:ascii="Gill Sans" w:hAnsi="Gill Sans" w:cs="Gill Sans"/>
          <w:color w:val="2C7AA2"/>
          <w:u w:color="FF0000"/>
          <w:lang w:bidi="he-IL"/>
        </w:rPr>
      </w:pPr>
    </w:p>
    <w:p w:rsidR="001C3796" w:rsidRDefault="001C3796">
      <w:pPr>
        <w:widowControl w:val="0"/>
        <w:autoSpaceDE w:val="0"/>
        <w:autoSpaceDN w:val="0"/>
        <w:adjustRightInd w:val="0"/>
        <w:spacing w:line="360" w:lineRule="auto"/>
        <w:rPr>
          <w:rFonts w:ascii="Gill Sans" w:hAnsi="Gill Sans" w:cs="Gill Sans"/>
          <w:color w:val="2C7AA2"/>
          <w:u w:color="FF0000"/>
          <w:lang w:bidi="he-IL"/>
        </w:rPr>
      </w:pPr>
    </w:p>
    <w:p w:rsidR="001C3796" w:rsidRDefault="001C3796">
      <w:pPr>
        <w:widowControl w:val="0"/>
        <w:autoSpaceDE w:val="0"/>
        <w:autoSpaceDN w:val="0"/>
        <w:adjustRightInd w:val="0"/>
        <w:spacing w:line="360" w:lineRule="auto"/>
        <w:rPr>
          <w:rFonts w:ascii="Gill Sans" w:hAnsi="Gill Sans" w:cs="Gill Sans"/>
          <w:color w:val="2C7AA2"/>
          <w:u w:color="FF0000"/>
          <w:lang w:bidi="he-IL"/>
        </w:rPr>
      </w:pPr>
    </w:p>
    <w:p w:rsidR="001C3796" w:rsidRDefault="001C3796">
      <w:pPr>
        <w:widowControl w:val="0"/>
        <w:autoSpaceDE w:val="0"/>
        <w:autoSpaceDN w:val="0"/>
        <w:adjustRightInd w:val="0"/>
        <w:spacing w:line="360" w:lineRule="auto"/>
        <w:rPr>
          <w:rFonts w:ascii="Gill Sans" w:hAnsi="Gill Sans" w:cs="Gill Sans"/>
          <w:color w:val="2C7AA2"/>
          <w:u w:color="FF0000"/>
          <w:lang w:bidi="he-IL"/>
        </w:rPr>
      </w:pPr>
      <w:r>
        <w:rPr>
          <w:rFonts w:ascii="Gill Sans" w:hAnsi="Gill Sans" w:cs="Gill Sans"/>
          <w:b/>
          <w:bCs/>
          <w:color w:val="2C7AA2"/>
          <w:u w:color="FF0000"/>
          <w:lang w:bidi="he-IL"/>
        </w:rPr>
        <w:lastRenderedPageBreak/>
        <w:t>L’espace culturel de la chr</w:t>
      </w:r>
      <w:r>
        <w:rPr>
          <w:rFonts w:ascii="Times New Roman" w:hAnsi="Times New Roman"/>
          <w:b/>
          <w:bCs/>
          <w:color w:val="2C7AA2"/>
          <w:u w:color="FF0000"/>
        </w:rPr>
        <w:t>é</w:t>
      </w:r>
      <w:r>
        <w:rPr>
          <w:rFonts w:ascii="Gill Sans" w:hAnsi="Gill Sans" w:cs="Gill Sans"/>
          <w:b/>
          <w:bCs/>
          <w:color w:val="2C7AA2"/>
          <w:u w:color="FF0000"/>
          <w:lang w:bidi="he-IL"/>
        </w:rPr>
        <w:t>tient</w:t>
      </w:r>
      <w:r>
        <w:rPr>
          <w:rFonts w:ascii="Times New Roman" w:hAnsi="Times New Roman"/>
          <w:b/>
          <w:bCs/>
          <w:color w:val="2C7AA2"/>
          <w:u w:color="FF0000"/>
        </w:rPr>
        <w:t>é</w:t>
      </w:r>
      <w:r>
        <w:rPr>
          <w:rFonts w:ascii="Gill Sans" w:hAnsi="Gill Sans" w:cs="Gill Sans"/>
          <w:color w:val="2C7AA2"/>
          <w:u w:color="FF0000"/>
          <w:lang w:bidi="he-IL"/>
        </w:rPr>
        <w:t xml:space="preserv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r>
        <w:rPr>
          <w:rFonts w:ascii="Gill Sans" w:hAnsi="Gill Sans" w:cs="Gill Sans"/>
          <w:color w:val="000000"/>
          <w:u w:color="FF0000"/>
          <w:lang w:bidi="he-IL"/>
        </w:rPr>
        <w:t xml:space="preserve"> </w:t>
      </w:r>
      <w:r>
        <w:rPr>
          <w:rFonts w:ascii="Gill Sans" w:hAnsi="Gill Sans" w:cs="Gill Sans"/>
          <w:b/>
          <w:bCs/>
          <w:color w:val="F12922"/>
          <w:u w:color="FF0000"/>
          <w:lang w:bidi="he-IL"/>
        </w:rPr>
        <w:t>Eglise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 </w:t>
      </w:r>
      <w:r>
        <w:rPr>
          <w:rFonts w:ascii="Gill Sans" w:hAnsi="Gill Sans" w:cs="Gill Sans"/>
          <w:b/>
          <w:bCs/>
          <w:color w:val="F12922"/>
          <w:u w:color="FF0000"/>
          <w:lang w:bidi="he-IL"/>
        </w:rPr>
        <w:t>puissance spirituelle et sociale</w:t>
      </w:r>
      <w:r>
        <w:rPr>
          <w:rFonts w:ascii="Gill Sans" w:hAnsi="Gill Sans" w:cs="Gill Sans"/>
          <w:color w:val="000000"/>
          <w:u w:color="FF0000"/>
          <w:lang w:bidi="he-IL"/>
        </w:rPr>
        <w:t xml:space="preserve"> + L’unit</w:t>
      </w:r>
      <w:r>
        <w:rPr>
          <w:rFonts w:ascii="Times New Roman" w:hAnsi="Times New Roman"/>
          <w:color w:val="000000"/>
          <w:u w:color="FF0000"/>
        </w:rPr>
        <w:t>é</w:t>
      </w:r>
      <w:r>
        <w:rPr>
          <w:rFonts w:ascii="Gill Sans" w:hAnsi="Gill Sans" w:cs="Gill Sans"/>
          <w:color w:val="000000"/>
          <w:u w:color="FF0000"/>
          <w:lang w:bidi="he-IL"/>
        </w:rPr>
        <w:t xml:space="preserve"> de cette vaste p</w:t>
      </w:r>
      <w:r>
        <w:rPr>
          <w:rFonts w:ascii="Times New Roman" w:hAnsi="Times New Roman"/>
          <w:color w:val="000000"/>
          <w:u w:color="FF0000"/>
        </w:rPr>
        <w:t>é</w:t>
      </w:r>
      <w:r>
        <w:rPr>
          <w:rFonts w:ascii="Gill Sans" w:hAnsi="Gill Sans" w:cs="Gill Sans"/>
          <w:color w:val="000000"/>
          <w:u w:color="FF0000"/>
          <w:lang w:bidi="he-IL"/>
        </w:rPr>
        <w:t xml:space="preserve">riode, c’est la croyance religieuse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Le christianisme impr</w:t>
      </w:r>
      <w:r>
        <w:rPr>
          <w:rFonts w:ascii="Times New Roman" w:hAnsi="Times New Roman"/>
          <w:color w:val="000000"/>
          <w:u w:color="FF0000"/>
        </w:rPr>
        <w:t>è</w:t>
      </w:r>
      <w:r>
        <w:rPr>
          <w:rFonts w:ascii="Gill Sans" w:hAnsi="Gill Sans" w:cs="Gill Sans"/>
          <w:color w:val="000000"/>
          <w:u w:color="FF0000"/>
          <w:lang w:bidi="he-IL"/>
        </w:rPr>
        <w:t>gne tout l’Occident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Eglise = le plus grand propri</w:t>
      </w:r>
      <w:r>
        <w:rPr>
          <w:rFonts w:ascii="Times New Roman" w:hAnsi="Times New Roman"/>
          <w:color w:val="000000"/>
          <w:u w:color="FF0000"/>
        </w:rPr>
        <w:t>é</w:t>
      </w:r>
      <w:r>
        <w:rPr>
          <w:rFonts w:ascii="Gill Sans" w:hAnsi="Gill Sans" w:cs="Gill Sans"/>
          <w:color w:val="000000"/>
          <w:u w:color="FF0000"/>
          <w:lang w:bidi="he-IL"/>
        </w:rPr>
        <w:t>taire terrien et exerce ses droits seigneuriaux sur ses possessions</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r>
        <w:rPr>
          <w:rFonts w:ascii="Gill Sans" w:hAnsi="Gill Sans" w:cs="Gill Sans"/>
          <w:color w:val="000000"/>
          <w:u w:color="FF0000"/>
          <w:lang w:bidi="he-IL"/>
        </w:rPr>
        <w:t xml:space="preserve">= </w:t>
      </w:r>
      <w:r>
        <w:rPr>
          <w:rFonts w:ascii="Gill Sans" w:hAnsi="Gill Sans" w:cs="Gill Sans"/>
          <w:b/>
          <w:bCs/>
          <w:color w:val="F12922"/>
          <w:u w:color="FF0000"/>
          <w:lang w:bidi="he-IL"/>
        </w:rPr>
        <w:t xml:space="preserve">puissance </w:t>
      </w:r>
      <w:r>
        <w:rPr>
          <w:rFonts w:ascii="Times New Roman" w:hAnsi="Times New Roman"/>
          <w:b/>
          <w:bCs/>
          <w:color w:val="F12922"/>
          <w:u w:color="FF0000"/>
        </w:rPr>
        <w:t>é</w:t>
      </w:r>
      <w:r>
        <w:rPr>
          <w:rFonts w:ascii="Gill Sans" w:hAnsi="Gill Sans" w:cs="Gill Sans"/>
          <w:b/>
          <w:bCs/>
          <w:color w:val="F12922"/>
          <w:u w:color="FF0000"/>
          <w:lang w:bidi="he-IL"/>
        </w:rPr>
        <w:t>conomique, sociale et politique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Les registres tenus par les pr</w:t>
      </w:r>
      <w:r>
        <w:rPr>
          <w:rFonts w:ascii="Times New Roman" w:hAnsi="Times New Roman"/>
          <w:color w:val="000000"/>
          <w:u w:color="FF0000"/>
        </w:rPr>
        <w:t>ê</w:t>
      </w:r>
      <w:r>
        <w:rPr>
          <w:rFonts w:ascii="Gill Sans" w:hAnsi="Gill Sans" w:cs="Gill Sans"/>
          <w:color w:val="000000"/>
          <w:u w:color="FF0000"/>
          <w:lang w:bidi="he-IL"/>
        </w:rPr>
        <w:t xml:space="preserve">tres qui assistent aux grands moments de la vie = </w:t>
      </w:r>
      <w:r>
        <w:rPr>
          <w:rFonts w:ascii="Times New Roman" w:hAnsi="Times New Roman"/>
          <w:color w:val="000000"/>
          <w:u w:color="FF0000"/>
        </w:rPr>
        <w:t>É</w:t>
      </w:r>
      <w:r>
        <w:rPr>
          <w:rFonts w:ascii="Gill Sans" w:hAnsi="Gill Sans" w:cs="Gill Sans"/>
          <w:color w:val="000000"/>
          <w:u w:color="FF0000"/>
          <w:lang w:bidi="he-IL"/>
        </w:rPr>
        <w:t>tat civil de l’</w:t>
      </w:r>
      <w:r>
        <w:rPr>
          <w:rFonts w:ascii="Times New Roman" w:hAnsi="Times New Roman"/>
          <w:color w:val="000000"/>
          <w:u w:color="FF0000"/>
        </w:rPr>
        <w:t>é</w:t>
      </w:r>
      <w:r>
        <w:rPr>
          <w:rFonts w:ascii="Gill Sans" w:hAnsi="Gill Sans" w:cs="Gill Sans"/>
          <w:color w:val="000000"/>
          <w:u w:color="FF0000"/>
          <w:lang w:bidi="he-IL"/>
        </w:rPr>
        <w:t>poque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Ceux qui s’inqui</w:t>
      </w:r>
      <w:r>
        <w:rPr>
          <w:rFonts w:ascii="Times New Roman" w:hAnsi="Times New Roman"/>
          <w:color w:val="000000"/>
          <w:u w:color="FF0000"/>
        </w:rPr>
        <w:t>è</w:t>
      </w:r>
      <w:r>
        <w:rPr>
          <w:rFonts w:ascii="Gill Sans" w:hAnsi="Gill Sans" w:cs="Gill Sans"/>
          <w:color w:val="000000"/>
          <w:u w:color="FF0000"/>
          <w:lang w:bidi="he-IL"/>
        </w:rPr>
        <w:t xml:space="preserve">tent du salut de leur </w:t>
      </w:r>
      <w:r>
        <w:rPr>
          <w:rFonts w:ascii="Times New Roman" w:hAnsi="Times New Roman"/>
          <w:color w:val="000000"/>
          <w:u w:color="FF0000"/>
        </w:rPr>
        <w:t>â</w:t>
      </w:r>
      <w:r>
        <w:rPr>
          <w:rFonts w:ascii="Gill Sans" w:hAnsi="Gill Sans" w:cs="Gill Sans"/>
          <w:color w:val="000000"/>
          <w:u w:color="FF0000"/>
          <w:lang w:bidi="he-IL"/>
        </w:rPr>
        <w:t xml:space="preserve">me font des dons </w:t>
      </w:r>
      <w:r>
        <w:rPr>
          <w:rFonts w:ascii="Times New Roman" w:hAnsi="Times New Roman"/>
          <w:color w:val="000000"/>
          <w:u w:color="FF0000"/>
        </w:rPr>
        <w:t>à</w:t>
      </w:r>
      <w:r>
        <w:rPr>
          <w:rFonts w:ascii="Gill Sans" w:hAnsi="Gill Sans" w:cs="Gill Sans"/>
          <w:color w:val="000000"/>
          <w:u w:color="FF0000"/>
          <w:lang w:bidi="he-IL"/>
        </w:rPr>
        <w:t xml:space="preserve"> l’Eglise et font c</w:t>
      </w:r>
      <w:r>
        <w:rPr>
          <w:rFonts w:ascii="Times New Roman" w:hAnsi="Times New Roman"/>
          <w:color w:val="000000"/>
          <w:u w:color="FF0000"/>
        </w:rPr>
        <w:t>é</w:t>
      </w:r>
      <w:r>
        <w:rPr>
          <w:rFonts w:ascii="Gill Sans" w:hAnsi="Gill Sans" w:cs="Gill Sans"/>
          <w:color w:val="000000"/>
          <w:u w:color="FF0000"/>
          <w:lang w:bidi="he-IL"/>
        </w:rPr>
        <w:t>l</w:t>
      </w:r>
      <w:r>
        <w:rPr>
          <w:rFonts w:ascii="Times New Roman" w:hAnsi="Times New Roman"/>
          <w:color w:val="000000"/>
          <w:u w:color="FF0000"/>
        </w:rPr>
        <w:t>é</w:t>
      </w:r>
      <w:r>
        <w:rPr>
          <w:rFonts w:ascii="Gill Sans" w:hAnsi="Gill Sans" w:cs="Gill Sans"/>
          <w:color w:val="000000"/>
          <w:u w:color="FF0000"/>
          <w:lang w:bidi="he-IL"/>
        </w:rPr>
        <w:t>brer des messes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Emprise de l’Eglise s’</w:t>
      </w:r>
      <w:r>
        <w:rPr>
          <w:rFonts w:ascii="Times New Roman" w:hAnsi="Times New Roman"/>
          <w:color w:val="000000"/>
          <w:u w:color="FF0000"/>
        </w:rPr>
        <w:t>é</w:t>
      </w:r>
      <w:r>
        <w:rPr>
          <w:rFonts w:ascii="Gill Sans" w:hAnsi="Gill Sans" w:cs="Gill Sans"/>
          <w:color w:val="000000"/>
          <w:u w:color="FF0000"/>
          <w:lang w:bidi="he-IL"/>
        </w:rPr>
        <w:t xml:space="preserve">tend aux </w:t>
      </w:r>
      <w:r>
        <w:rPr>
          <w:rFonts w:ascii="Times New Roman" w:hAnsi="Times New Roman"/>
          <w:color w:val="000000"/>
          <w:u w:color="FF0000"/>
        </w:rPr>
        <w:t>é</w:t>
      </w:r>
      <w:r>
        <w:rPr>
          <w:rFonts w:ascii="Gill Sans" w:hAnsi="Gill Sans" w:cs="Gill Sans"/>
          <w:color w:val="000000"/>
          <w:u w:color="FF0000"/>
          <w:lang w:bidi="he-IL"/>
        </w:rPr>
        <w:t>v</w:t>
      </w:r>
      <w:r>
        <w:rPr>
          <w:rFonts w:ascii="Times New Roman" w:hAnsi="Times New Roman"/>
          <w:color w:val="000000"/>
          <w:u w:color="FF0000"/>
        </w:rPr>
        <w:t>è</w:t>
      </w:r>
      <w:r>
        <w:rPr>
          <w:rFonts w:ascii="Gill Sans" w:hAnsi="Gill Sans" w:cs="Gill Sans"/>
          <w:color w:val="000000"/>
          <w:u w:color="FF0000"/>
          <w:lang w:bidi="he-IL"/>
        </w:rPr>
        <w:t>nements de la vie publique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Les rois ont </w:t>
      </w:r>
      <w:r>
        <w:rPr>
          <w:rFonts w:ascii="Times New Roman" w:hAnsi="Times New Roman"/>
          <w:color w:val="000000"/>
          <w:u w:color="FF0000"/>
        </w:rPr>
        <w:t>é</w:t>
      </w:r>
      <w:r>
        <w:rPr>
          <w:rFonts w:ascii="Gill Sans" w:hAnsi="Gill Sans" w:cs="Gill Sans"/>
          <w:color w:val="000000"/>
          <w:u w:color="FF0000"/>
          <w:lang w:bidi="he-IL"/>
        </w:rPr>
        <w:t>tabli la tradition de se faire sacrer par l’archev</w:t>
      </w:r>
      <w:r>
        <w:rPr>
          <w:rFonts w:ascii="Times New Roman" w:hAnsi="Times New Roman"/>
          <w:color w:val="000000"/>
          <w:u w:color="FF0000"/>
        </w:rPr>
        <w:t>ê</w:t>
      </w:r>
      <w:r>
        <w:rPr>
          <w:rFonts w:ascii="Gill Sans" w:hAnsi="Gill Sans" w:cs="Gill Sans"/>
          <w:color w:val="000000"/>
          <w:u w:color="FF0000"/>
          <w:lang w:bidi="he-IL"/>
        </w:rPr>
        <w:t xml:space="preserve">que de Reims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A l’</w:t>
      </w:r>
      <w:r>
        <w:rPr>
          <w:rFonts w:ascii="Times New Roman" w:hAnsi="Times New Roman"/>
          <w:color w:val="000000"/>
          <w:u w:color="FF0000"/>
        </w:rPr>
        <w:t>é</w:t>
      </w:r>
      <w:r>
        <w:rPr>
          <w:rFonts w:ascii="Gill Sans" w:hAnsi="Gill Sans" w:cs="Gill Sans"/>
          <w:color w:val="000000"/>
          <w:u w:color="FF0000"/>
          <w:lang w:bidi="he-IL"/>
        </w:rPr>
        <w:t>chelle locale, les f</w:t>
      </w:r>
      <w:r>
        <w:rPr>
          <w:rFonts w:ascii="Times New Roman" w:hAnsi="Times New Roman"/>
          <w:color w:val="000000"/>
          <w:u w:color="FF0000"/>
        </w:rPr>
        <w:t>ê</w:t>
      </w:r>
      <w:r>
        <w:rPr>
          <w:rFonts w:ascii="Gill Sans" w:hAnsi="Gill Sans" w:cs="Gill Sans"/>
          <w:color w:val="000000"/>
          <w:u w:color="FF0000"/>
          <w:lang w:bidi="he-IL"/>
        </w:rPr>
        <w:t>tes des saints protecteurs se d</w:t>
      </w:r>
      <w:r>
        <w:rPr>
          <w:rFonts w:ascii="Times New Roman" w:hAnsi="Times New Roman"/>
          <w:color w:val="000000"/>
          <w:u w:color="FF0000"/>
        </w:rPr>
        <w:t>é</w:t>
      </w:r>
      <w:r>
        <w:rPr>
          <w:rFonts w:ascii="Gill Sans" w:hAnsi="Gill Sans" w:cs="Gill Sans"/>
          <w:color w:val="000000"/>
          <w:u w:color="FF0000"/>
          <w:lang w:bidi="he-IL"/>
        </w:rPr>
        <w:t>veloppent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Au XI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cle, la d</w:t>
      </w:r>
      <w:r>
        <w:rPr>
          <w:rFonts w:ascii="Times New Roman" w:hAnsi="Times New Roman"/>
          <w:color w:val="000000"/>
          <w:u w:color="FF0000"/>
        </w:rPr>
        <w:t>é</w:t>
      </w:r>
      <w:r>
        <w:rPr>
          <w:rFonts w:ascii="Gill Sans" w:hAnsi="Gill Sans" w:cs="Gill Sans"/>
          <w:color w:val="000000"/>
          <w:u w:color="FF0000"/>
          <w:lang w:bidi="he-IL"/>
        </w:rPr>
        <w:t xml:space="preserve">votion </w:t>
      </w:r>
      <w:r>
        <w:rPr>
          <w:rFonts w:ascii="Times New Roman" w:hAnsi="Times New Roman"/>
          <w:color w:val="000000"/>
          <w:u w:color="FF0000"/>
        </w:rPr>
        <w:t>à</w:t>
      </w:r>
      <w:r>
        <w:rPr>
          <w:rFonts w:ascii="Gill Sans" w:hAnsi="Gill Sans" w:cs="Gill Sans"/>
          <w:color w:val="000000"/>
          <w:u w:color="FF0000"/>
          <w:lang w:bidi="he-IL"/>
        </w:rPr>
        <w:t xml:space="preserve"> la Vierge et le culte des Saints  se d</w:t>
      </w:r>
      <w:r>
        <w:rPr>
          <w:rFonts w:ascii="Times New Roman" w:hAnsi="Times New Roman"/>
          <w:color w:val="000000"/>
          <w:u w:color="FF0000"/>
        </w:rPr>
        <w:t>é</w:t>
      </w:r>
      <w:r>
        <w:rPr>
          <w:rFonts w:ascii="Gill Sans" w:hAnsi="Gill Sans" w:cs="Gill Sans"/>
          <w:color w:val="000000"/>
          <w:u w:color="FF0000"/>
          <w:lang w:bidi="he-IL"/>
        </w:rPr>
        <w:t>veloppent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Deuxi</w:t>
      </w:r>
      <w:r>
        <w:rPr>
          <w:rFonts w:ascii="Times New Roman" w:hAnsi="Times New Roman"/>
          <w:color w:val="000000"/>
          <w:u w:color="FF0000"/>
        </w:rPr>
        <w:t>è</w:t>
      </w:r>
      <w:r>
        <w:rPr>
          <w:rFonts w:ascii="Gill Sans" w:hAnsi="Gill Sans" w:cs="Gill Sans"/>
          <w:color w:val="000000"/>
          <w:u w:color="FF0000"/>
          <w:lang w:bidi="he-IL"/>
        </w:rPr>
        <w:t>me Concile de Latran en 1139 impose r</w:t>
      </w:r>
      <w:r>
        <w:rPr>
          <w:rFonts w:ascii="Times New Roman" w:hAnsi="Times New Roman"/>
          <w:color w:val="000000"/>
          <w:u w:color="FF0000"/>
        </w:rPr>
        <w:t>è</w:t>
      </w:r>
      <w:r>
        <w:rPr>
          <w:rFonts w:ascii="Gill Sans" w:hAnsi="Gill Sans" w:cs="Gill Sans"/>
          <w:color w:val="000000"/>
          <w:u w:color="FF0000"/>
          <w:lang w:bidi="he-IL"/>
        </w:rPr>
        <w:t>gle du c</w:t>
      </w:r>
      <w:r>
        <w:rPr>
          <w:rFonts w:ascii="Times New Roman" w:hAnsi="Times New Roman"/>
          <w:color w:val="000000"/>
          <w:u w:color="FF0000"/>
        </w:rPr>
        <w:t>é</w:t>
      </w:r>
      <w:r>
        <w:rPr>
          <w:rFonts w:ascii="Gill Sans" w:hAnsi="Gill Sans" w:cs="Gill Sans"/>
          <w:color w:val="000000"/>
          <w:u w:color="FF0000"/>
          <w:lang w:bidi="he-IL"/>
        </w:rPr>
        <w:t>libat</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r>
        <w:rPr>
          <w:rFonts w:ascii="Gill Sans" w:hAnsi="Gill Sans" w:cs="Gill Sans"/>
          <w:b/>
          <w:bCs/>
          <w:color w:val="F12922"/>
          <w:u w:color="FF0000"/>
          <w:lang w:bidi="he-IL"/>
        </w:rPr>
        <w:t>Religion omnipr</w:t>
      </w:r>
      <w:r>
        <w:rPr>
          <w:rFonts w:ascii="Times New Roman" w:hAnsi="Times New Roman"/>
          <w:b/>
          <w:bCs/>
          <w:color w:val="F12922"/>
          <w:u w:color="FF0000"/>
        </w:rPr>
        <w:t>é</w:t>
      </w:r>
      <w:r>
        <w:rPr>
          <w:rFonts w:ascii="Gill Sans" w:hAnsi="Gill Sans" w:cs="Gill Sans"/>
          <w:b/>
          <w:bCs/>
          <w:color w:val="F12922"/>
          <w:u w:color="FF0000"/>
          <w:lang w:bidi="he-IL"/>
        </w:rPr>
        <w:t>sente et d</w:t>
      </w:r>
      <w:r>
        <w:rPr>
          <w:rFonts w:ascii="Times New Roman" w:hAnsi="Times New Roman"/>
          <w:b/>
          <w:bCs/>
          <w:color w:val="F12922"/>
          <w:u w:color="FF0000"/>
        </w:rPr>
        <w:t>é</w:t>
      </w:r>
      <w:r>
        <w:rPr>
          <w:rFonts w:ascii="Gill Sans" w:hAnsi="Gill Sans" w:cs="Gill Sans"/>
          <w:b/>
          <w:bCs/>
          <w:color w:val="F12922"/>
          <w:u w:color="FF0000"/>
          <w:lang w:bidi="he-IL"/>
        </w:rPr>
        <w:t>positaire des savoirs et l’ordre du clerg</w:t>
      </w:r>
      <w:r>
        <w:rPr>
          <w:rFonts w:ascii="Times New Roman" w:hAnsi="Times New Roman"/>
          <w:b/>
          <w:bCs/>
          <w:color w:val="F12922"/>
          <w:u w:color="FF0000"/>
        </w:rPr>
        <w:t>é</w:t>
      </w:r>
      <w:r>
        <w:rPr>
          <w:rFonts w:ascii="Gill Sans" w:hAnsi="Gill Sans" w:cs="Gill Sans"/>
          <w:b/>
          <w:bCs/>
          <w:color w:val="F12922"/>
          <w:u w:color="FF0000"/>
          <w:lang w:bidi="he-IL"/>
        </w:rPr>
        <w:t xml:space="preserve"> = ordre des gens instruits</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2C7AA2"/>
          <w:u w:color="FF0000"/>
          <w:lang w:bidi="he-IL"/>
        </w:rPr>
      </w:pPr>
      <w:r>
        <w:rPr>
          <w:rFonts w:ascii="Gill Sans" w:hAnsi="Gill Sans" w:cs="Gill Sans"/>
          <w:b/>
          <w:bCs/>
          <w:color w:val="2C7AA2"/>
          <w:u w:color="FF0000"/>
          <w:lang w:bidi="he-IL"/>
        </w:rPr>
        <w:t>Les savoirs et les livres</w:t>
      </w:r>
    </w:p>
    <w:p w:rsidR="001C3796" w:rsidRDefault="001C3796">
      <w:pPr>
        <w:widowControl w:val="0"/>
        <w:autoSpaceDE w:val="0"/>
        <w:autoSpaceDN w:val="0"/>
        <w:adjustRightInd w:val="0"/>
        <w:spacing w:line="360" w:lineRule="auto"/>
        <w:jc w:val="center"/>
        <w:rPr>
          <w:rFonts w:ascii="Gill Sans" w:hAnsi="Gill Sans" w:cs="Gill Sans"/>
          <w:b/>
          <w:bCs/>
          <w:color w:val="2C7AA2"/>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Moyen </w:t>
      </w:r>
      <w:r>
        <w:rPr>
          <w:rFonts w:ascii="Times New Roman" w:hAnsi="Times New Roman"/>
          <w:color w:val="000000"/>
          <w:u w:color="FF0000"/>
        </w:rPr>
        <w:t>â</w:t>
      </w:r>
      <w:r>
        <w:rPr>
          <w:rFonts w:ascii="Gill Sans" w:hAnsi="Gill Sans" w:cs="Gill Sans"/>
          <w:color w:val="000000"/>
          <w:u w:color="FF0000"/>
          <w:lang w:bidi="he-IL"/>
        </w:rPr>
        <w:t>ge = temps du christianisme et du latin</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Monde uni par la chr</w:t>
      </w:r>
      <w:r>
        <w:rPr>
          <w:rFonts w:ascii="Times New Roman" w:hAnsi="Times New Roman"/>
          <w:color w:val="000000"/>
          <w:u w:color="FF0000"/>
        </w:rPr>
        <w:t>é</w:t>
      </w:r>
      <w:r>
        <w:rPr>
          <w:rFonts w:ascii="Gill Sans" w:hAnsi="Gill Sans" w:cs="Gill Sans"/>
          <w:color w:val="000000"/>
          <w:u w:color="FF0000"/>
          <w:lang w:bidi="he-IL"/>
        </w:rPr>
        <w:t>tient</w:t>
      </w:r>
      <w:r>
        <w:rPr>
          <w:rFonts w:ascii="Times New Roman" w:hAnsi="Times New Roman"/>
          <w:color w:val="000000"/>
          <w:u w:color="FF0000"/>
        </w:rPr>
        <w:t>é</w:t>
      </w:r>
      <w:r>
        <w:rPr>
          <w:rFonts w:ascii="Gill Sans" w:hAnsi="Gill Sans" w:cs="Gill Sans"/>
          <w:color w:val="000000"/>
          <w:u w:color="FF0000"/>
          <w:lang w:bidi="he-IL"/>
        </w:rPr>
        <w:t xml:space="preserve"> mais fragment</w:t>
      </w:r>
      <w:r>
        <w:rPr>
          <w:rFonts w:ascii="Times New Roman" w:hAnsi="Times New Roman"/>
          <w:color w:val="000000"/>
          <w:u w:color="FF0000"/>
        </w:rPr>
        <w:t>é</w:t>
      </w:r>
      <w:r>
        <w:rPr>
          <w:rFonts w:ascii="Gill Sans" w:hAnsi="Gill Sans" w:cs="Gill Sans"/>
          <w:color w:val="000000"/>
          <w:u w:color="FF0000"/>
          <w:lang w:bidi="he-IL"/>
        </w:rPr>
        <w:t xml:space="preserve"> par la g</w:t>
      </w:r>
      <w:r>
        <w:rPr>
          <w:rFonts w:ascii="Times New Roman" w:hAnsi="Times New Roman"/>
          <w:color w:val="000000"/>
          <w:u w:color="FF0000"/>
        </w:rPr>
        <w:t>é</w:t>
      </w:r>
      <w:r>
        <w:rPr>
          <w:rFonts w:ascii="Gill Sans" w:hAnsi="Gill Sans" w:cs="Gill Sans"/>
          <w:color w:val="000000"/>
          <w:u w:color="FF0000"/>
          <w:lang w:bidi="he-IL"/>
        </w:rPr>
        <w:t>ographie, chaque communaut</w:t>
      </w:r>
      <w:r>
        <w:rPr>
          <w:rFonts w:ascii="Times New Roman" w:hAnsi="Times New Roman"/>
          <w:color w:val="000000"/>
          <w:u w:color="FF0000"/>
        </w:rPr>
        <w:t>é</w:t>
      </w:r>
      <w:r>
        <w:rPr>
          <w:rFonts w:ascii="Gill Sans" w:hAnsi="Gill Sans" w:cs="Gill Sans"/>
          <w:color w:val="000000"/>
          <w:u w:color="FF0000"/>
          <w:lang w:bidi="he-IL"/>
        </w:rPr>
        <w:t xml:space="preserve"> doit assumer sa propre relation avec les savoirs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Biblioth</w:t>
      </w:r>
      <w:r>
        <w:rPr>
          <w:rFonts w:ascii="Times New Roman" w:hAnsi="Times New Roman"/>
          <w:color w:val="000000"/>
          <w:u w:color="FF0000"/>
        </w:rPr>
        <w:t>è</w:t>
      </w:r>
      <w:r>
        <w:rPr>
          <w:rFonts w:ascii="Gill Sans" w:hAnsi="Gill Sans" w:cs="Gill Sans"/>
          <w:color w:val="000000"/>
          <w:u w:color="FF0000"/>
          <w:lang w:bidi="he-IL"/>
        </w:rPr>
        <w:t xml:space="preserve">ques sont rares et peu garnies et le livre est un objet rare et cher ; sa fabrication est issue de copie manuscrite sur du parchemin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Au XII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cle appara</w:t>
      </w:r>
      <w:r>
        <w:rPr>
          <w:rFonts w:ascii="Times New Roman" w:hAnsi="Times New Roman"/>
          <w:color w:val="000000"/>
          <w:u w:color="FF0000"/>
        </w:rPr>
        <w:t>î</w:t>
      </w:r>
      <w:r>
        <w:rPr>
          <w:rFonts w:ascii="Gill Sans" w:hAnsi="Gill Sans" w:cs="Gill Sans"/>
          <w:color w:val="000000"/>
          <w:u w:color="FF0000"/>
          <w:lang w:bidi="he-IL"/>
        </w:rPr>
        <w:t>t le codex = volume de forme parall</w:t>
      </w:r>
      <w:r>
        <w:rPr>
          <w:rFonts w:ascii="Times New Roman" w:hAnsi="Times New Roman"/>
          <w:color w:val="000000"/>
          <w:u w:color="FF0000"/>
        </w:rPr>
        <w:t>é</w:t>
      </w:r>
      <w:r>
        <w:rPr>
          <w:rFonts w:ascii="Gill Sans" w:hAnsi="Gill Sans" w:cs="Gill Sans"/>
          <w:color w:val="000000"/>
          <w:u w:color="FF0000"/>
          <w:lang w:bidi="he-IL"/>
        </w:rPr>
        <w:t>l</w:t>
      </w:r>
      <w:r>
        <w:rPr>
          <w:rFonts w:ascii="Times New Roman" w:hAnsi="Times New Roman"/>
          <w:color w:val="000000"/>
          <w:u w:color="FF0000"/>
        </w:rPr>
        <w:t>é</w:t>
      </w:r>
      <w:r>
        <w:rPr>
          <w:rFonts w:ascii="Gill Sans" w:hAnsi="Gill Sans" w:cs="Gill Sans"/>
          <w:color w:val="000000"/>
          <w:u w:color="FF0000"/>
          <w:lang w:bidi="he-IL"/>
        </w:rPr>
        <w:t>pip</w:t>
      </w:r>
      <w:r>
        <w:rPr>
          <w:rFonts w:ascii="Times New Roman" w:hAnsi="Times New Roman"/>
          <w:color w:val="000000"/>
          <w:u w:color="FF0000"/>
        </w:rPr>
        <w:t>é</w:t>
      </w:r>
      <w:r>
        <w:rPr>
          <w:rFonts w:ascii="Gill Sans" w:hAnsi="Gill Sans" w:cs="Gill Sans"/>
          <w:color w:val="000000"/>
          <w:u w:color="FF0000"/>
          <w:lang w:bidi="he-IL"/>
        </w:rPr>
        <w:t>dique constitu</w:t>
      </w:r>
      <w:r>
        <w:rPr>
          <w:rFonts w:ascii="Times New Roman" w:hAnsi="Times New Roman"/>
          <w:color w:val="000000"/>
          <w:u w:color="FF0000"/>
        </w:rPr>
        <w:t>é</w:t>
      </w:r>
      <w:r>
        <w:rPr>
          <w:rFonts w:ascii="Gill Sans" w:hAnsi="Gill Sans" w:cs="Gill Sans"/>
          <w:color w:val="000000"/>
          <w:u w:color="FF0000"/>
          <w:lang w:bidi="he-IL"/>
        </w:rPr>
        <w:t xml:space="preserve"> de pages assembl</w:t>
      </w:r>
      <w:r>
        <w:rPr>
          <w:rFonts w:ascii="Times New Roman" w:hAnsi="Times New Roman"/>
          <w:color w:val="000000"/>
          <w:u w:color="FF0000"/>
        </w:rPr>
        <w:t>é</w:t>
      </w:r>
      <w:r>
        <w:rPr>
          <w:rFonts w:ascii="Gill Sans" w:hAnsi="Gill Sans" w:cs="Gill Sans"/>
          <w:color w:val="000000"/>
          <w:u w:color="FF0000"/>
          <w:lang w:bidi="he-IL"/>
        </w:rPr>
        <w:t xml:space="preserve">es par une reliure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Moines copistes mais les textes circulent peu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r>
        <w:rPr>
          <w:rFonts w:ascii="Gill Sans" w:hAnsi="Gill Sans" w:cs="Gill Sans"/>
          <w:b/>
          <w:bCs/>
          <w:color w:val="F12922"/>
          <w:u w:color="FF0000"/>
          <w:lang w:bidi="he-IL"/>
        </w:rPr>
        <w:t>Le clivage est alors accentu</w:t>
      </w:r>
      <w:r>
        <w:rPr>
          <w:rFonts w:ascii="Times New Roman" w:hAnsi="Times New Roman"/>
          <w:b/>
          <w:bCs/>
          <w:color w:val="F12922"/>
          <w:u w:color="FF0000"/>
        </w:rPr>
        <w:t>é</w:t>
      </w:r>
      <w:r>
        <w:rPr>
          <w:rFonts w:ascii="Gill Sans" w:hAnsi="Gill Sans" w:cs="Gill Sans"/>
          <w:b/>
          <w:bCs/>
          <w:color w:val="F12922"/>
          <w:u w:color="FF0000"/>
          <w:lang w:bidi="he-IL"/>
        </w:rPr>
        <w:t xml:space="preserve"> instruits # illettr</w:t>
      </w:r>
      <w:r>
        <w:rPr>
          <w:rFonts w:ascii="Times New Roman" w:hAnsi="Times New Roman"/>
          <w:b/>
          <w:bCs/>
          <w:color w:val="F12922"/>
          <w:u w:color="FF0000"/>
        </w:rPr>
        <w:t>é</w:t>
      </w:r>
      <w:r>
        <w:rPr>
          <w:rFonts w:ascii="Gill Sans" w:hAnsi="Gill Sans" w:cs="Gill Sans"/>
          <w:b/>
          <w:bCs/>
          <w:color w:val="F12922"/>
          <w:u w:color="FF0000"/>
          <w:lang w:bidi="he-IL"/>
        </w:rPr>
        <w:t>s/ analphab</w:t>
      </w:r>
      <w:r>
        <w:rPr>
          <w:rFonts w:ascii="Times New Roman" w:hAnsi="Times New Roman"/>
          <w:b/>
          <w:bCs/>
          <w:color w:val="F12922"/>
          <w:u w:color="FF0000"/>
        </w:rPr>
        <w:t>è</w:t>
      </w:r>
      <w:r>
        <w:rPr>
          <w:rFonts w:ascii="Gill Sans" w:hAnsi="Gill Sans" w:cs="Gill Sans"/>
          <w:b/>
          <w:bCs/>
          <w:color w:val="F12922"/>
          <w:u w:color="FF0000"/>
          <w:lang w:bidi="he-IL"/>
        </w:rPr>
        <w:t xml:space="preserve">tes : 1 habitant sur </w:t>
      </w:r>
      <w:r>
        <w:rPr>
          <w:rFonts w:ascii="Gill Sans" w:hAnsi="Gill Sans" w:cs="Gill Sans"/>
          <w:b/>
          <w:bCs/>
          <w:color w:val="F12922"/>
          <w:u w:color="FF0000"/>
          <w:lang w:bidi="he-IL"/>
        </w:rPr>
        <w:lastRenderedPageBreak/>
        <w:t>100 sait lire</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r>
        <w:rPr>
          <w:rFonts w:ascii="Gill Sans" w:hAnsi="Gill Sans" w:cs="Gill Sans"/>
          <w:b/>
          <w:bCs/>
          <w:color w:val="F12922"/>
          <w:u w:color="FF0000"/>
          <w:lang w:bidi="he-IL"/>
        </w:rPr>
        <w:t>L’Eglise soucieuse de faire conna</w:t>
      </w:r>
      <w:r>
        <w:rPr>
          <w:rFonts w:ascii="Times New Roman" w:hAnsi="Times New Roman"/>
          <w:b/>
          <w:bCs/>
          <w:color w:val="F12922"/>
          <w:u w:color="FF0000"/>
        </w:rPr>
        <w:t>î</w:t>
      </w:r>
      <w:r>
        <w:rPr>
          <w:rFonts w:ascii="Gill Sans" w:hAnsi="Gill Sans" w:cs="Gill Sans"/>
          <w:b/>
          <w:bCs/>
          <w:color w:val="F12922"/>
          <w:u w:color="FF0000"/>
          <w:lang w:bidi="he-IL"/>
        </w:rPr>
        <w:t>tre les message religieux utilise la d</w:t>
      </w:r>
      <w:r>
        <w:rPr>
          <w:rFonts w:ascii="Times New Roman" w:hAnsi="Times New Roman"/>
          <w:b/>
          <w:bCs/>
          <w:color w:val="F12922"/>
          <w:u w:color="FF0000"/>
        </w:rPr>
        <w:t>é</w:t>
      </w:r>
      <w:r>
        <w:rPr>
          <w:rFonts w:ascii="Gill Sans" w:hAnsi="Gill Sans" w:cs="Gill Sans"/>
          <w:b/>
          <w:bCs/>
          <w:color w:val="F12922"/>
          <w:u w:color="FF0000"/>
          <w:lang w:bidi="he-IL"/>
        </w:rPr>
        <w:t xml:space="preserve">coration des </w:t>
      </w:r>
      <w:r>
        <w:rPr>
          <w:rFonts w:ascii="Times New Roman" w:hAnsi="Times New Roman"/>
          <w:b/>
          <w:bCs/>
          <w:color w:val="F12922"/>
          <w:u w:color="FF0000"/>
        </w:rPr>
        <w:t>é</w:t>
      </w:r>
      <w:r>
        <w:rPr>
          <w:rFonts w:ascii="Gill Sans" w:hAnsi="Gill Sans" w:cs="Gill Sans"/>
          <w:b/>
          <w:bCs/>
          <w:color w:val="F12922"/>
          <w:u w:color="FF0000"/>
          <w:lang w:bidi="he-IL"/>
        </w:rPr>
        <w:t>glises puis des cath</w:t>
      </w:r>
      <w:r>
        <w:rPr>
          <w:rFonts w:ascii="Times New Roman" w:hAnsi="Times New Roman"/>
          <w:b/>
          <w:bCs/>
          <w:color w:val="F12922"/>
          <w:u w:color="FF0000"/>
        </w:rPr>
        <w:t>é</w:t>
      </w:r>
      <w:r>
        <w:rPr>
          <w:rFonts w:ascii="Gill Sans" w:hAnsi="Gill Sans" w:cs="Gill Sans"/>
          <w:b/>
          <w:bCs/>
          <w:color w:val="F12922"/>
          <w:u w:color="FF0000"/>
          <w:lang w:bidi="he-IL"/>
        </w:rPr>
        <w:t xml:space="preserve">drales pour offrir sur les murs des bibles </w:t>
      </w:r>
      <w:r>
        <w:rPr>
          <w:rFonts w:ascii="Times New Roman" w:hAnsi="Times New Roman"/>
          <w:b/>
          <w:bCs/>
          <w:color w:val="F12922"/>
          <w:u w:color="FF0000"/>
        </w:rPr>
        <w:t>à</w:t>
      </w:r>
      <w:r>
        <w:rPr>
          <w:rFonts w:ascii="Gill Sans" w:hAnsi="Gill Sans" w:cs="Gill Sans"/>
          <w:b/>
          <w:bCs/>
          <w:color w:val="F12922"/>
          <w:u w:color="FF0000"/>
          <w:lang w:bidi="he-IL"/>
        </w:rPr>
        <w:t xml:space="preserve"> l’usage des fid</w:t>
      </w:r>
      <w:r>
        <w:rPr>
          <w:rFonts w:ascii="Times New Roman" w:hAnsi="Times New Roman"/>
          <w:b/>
          <w:bCs/>
          <w:color w:val="F12922"/>
          <w:u w:color="FF0000"/>
        </w:rPr>
        <w:t>è</w:t>
      </w:r>
      <w:r>
        <w:rPr>
          <w:rFonts w:ascii="Gill Sans" w:hAnsi="Gill Sans" w:cs="Gill Sans"/>
          <w:b/>
          <w:bCs/>
          <w:color w:val="F12922"/>
          <w:u w:color="FF0000"/>
          <w:lang w:bidi="he-IL"/>
        </w:rPr>
        <w:t xml:space="preserve">les </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p>
    <w:p w:rsidR="001C3796" w:rsidRDefault="001C3796">
      <w:pPr>
        <w:widowControl w:val="0"/>
        <w:numPr>
          <w:ilvl w:val="0"/>
          <w:numId w:val="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Les </w:t>
      </w:r>
      <w:r>
        <w:rPr>
          <w:rFonts w:ascii="Times New Roman" w:hAnsi="Times New Roman"/>
          <w:color w:val="000000"/>
          <w:u w:color="FF0000"/>
        </w:rPr>
        <w:t>é</w:t>
      </w:r>
      <w:r>
        <w:rPr>
          <w:rFonts w:ascii="Gill Sans" w:hAnsi="Gill Sans" w:cs="Gill Sans"/>
          <w:color w:val="000000"/>
          <w:u w:color="FF0000"/>
          <w:lang w:bidi="he-IL"/>
        </w:rPr>
        <w:t>coles sont rares et rattach</w:t>
      </w:r>
      <w:r>
        <w:rPr>
          <w:rFonts w:ascii="Times New Roman" w:hAnsi="Times New Roman"/>
          <w:color w:val="000000"/>
          <w:u w:color="FF0000"/>
        </w:rPr>
        <w:t>é</w:t>
      </w:r>
      <w:r>
        <w:rPr>
          <w:rFonts w:ascii="Gill Sans" w:hAnsi="Gill Sans" w:cs="Gill Sans"/>
          <w:color w:val="000000"/>
          <w:u w:color="FF0000"/>
          <w:lang w:bidi="he-IL"/>
        </w:rPr>
        <w:t>es aux cath</w:t>
      </w:r>
      <w:r>
        <w:rPr>
          <w:rFonts w:ascii="Times New Roman" w:hAnsi="Times New Roman"/>
          <w:color w:val="000000"/>
          <w:u w:color="FF0000"/>
        </w:rPr>
        <w:t>é</w:t>
      </w:r>
      <w:r>
        <w:rPr>
          <w:rFonts w:ascii="Gill Sans" w:hAnsi="Gill Sans" w:cs="Gill Sans"/>
          <w:color w:val="000000"/>
          <w:u w:color="FF0000"/>
          <w:lang w:bidi="he-IL"/>
        </w:rPr>
        <w:t>drale ou aux monast</w:t>
      </w:r>
      <w:r>
        <w:rPr>
          <w:rFonts w:ascii="Times New Roman" w:hAnsi="Times New Roman"/>
          <w:color w:val="000000"/>
          <w:u w:color="FF0000"/>
        </w:rPr>
        <w:t>è</w:t>
      </w:r>
      <w:r>
        <w:rPr>
          <w:rFonts w:ascii="Gill Sans" w:hAnsi="Gill Sans" w:cs="Gill Sans"/>
          <w:color w:val="000000"/>
          <w:u w:color="FF0000"/>
          <w:lang w:bidi="he-IL"/>
        </w:rPr>
        <w:t>res</w:t>
      </w:r>
    </w:p>
    <w:p w:rsidR="001C3796" w:rsidRDefault="001C3796">
      <w:pPr>
        <w:widowControl w:val="0"/>
        <w:numPr>
          <w:ilvl w:val="0"/>
          <w:numId w:val="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On y enseigne le </w:t>
      </w:r>
      <w:r>
        <w:rPr>
          <w:rFonts w:ascii="Gill Sans" w:hAnsi="Gill Sans" w:cs="Gill Sans"/>
          <w:b/>
          <w:bCs/>
          <w:color w:val="000000"/>
          <w:u w:color="FF0000"/>
          <w:lang w:bidi="he-IL"/>
        </w:rPr>
        <w:t>trivium</w:t>
      </w:r>
      <w:r>
        <w:rPr>
          <w:rFonts w:ascii="Gill Sans" w:hAnsi="Gill Sans" w:cs="Gill Sans"/>
          <w:color w:val="000000"/>
          <w:u w:color="FF0000"/>
          <w:lang w:bidi="he-IL"/>
        </w:rPr>
        <w:t xml:space="preserve"> ( Grammaire, logique interm</w:t>
      </w:r>
      <w:r>
        <w:rPr>
          <w:rFonts w:ascii="Times New Roman" w:hAnsi="Times New Roman"/>
          <w:color w:val="000000"/>
          <w:u w:color="FF0000"/>
        </w:rPr>
        <w:t>é</w:t>
      </w:r>
      <w:r>
        <w:rPr>
          <w:rFonts w:ascii="Gill Sans" w:hAnsi="Gill Sans" w:cs="Gill Sans"/>
          <w:color w:val="000000"/>
          <w:u w:color="FF0000"/>
          <w:lang w:bidi="he-IL"/>
        </w:rPr>
        <w:t>diaire, dialectique et parfois rh</w:t>
      </w:r>
      <w:r>
        <w:rPr>
          <w:rFonts w:ascii="Times New Roman" w:hAnsi="Times New Roman"/>
          <w:color w:val="000000"/>
          <w:u w:color="FF0000"/>
        </w:rPr>
        <w:t>é</w:t>
      </w:r>
      <w:r>
        <w:rPr>
          <w:rFonts w:ascii="Gill Sans" w:hAnsi="Gill Sans" w:cs="Gill Sans"/>
          <w:color w:val="000000"/>
          <w:u w:color="FF0000"/>
          <w:lang w:bidi="he-IL"/>
        </w:rPr>
        <w:t>torique = la mani</w:t>
      </w:r>
      <w:r>
        <w:rPr>
          <w:rFonts w:ascii="Times New Roman" w:hAnsi="Times New Roman"/>
          <w:color w:val="000000"/>
          <w:u w:color="FF0000"/>
        </w:rPr>
        <w:t>è</w:t>
      </w:r>
      <w:r>
        <w:rPr>
          <w:rFonts w:ascii="Gill Sans" w:hAnsi="Gill Sans" w:cs="Gill Sans"/>
          <w:color w:val="000000"/>
          <w:u w:color="FF0000"/>
          <w:lang w:bidi="he-IL"/>
        </w:rPr>
        <w:t xml:space="preserve">re de s’exprimer) et le </w:t>
      </w:r>
      <w:r>
        <w:rPr>
          <w:rFonts w:ascii="Gill Sans" w:hAnsi="Gill Sans" w:cs="Gill Sans"/>
          <w:b/>
          <w:bCs/>
          <w:color w:val="000000"/>
          <w:u w:color="FF0000"/>
          <w:lang w:bidi="he-IL"/>
        </w:rPr>
        <w:t>quadrivium</w:t>
      </w:r>
      <w:r>
        <w:rPr>
          <w:rFonts w:ascii="Gill Sans" w:hAnsi="Gill Sans" w:cs="Gill Sans"/>
          <w:color w:val="000000"/>
          <w:u w:color="FF0000"/>
          <w:lang w:bidi="he-IL"/>
        </w:rPr>
        <w:t xml:space="preserve"> ( arithm</w:t>
      </w:r>
      <w:r>
        <w:rPr>
          <w:rFonts w:ascii="Times New Roman" w:hAnsi="Times New Roman"/>
          <w:color w:val="000000"/>
          <w:u w:color="FF0000"/>
        </w:rPr>
        <w:t>é</w:t>
      </w:r>
      <w:r>
        <w:rPr>
          <w:rFonts w:ascii="Gill Sans" w:hAnsi="Gill Sans" w:cs="Gill Sans"/>
          <w:color w:val="000000"/>
          <w:u w:color="FF0000"/>
          <w:lang w:bidi="he-IL"/>
        </w:rPr>
        <w:t>tique, g</w:t>
      </w:r>
      <w:r>
        <w:rPr>
          <w:rFonts w:ascii="Times New Roman" w:hAnsi="Times New Roman"/>
          <w:color w:val="000000"/>
          <w:u w:color="FF0000"/>
        </w:rPr>
        <w:t>é</w:t>
      </w:r>
      <w:r>
        <w:rPr>
          <w:rFonts w:ascii="Gill Sans" w:hAnsi="Gill Sans" w:cs="Gill Sans"/>
          <w:color w:val="000000"/>
          <w:u w:color="FF0000"/>
          <w:lang w:bidi="he-IL"/>
        </w:rPr>
        <w:t>om</w:t>
      </w:r>
      <w:r>
        <w:rPr>
          <w:rFonts w:ascii="Times New Roman" w:hAnsi="Times New Roman"/>
          <w:color w:val="000000"/>
          <w:u w:color="FF0000"/>
        </w:rPr>
        <w:t>é</w:t>
      </w:r>
      <w:r>
        <w:rPr>
          <w:rFonts w:ascii="Gill Sans" w:hAnsi="Gill Sans" w:cs="Gill Sans"/>
          <w:color w:val="000000"/>
          <w:u w:color="FF0000"/>
          <w:lang w:bidi="he-IL"/>
        </w:rPr>
        <w:t>trie, astronomie, musique) = h</w:t>
      </w:r>
      <w:r>
        <w:rPr>
          <w:rFonts w:ascii="Times New Roman" w:hAnsi="Times New Roman"/>
          <w:color w:val="000000"/>
          <w:u w:color="FF0000"/>
        </w:rPr>
        <w:t>é</w:t>
      </w:r>
      <w:r>
        <w:rPr>
          <w:rFonts w:ascii="Gill Sans" w:hAnsi="Gill Sans" w:cs="Gill Sans"/>
          <w:color w:val="000000"/>
          <w:u w:color="FF0000"/>
          <w:lang w:bidi="he-IL"/>
        </w:rPr>
        <w:t>ritage de l’Antiquit</w:t>
      </w:r>
      <w:r>
        <w:rPr>
          <w:rFonts w:ascii="Times New Roman" w:hAnsi="Times New Roman"/>
          <w:color w:val="000000"/>
          <w:u w:color="FF0000"/>
        </w:rPr>
        <w:t>é</w:t>
      </w:r>
      <w:r>
        <w:rPr>
          <w:rFonts w:ascii="Gill Sans" w:hAnsi="Gill Sans" w:cs="Gill Sans"/>
          <w:color w:val="000000"/>
          <w:u w:color="FF0000"/>
          <w:lang w:bidi="he-IL"/>
        </w:rPr>
        <w:t xml:space="preserve"> tardive </w:t>
      </w:r>
    </w:p>
    <w:p w:rsidR="001C3796" w:rsidRDefault="001C3796">
      <w:pPr>
        <w:widowControl w:val="0"/>
        <w:numPr>
          <w:ilvl w:val="0"/>
          <w:numId w:val="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Trivium = les premiers </w:t>
      </w:r>
      <w:r>
        <w:rPr>
          <w:rFonts w:ascii="Times New Roman" w:hAnsi="Times New Roman"/>
          <w:color w:val="000000"/>
          <w:u w:color="FF0000"/>
        </w:rPr>
        <w:t>é</w:t>
      </w:r>
      <w:r>
        <w:rPr>
          <w:rFonts w:ascii="Gill Sans" w:hAnsi="Gill Sans" w:cs="Gill Sans"/>
          <w:color w:val="000000"/>
          <w:u w:color="FF0000"/>
          <w:lang w:bidi="he-IL"/>
        </w:rPr>
        <w:t>chelons du savoir et d</w:t>
      </w:r>
      <w:r>
        <w:rPr>
          <w:rFonts w:ascii="Times New Roman" w:hAnsi="Times New Roman"/>
          <w:color w:val="000000"/>
          <w:u w:color="FF0000"/>
        </w:rPr>
        <w:t>é</w:t>
      </w:r>
      <w:r>
        <w:rPr>
          <w:rFonts w:ascii="Gill Sans" w:hAnsi="Gill Sans" w:cs="Gill Sans"/>
          <w:color w:val="000000"/>
          <w:u w:color="FF0000"/>
          <w:lang w:bidi="he-IL"/>
        </w:rPr>
        <w:t xml:space="preserve">signe les 3 voies initiales , communes </w:t>
      </w:r>
      <w:r>
        <w:rPr>
          <w:rFonts w:ascii="Times New Roman" w:hAnsi="Times New Roman"/>
          <w:color w:val="000000"/>
          <w:u w:color="FF0000"/>
        </w:rPr>
        <w:t>à</w:t>
      </w:r>
      <w:r>
        <w:rPr>
          <w:rFonts w:ascii="Gill Sans" w:hAnsi="Gill Sans" w:cs="Gill Sans"/>
          <w:color w:val="000000"/>
          <w:u w:color="FF0000"/>
          <w:lang w:bidi="he-IL"/>
        </w:rPr>
        <w:t xml:space="preserve"> tous =&gt; trivial </w:t>
      </w:r>
    </w:p>
    <w:p w:rsidR="001C3796" w:rsidRDefault="001C3796">
      <w:pPr>
        <w:widowControl w:val="0"/>
        <w:numPr>
          <w:ilvl w:val="0"/>
          <w:numId w:val="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Quadrivium = art du nombre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3"/>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Ce n’est qu’au XIII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cle que naissent les universit</w:t>
      </w:r>
      <w:r>
        <w:rPr>
          <w:rFonts w:ascii="Times New Roman" w:hAnsi="Times New Roman"/>
          <w:color w:val="000000"/>
          <w:u w:color="FF0000"/>
        </w:rPr>
        <w:t>é</w:t>
      </w:r>
      <w:r>
        <w:rPr>
          <w:rFonts w:ascii="Gill Sans" w:hAnsi="Gill Sans" w:cs="Gill Sans"/>
          <w:color w:val="000000"/>
          <w:u w:color="FF0000"/>
          <w:lang w:bidi="he-IL"/>
        </w:rPr>
        <w:t>s qui vont au-del</w:t>
      </w:r>
      <w:r>
        <w:rPr>
          <w:rFonts w:ascii="Times New Roman" w:hAnsi="Times New Roman"/>
          <w:color w:val="000000"/>
          <w:u w:color="FF0000"/>
        </w:rPr>
        <w:t>à</w:t>
      </w:r>
      <w:r>
        <w:rPr>
          <w:rFonts w:ascii="Gill Sans" w:hAnsi="Gill Sans" w:cs="Gill Sans"/>
          <w:color w:val="000000"/>
          <w:u w:color="FF0000"/>
          <w:lang w:bidi="he-IL"/>
        </w:rPr>
        <w:t xml:space="preserve"> des enseignements de base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On conna</w:t>
      </w:r>
      <w:r>
        <w:rPr>
          <w:rFonts w:ascii="Times New Roman" w:hAnsi="Times New Roman"/>
          <w:color w:val="000000"/>
          <w:u w:color="FF0000"/>
        </w:rPr>
        <w:t>î</w:t>
      </w:r>
      <w:r>
        <w:rPr>
          <w:rFonts w:ascii="Gill Sans" w:hAnsi="Gill Sans" w:cs="Gill Sans"/>
          <w:color w:val="000000"/>
          <w:u w:color="FF0000"/>
          <w:lang w:bidi="he-IL"/>
        </w:rPr>
        <w:t>t l’existence des auteurs grecs et latins profanes mais on les enseigne peu</w:t>
      </w:r>
    </w:p>
    <w:p w:rsidR="001C3796" w:rsidRDefault="001C3796">
      <w:pPr>
        <w:widowControl w:val="0"/>
        <w:numPr>
          <w:ilvl w:val="0"/>
          <w:numId w:val="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 </w:t>
      </w:r>
      <w:r>
        <w:rPr>
          <w:rFonts w:ascii="Gill Sans" w:hAnsi="Gill Sans" w:cs="Gill Sans"/>
          <w:b/>
          <w:bCs/>
          <w:color w:val="FF0000"/>
          <w:u w:color="FF0000"/>
          <w:lang w:bidi="he-IL"/>
        </w:rPr>
        <w:t>Latin = langue de la religion et seule langue enseign</w:t>
      </w:r>
      <w:r>
        <w:rPr>
          <w:rFonts w:ascii="Times New Roman" w:hAnsi="Times New Roman"/>
          <w:b/>
          <w:bCs/>
          <w:color w:val="FF0000"/>
          <w:u w:color="FF0000"/>
        </w:rPr>
        <w:t>é</w:t>
      </w:r>
      <w:r>
        <w:rPr>
          <w:rFonts w:ascii="Gill Sans" w:hAnsi="Gill Sans" w:cs="Gill Sans"/>
          <w:b/>
          <w:bCs/>
          <w:color w:val="FF0000"/>
          <w:u w:color="FF0000"/>
          <w:lang w:bidi="he-IL"/>
        </w:rPr>
        <w:t>e</w:t>
      </w:r>
      <w:r>
        <w:rPr>
          <w:rFonts w:ascii="Gill Sans" w:hAnsi="Gill Sans" w:cs="Gill Sans"/>
          <w:color w:val="000000"/>
          <w:u w:color="FF0000"/>
          <w:lang w:bidi="he-IL"/>
        </w:rPr>
        <w:t xml:space="preserve"> </w:t>
      </w:r>
    </w:p>
    <w:p w:rsidR="001C3796" w:rsidRDefault="001C3796">
      <w:pPr>
        <w:widowControl w:val="0"/>
        <w:numPr>
          <w:ilvl w:val="0"/>
          <w:numId w:val="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On s’est efforc</w:t>
      </w:r>
      <w:r>
        <w:rPr>
          <w:rFonts w:ascii="Times New Roman" w:hAnsi="Times New Roman"/>
          <w:color w:val="000000"/>
          <w:u w:color="FF0000"/>
        </w:rPr>
        <w:t>é</w:t>
      </w:r>
      <w:r>
        <w:rPr>
          <w:rFonts w:ascii="Gill Sans" w:hAnsi="Gill Sans" w:cs="Gill Sans"/>
          <w:color w:val="000000"/>
          <w:u w:color="FF0000"/>
          <w:lang w:bidi="he-IL"/>
        </w:rPr>
        <w:t xml:space="preserve"> de mieux enseigner le latin </w:t>
      </w:r>
      <w:r>
        <w:rPr>
          <w:rFonts w:ascii="Times New Roman" w:hAnsi="Times New Roman"/>
          <w:color w:val="000000"/>
          <w:u w:color="FF0000"/>
        </w:rPr>
        <w:t>à</w:t>
      </w:r>
      <w:r>
        <w:rPr>
          <w:rFonts w:ascii="Gill Sans" w:hAnsi="Gill Sans" w:cs="Gill Sans"/>
          <w:color w:val="000000"/>
          <w:u w:color="FF0000"/>
          <w:lang w:bidi="he-IL"/>
        </w:rPr>
        <w:t xml:space="preserve"> certaines </w:t>
      </w:r>
      <w:r>
        <w:rPr>
          <w:rFonts w:ascii="Times New Roman" w:hAnsi="Times New Roman"/>
          <w:color w:val="000000"/>
          <w:u w:color="FF0000"/>
        </w:rPr>
        <w:t>é</w:t>
      </w:r>
      <w:r>
        <w:rPr>
          <w:rFonts w:ascii="Gill Sans" w:hAnsi="Gill Sans" w:cs="Gill Sans"/>
          <w:color w:val="000000"/>
          <w:u w:color="FF0000"/>
          <w:lang w:bidi="he-IL"/>
        </w:rPr>
        <w:t>poques que l’on a qualifi</w:t>
      </w:r>
      <w:r>
        <w:rPr>
          <w:rFonts w:ascii="Times New Roman" w:hAnsi="Times New Roman"/>
          <w:color w:val="000000"/>
          <w:u w:color="FF0000"/>
        </w:rPr>
        <w:t>é</w:t>
      </w:r>
      <w:r>
        <w:rPr>
          <w:rFonts w:ascii="Gill Sans" w:hAnsi="Gill Sans" w:cs="Gill Sans"/>
          <w:color w:val="000000"/>
          <w:u w:color="FF0000"/>
          <w:lang w:bidi="he-IL"/>
        </w:rPr>
        <w:t xml:space="preserve">es de </w:t>
      </w:r>
      <w:r>
        <w:rPr>
          <w:rFonts w:ascii="Gill Sans" w:hAnsi="Gill Sans" w:cs="Gill Sans" w:hint="eastAsia"/>
          <w:color w:val="000000"/>
          <w:u w:color="FF0000"/>
          <w:lang w:bidi="he-IL"/>
        </w:rPr>
        <w:t>«</w:t>
      </w:r>
      <w:r>
        <w:rPr>
          <w:rFonts w:ascii="Gill Sans" w:hAnsi="Gill Sans" w:cs="Gill Sans"/>
          <w:color w:val="000000"/>
          <w:u w:color="FF0000"/>
          <w:lang w:bidi="he-IL"/>
        </w:rPr>
        <w:t> renaissance carolingienne </w:t>
      </w:r>
      <w:r>
        <w:rPr>
          <w:rFonts w:ascii="Gill Sans" w:hAnsi="Gill Sans" w:cs="Gill Sans" w:hint="eastAsia"/>
          <w:color w:val="000000"/>
          <w:u w:color="FF0000"/>
          <w:lang w:bidi="he-IL"/>
        </w:rPr>
        <w:t>»</w:t>
      </w:r>
    </w:p>
    <w:p w:rsidR="001C3796" w:rsidRDefault="001C3796">
      <w:pPr>
        <w:widowControl w:val="0"/>
        <w:numPr>
          <w:ilvl w:val="0"/>
          <w:numId w:val="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 vision du monde v</w:t>
      </w:r>
      <w:r>
        <w:rPr>
          <w:rFonts w:ascii="Times New Roman" w:hAnsi="Times New Roman"/>
          <w:color w:val="000000"/>
          <w:u w:color="FF0000"/>
        </w:rPr>
        <w:t>é</w:t>
      </w:r>
      <w:r>
        <w:rPr>
          <w:rFonts w:ascii="Gill Sans" w:hAnsi="Gill Sans" w:cs="Gill Sans"/>
          <w:color w:val="000000"/>
          <w:u w:color="FF0000"/>
          <w:lang w:bidi="he-IL"/>
        </w:rPr>
        <w:t>hicul</w:t>
      </w:r>
      <w:r>
        <w:rPr>
          <w:rFonts w:ascii="Times New Roman" w:hAnsi="Times New Roman"/>
          <w:color w:val="000000"/>
          <w:u w:color="FF0000"/>
        </w:rPr>
        <w:t>é</w:t>
      </w:r>
      <w:r>
        <w:rPr>
          <w:rFonts w:ascii="Gill Sans" w:hAnsi="Gill Sans" w:cs="Gill Sans"/>
          <w:color w:val="000000"/>
          <w:u w:color="FF0000"/>
          <w:lang w:bidi="he-IL"/>
        </w:rPr>
        <w:t xml:space="preserve">e par ces enseignements est fortement symbolique </w:t>
      </w:r>
    </w:p>
    <w:p w:rsidR="001C3796" w:rsidRDefault="001C3796">
      <w:pPr>
        <w:widowControl w:val="0"/>
        <w:numPr>
          <w:ilvl w:val="0"/>
          <w:numId w:val="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 nombre 7 est celui qui exprime la combinaison de </w:t>
      </w:r>
      <w:r>
        <w:rPr>
          <w:rFonts w:ascii="Gill Sans" w:hAnsi="Gill Sans" w:cs="Gill Sans" w:hint="eastAsia"/>
          <w:color w:val="000000"/>
          <w:u w:color="FF0000"/>
          <w:lang w:bidi="he-IL"/>
        </w:rPr>
        <w:t>«</w:t>
      </w:r>
      <w:r>
        <w:rPr>
          <w:rFonts w:ascii="Gill Sans" w:hAnsi="Gill Sans" w:cs="Gill Sans"/>
          <w:color w:val="000000"/>
          <w:u w:color="FF0000"/>
          <w:lang w:bidi="he-IL"/>
        </w:rPr>
        <w:t> 3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nombre de la Trinit</w:t>
      </w:r>
      <w:r>
        <w:rPr>
          <w:rFonts w:ascii="Times New Roman" w:hAnsi="Times New Roman"/>
          <w:color w:val="000000"/>
          <w:u w:color="FF0000"/>
        </w:rPr>
        <w:t>é</w:t>
      </w:r>
      <w:r>
        <w:rPr>
          <w:rFonts w:ascii="Gill Sans" w:hAnsi="Gill Sans" w:cs="Gill Sans"/>
          <w:color w:val="000000"/>
          <w:u w:color="FF0000"/>
          <w:lang w:bidi="he-IL"/>
        </w:rPr>
        <w:t xml:space="preserve"> et de </w:t>
      </w:r>
      <w:r>
        <w:rPr>
          <w:rFonts w:ascii="Gill Sans" w:hAnsi="Gill Sans" w:cs="Gill Sans" w:hint="eastAsia"/>
          <w:color w:val="000000"/>
          <w:u w:color="FF0000"/>
          <w:lang w:bidi="he-IL"/>
        </w:rPr>
        <w:t>«</w:t>
      </w:r>
      <w:r>
        <w:rPr>
          <w:rFonts w:ascii="Gill Sans" w:hAnsi="Gill Sans" w:cs="Gill Sans"/>
          <w:color w:val="000000"/>
          <w:u w:color="FF0000"/>
          <w:lang w:bidi="he-IL"/>
        </w:rPr>
        <w:t> 4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qui correspond aux 4 </w:t>
      </w:r>
      <w:r>
        <w:rPr>
          <w:rFonts w:ascii="Times New Roman" w:hAnsi="Times New Roman"/>
          <w:color w:val="000000"/>
          <w:u w:color="FF0000"/>
        </w:rPr>
        <w:t>é</w:t>
      </w:r>
      <w:r>
        <w:rPr>
          <w:rFonts w:ascii="Gill Sans" w:hAnsi="Gill Sans" w:cs="Gill Sans"/>
          <w:color w:val="000000"/>
          <w:u w:color="FF0000"/>
          <w:lang w:bidi="he-IL"/>
        </w:rPr>
        <w:t>l</w:t>
      </w:r>
      <w:r>
        <w:rPr>
          <w:rFonts w:ascii="Times New Roman" w:hAnsi="Times New Roman"/>
          <w:color w:val="000000"/>
          <w:u w:color="FF0000"/>
        </w:rPr>
        <w:t>é</w:t>
      </w:r>
      <w:r>
        <w:rPr>
          <w:rFonts w:ascii="Gill Sans" w:hAnsi="Gill Sans" w:cs="Gill Sans"/>
          <w:color w:val="000000"/>
          <w:u w:color="FF0000"/>
          <w:lang w:bidi="he-IL"/>
        </w:rPr>
        <w:t>ments de la Cr</w:t>
      </w:r>
      <w:r>
        <w:rPr>
          <w:rFonts w:ascii="Times New Roman" w:hAnsi="Times New Roman"/>
          <w:color w:val="000000"/>
          <w:u w:color="FF0000"/>
        </w:rPr>
        <w:t>é</w:t>
      </w:r>
      <w:r>
        <w:rPr>
          <w:rFonts w:ascii="Gill Sans" w:hAnsi="Gill Sans" w:cs="Gill Sans"/>
          <w:color w:val="000000"/>
          <w:u w:color="FF0000"/>
          <w:lang w:bidi="he-IL"/>
        </w:rPr>
        <w:t>ation ; c’est aussi l’addition des 3 vertus fondamentales ( foi, esp</w:t>
      </w:r>
      <w:r>
        <w:rPr>
          <w:rFonts w:ascii="Times New Roman" w:hAnsi="Times New Roman"/>
          <w:color w:val="000000"/>
          <w:u w:color="FF0000"/>
        </w:rPr>
        <w:t>é</w:t>
      </w:r>
      <w:r>
        <w:rPr>
          <w:rFonts w:ascii="Gill Sans" w:hAnsi="Gill Sans" w:cs="Gill Sans"/>
          <w:color w:val="000000"/>
          <w:u w:color="FF0000"/>
          <w:lang w:bidi="he-IL"/>
        </w:rPr>
        <w:t>rance, charit</w:t>
      </w:r>
      <w:r>
        <w:rPr>
          <w:rFonts w:ascii="Times New Roman" w:hAnsi="Times New Roman"/>
          <w:color w:val="000000"/>
          <w:u w:color="FF0000"/>
        </w:rPr>
        <w:t>é</w:t>
      </w:r>
      <w:r>
        <w:rPr>
          <w:rFonts w:ascii="Gill Sans" w:hAnsi="Gill Sans" w:cs="Gill Sans"/>
          <w:color w:val="000000"/>
          <w:u w:color="FF0000"/>
          <w:lang w:bidi="he-IL"/>
        </w:rPr>
        <w:t xml:space="preserve">) et des 4 vertus cardinales (courage, </w:t>
      </w:r>
      <w:r>
        <w:rPr>
          <w:rFonts w:ascii="Times New Roman" w:hAnsi="Times New Roman"/>
          <w:color w:val="000000"/>
          <w:u w:color="FF0000"/>
        </w:rPr>
        <w:t>é</w:t>
      </w:r>
      <w:r>
        <w:rPr>
          <w:rFonts w:ascii="Gill Sans" w:hAnsi="Gill Sans" w:cs="Gill Sans"/>
          <w:color w:val="000000"/>
          <w:u w:color="FF0000"/>
          <w:lang w:bidi="he-IL"/>
        </w:rPr>
        <w:t>quit</w:t>
      </w:r>
      <w:r>
        <w:rPr>
          <w:rFonts w:ascii="Times New Roman" w:hAnsi="Times New Roman"/>
          <w:color w:val="000000"/>
          <w:u w:color="FF0000"/>
        </w:rPr>
        <w:t>é</w:t>
      </w:r>
      <w:r>
        <w:rPr>
          <w:rFonts w:ascii="Gill Sans" w:hAnsi="Gill Sans" w:cs="Gill Sans"/>
          <w:color w:val="000000"/>
          <w:u w:color="FF0000"/>
          <w:lang w:bidi="he-IL"/>
        </w:rPr>
        <w:t>, ma</w:t>
      </w:r>
      <w:r>
        <w:rPr>
          <w:rFonts w:ascii="Times New Roman" w:hAnsi="Times New Roman"/>
          <w:color w:val="000000"/>
          <w:u w:color="FF0000"/>
        </w:rPr>
        <w:t>î</w:t>
      </w:r>
      <w:r>
        <w:rPr>
          <w:rFonts w:ascii="Gill Sans" w:hAnsi="Gill Sans" w:cs="Gill Sans"/>
          <w:color w:val="000000"/>
          <w:u w:color="FF0000"/>
          <w:lang w:bidi="he-IL"/>
        </w:rPr>
        <w:t>trise de soi, r</w:t>
      </w:r>
      <w:r>
        <w:rPr>
          <w:rFonts w:ascii="Times New Roman" w:hAnsi="Times New Roman"/>
          <w:color w:val="000000"/>
          <w:u w:color="FF0000"/>
        </w:rPr>
        <w:t>é</w:t>
      </w:r>
      <w:r>
        <w:rPr>
          <w:rFonts w:ascii="Gill Sans" w:hAnsi="Gill Sans" w:cs="Gill Sans"/>
          <w:color w:val="000000"/>
          <w:u w:color="FF0000"/>
          <w:lang w:bidi="he-IL"/>
        </w:rPr>
        <w:t>flexion)</w:t>
      </w:r>
    </w:p>
    <w:p w:rsidR="001C3796" w:rsidRDefault="001C3796">
      <w:pPr>
        <w:widowControl w:val="0"/>
        <w:numPr>
          <w:ilvl w:val="0"/>
          <w:numId w:val="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 savoir vise </w:t>
      </w:r>
      <w:r>
        <w:rPr>
          <w:rFonts w:ascii="Times New Roman" w:hAnsi="Times New Roman"/>
          <w:color w:val="000000"/>
          <w:u w:color="FF0000"/>
        </w:rPr>
        <w:t>à</w:t>
      </w:r>
      <w:r>
        <w:rPr>
          <w:rFonts w:ascii="Gill Sans" w:hAnsi="Gill Sans" w:cs="Gill Sans"/>
          <w:color w:val="000000"/>
          <w:u w:color="FF0000"/>
          <w:lang w:bidi="he-IL"/>
        </w:rPr>
        <w:t xml:space="preserve"> trouver mati</w:t>
      </w:r>
      <w:r>
        <w:rPr>
          <w:rFonts w:ascii="Times New Roman" w:hAnsi="Times New Roman"/>
          <w:color w:val="000000"/>
          <w:u w:color="FF0000"/>
        </w:rPr>
        <w:t>è</w:t>
      </w:r>
      <w:r>
        <w:rPr>
          <w:rFonts w:ascii="Gill Sans" w:hAnsi="Gill Sans" w:cs="Gill Sans"/>
          <w:color w:val="000000"/>
          <w:u w:color="FF0000"/>
          <w:lang w:bidi="he-IL"/>
        </w:rPr>
        <w:t xml:space="preserve">re </w:t>
      </w:r>
      <w:r>
        <w:rPr>
          <w:rFonts w:ascii="Times New Roman" w:hAnsi="Times New Roman"/>
          <w:color w:val="000000"/>
          <w:u w:color="FF0000"/>
        </w:rPr>
        <w:t>à</w:t>
      </w:r>
      <w:r>
        <w:rPr>
          <w:rFonts w:ascii="Gill Sans" w:hAnsi="Gill Sans" w:cs="Gill Sans"/>
          <w:color w:val="000000"/>
          <w:u w:color="FF0000"/>
          <w:lang w:bidi="he-IL"/>
        </w:rPr>
        <w:t xml:space="preserve"> interpr</w:t>
      </w:r>
      <w:r>
        <w:rPr>
          <w:rFonts w:ascii="Times New Roman" w:hAnsi="Times New Roman"/>
          <w:color w:val="000000"/>
          <w:u w:color="FF0000"/>
        </w:rPr>
        <w:t>é</w:t>
      </w:r>
      <w:r>
        <w:rPr>
          <w:rFonts w:ascii="Gill Sans" w:hAnsi="Gill Sans" w:cs="Gill Sans"/>
          <w:color w:val="000000"/>
          <w:u w:color="FF0000"/>
          <w:lang w:bidi="he-IL"/>
        </w:rPr>
        <w:t>tation chr</w:t>
      </w:r>
      <w:r>
        <w:rPr>
          <w:rFonts w:ascii="Times New Roman" w:hAnsi="Times New Roman"/>
          <w:color w:val="000000"/>
          <w:u w:color="FF0000"/>
        </w:rPr>
        <w:t>é</w:t>
      </w:r>
      <w:r>
        <w:rPr>
          <w:rFonts w:ascii="Gill Sans" w:hAnsi="Gill Sans" w:cs="Gill Sans"/>
          <w:color w:val="000000"/>
          <w:u w:color="FF0000"/>
          <w:lang w:bidi="he-IL"/>
        </w:rPr>
        <w:t>tienne du monde</w:t>
      </w:r>
    </w:p>
    <w:p w:rsidR="001C3796" w:rsidRDefault="001C3796">
      <w:pPr>
        <w:widowControl w:val="0"/>
        <w:numPr>
          <w:ilvl w:val="0"/>
          <w:numId w:val="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Ce savoir s’exprime dans des textes </w:t>
      </w:r>
      <w:r>
        <w:rPr>
          <w:rFonts w:ascii="Times New Roman" w:hAnsi="Times New Roman"/>
          <w:color w:val="000000"/>
          <w:u w:color="FF0000"/>
        </w:rPr>
        <w:t>à</w:t>
      </w:r>
      <w:r>
        <w:rPr>
          <w:rFonts w:ascii="Gill Sans" w:hAnsi="Gill Sans" w:cs="Gill Sans"/>
          <w:color w:val="000000"/>
          <w:u w:color="FF0000"/>
          <w:lang w:bidi="he-IL"/>
        </w:rPr>
        <w:t xml:space="preserve"> vocation didactique, des </w:t>
      </w:r>
      <w:r>
        <w:rPr>
          <w:rFonts w:ascii="Gill Sans" w:hAnsi="Gill Sans" w:cs="Gill Sans" w:hint="eastAsia"/>
          <w:color w:val="000000"/>
          <w:u w:color="FF0000"/>
          <w:lang w:bidi="he-IL"/>
        </w:rPr>
        <w:t>«</w:t>
      </w:r>
      <w:r>
        <w:rPr>
          <w:rFonts w:ascii="Gill Sans" w:hAnsi="Gill Sans" w:cs="Gill Sans"/>
          <w:color w:val="000000"/>
          <w:u w:color="FF0000"/>
          <w:lang w:bidi="he-IL"/>
        </w:rPr>
        <w:t> sommes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 synth</w:t>
      </w:r>
      <w:r>
        <w:rPr>
          <w:rFonts w:ascii="Times New Roman" w:hAnsi="Times New Roman"/>
          <w:color w:val="000000"/>
          <w:u w:color="FF0000"/>
        </w:rPr>
        <w:t>è</w:t>
      </w:r>
      <w:r>
        <w:rPr>
          <w:rFonts w:ascii="Gill Sans" w:hAnsi="Gill Sans" w:cs="Gill Sans"/>
          <w:color w:val="000000"/>
          <w:u w:color="FF0000"/>
          <w:lang w:bidi="he-IL"/>
        </w:rPr>
        <w:t xml:space="preserve">ses sur un sujet ou dans des </w:t>
      </w:r>
      <w:r>
        <w:rPr>
          <w:rFonts w:ascii="Gill Sans" w:hAnsi="Gill Sans" w:cs="Gill Sans" w:hint="eastAsia"/>
          <w:color w:val="000000"/>
          <w:u w:color="FF0000"/>
          <w:lang w:bidi="he-IL"/>
        </w:rPr>
        <w:t>«</w:t>
      </w:r>
      <w:r>
        <w:rPr>
          <w:rFonts w:ascii="Gill Sans" w:hAnsi="Gill Sans" w:cs="Gill Sans"/>
          <w:color w:val="000000"/>
          <w:u w:color="FF0000"/>
          <w:lang w:bidi="he-IL"/>
        </w:rPr>
        <w:t> miroirs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 speculum en latin  = ouvrages </w:t>
      </w:r>
      <w:r>
        <w:rPr>
          <w:rFonts w:ascii="Times New Roman" w:hAnsi="Times New Roman"/>
          <w:color w:val="000000"/>
          <w:u w:color="FF0000"/>
        </w:rPr>
        <w:t>é</w:t>
      </w:r>
      <w:r>
        <w:rPr>
          <w:rFonts w:ascii="Gill Sans" w:hAnsi="Gill Sans" w:cs="Gill Sans"/>
          <w:color w:val="000000"/>
          <w:u w:color="FF0000"/>
          <w:lang w:bidi="he-IL"/>
        </w:rPr>
        <w:t>ducatifs recensant les savoirs sur la nature, les sciences, l’homme et la foi</w:t>
      </w:r>
    </w:p>
    <w:p w:rsidR="001C3796" w:rsidRDefault="001C3796">
      <w:pPr>
        <w:widowControl w:val="0"/>
        <w:numPr>
          <w:ilvl w:val="0"/>
          <w:numId w:val="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Les textes litt</w:t>
      </w:r>
      <w:r>
        <w:rPr>
          <w:rFonts w:ascii="Times New Roman" w:hAnsi="Times New Roman"/>
          <w:color w:val="000000"/>
          <w:u w:color="FF0000"/>
        </w:rPr>
        <w:t>é</w:t>
      </w:r>
      <w:r>
        <w:rPr>
          <w:rFonts w:ascii="Gill Sans" w:hAnsi="Gill Sans" w:cs="Gill Sans"/>
          <w:color w:val="000000"/>
          <w:u w:color="FF0000"/>
          <w:lang w:bidi="he-IL"/>
        </w:rPr>
        <w:t xml:space="preserve">raires de cette </w:t>
      </w:r>
      <w:r>
        <w:rPr>
          <w:rFonts w:ascii="Times New Roman" w:hAnsi="Times New Roman"/>
          <w:color w:val="000000"/>
          <w:u w:color="FF0000"/>
        </w:rPr>
        <w:t>é</w:t>
      </w:r>
      <w:r>
        <w:rPr>
          <w:rFonts w:ascii="Gill Sans" w:hAnsi="Gill Sans" w:cs="Gill Sans"/>
          <w:color w:val="000000"/>
          <w:u w:color="FF0000"/>
          <w:lang w:bidi="he-IL"/>
        </w:rPr>
        <w:t>poque sont en fait des textes religieux</w:t>
      </w:r>
    </w:p>
    <w:p w:rsidR="001C3796" w:rsidRDefault="001C3796">
      <w:pPr>
        <w:widowControl w:val="0"/>
        <w:numPr>
          <w:ilvl w:val="0"/>
          <w:numId w:val="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Textes quasi toujours anonymes car usage de la signature tardif  = on ne lit donc pas les textes comme des textes d’</w:t>
      </w:r>
      <w:r>
        <w:rPr>
          <w:rFonts w:ascii="Times New Roman" w:hAnsi="Times New Roman"/>
          <w:color w:val="000000"/>
          <w:u w:color="FF0000"/>
        </w:rPr>
        <w:t>é</w:t>
      </w:r>
      <w:r>
        <w:rPr>
          <w:rFonts w:ascii="Gill Sans" w:hAnsi="Gill Sans" w:cs="Gill Sans"/>
          <w:color w:val="000000"/>
          <w:u w:color="FF0000"/>
          <w:lang w:bidi="he-IL"/>
        </w:rPr>
        <w:t>crivains et l’id</w:t>
      </w:r>
      <w:r>
        <w:rPr>
          <w:rFonts w:ascii="Times New Roman" w:hAnsi="Times New Roman"/>
          <w:color w:val="000000"/>
          <w:u w:color="FF0000"/>
        </w:rPr>
        <w:t>é</w:t>
      </w:r>
      <w:r>
        <w:rPr>
          <w:rFonts w:ascii="Gill Sans" w:hAnsi="Gill Sans" w:cs="Gill Sans"/>
          <w:color w:val="000000"/>
          <w:u w:color="FF0000"/>
          <w:lang w:bidi="he-IL"/>
        </w:rPr>
        <w:t>e de litt</w:t>
      </w:r>
      <w:r>
        <w:rPr>
          <w:rFonts w:ascii="Times New Roman" w:hAnsi="Times New Roman"/>
          <w:color w:val="000000"/>
          <w:u w:color="FF0000"/>
        </w:rPr>
        <w:t>é</w:t>
      </w:r>
      <w:r>
        <w:rPr>
          <w:rFonts w:ascii="Gill Sans" w:hAnsi="Gill Sans" w:cs="Gill Sans"/>
          <w:color w:val="000000"/>
          <w:u w:color="FF0000"/>
          <w:lang w:bidi="he-IL"/>
        </w:rPr>
        <w:t>rature n’existe pas encore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fran</w:t>
      </w:r>
      <w:r>
        <w:rPr>
          <w:rFonts w:ascii="Times New Roman" w:hAnsi="Times New Roman"/>
          <w:color w:val="000000"/>
          <w:u w:color="FF0000"/>
        </w:rPr>
        <w:t>ç</w:t>
      </w:r>
      <w:r>
        <w:rPr>
          <w:rFonts w:ascii="Gill Sans" w:hAnsi="Gill Sans" w:cs="Gill Sans"/>
          <w:color w:val="000000"/>
          <w:u w:color="FF0000"/>
          <w:lang w:bidi="he-IL"/>
        </w:rPr>
        <w:t>ais vient du latin qui reste actif tout au long de la p</w:t>
      </w:r>
      <w:r>
        <w:rPr>
          <w:rFonts w:ascii="Times New Roman" w:hAnsi="Times New Roman"/>
          <w:color w:val="000000"/>
          <w:u w:color="FF0000"/>
        </w:rPr>
        <w:t>é</w:t>
      </w:r>
      <w:r>
        <w:rPr>
          <w:rFonts w:ascii="Gill Sans" w:hAnsi="Gill Sans" w:cs="Gill Sans"/>
          <w:color w:val="000000"/>
          <w:u w:color="FF0000"/>
          <w:lang w:bidi="he-IL"/>
        </w:rPr>
        <w:t>riode</w:t>
      </w:r>
    </w:p>
    <w:p w:rsidR="001C3796" w:rsidRDefault="001C3796">
      <w:pPr>
        <w:widowControl w:val="0"/>
        <w:numPr>
          <w:ilvl w:val="0"/>
          <w:numId w:val="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Langues vernaculaires sont multiples</w:t>
      </w:r>
    </w:p>
    <w:p w:rsidR="001C3796" w:rsidRDefault="001C3796">
      <w:pPr>
        <w:widowControl w:val="0"/>
        <w:numPr>
          <w:ilvl w:val="0"/>
          <w:numId w:val="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Langues d’oc ont une importance de premier plan aux c</w:t>
      </w:r>
      <w:r>
        <w:rPr>
          <w:rFonts w:ascii="Times New Roman" w:hAnsi="Times New Roman"/>
          <w:color w:val="000000"/>
          <w:u w:color="FF0000"/>
        </w:rPr>
        <w:t>ô</w:t>
      </w:r>
      <w:r>
        <w:rPr>
          <w:rFonts w:ascii="Gill Sans" w:hAnsi="Gill Sans" w:cs="Gill Sans"/>
          <w:color w:val="000000"/>
          <w:u w:color="FF0000"/>
          <w:lang w:bidi="he-IL"/>
        </w:rPr>
        <w:t>t</w:t>
      </w:r>
      <w:r>
        <w:rPr>
          <w:rFonts w:ascii="Times New Roman" w:hAnsi="Times New Roman"/>
          <w:color w:val="000000"/>
          <w:u w:color="FF0000"/>
        </w:rPr>
        <w:t>é</w:t>
      </w:r>
      <w:r>
        <w:rPr>
          <w:rFonts w:ascii="Gill Sans" w:hAnsi="Gill Sans" w:cs="Gill Sans"/>
          <w:color w:val="000000"/>
          <w:u w:color="FF0000"/>
          <w:lang w:bidi="he-IL"/>
        </w:rPr>
        <w:t>s des langues d’o</w:t>
      </w:r>
      <w:r>
        <w:rPr>
          <w:rFonts w:ascii="Times New Roman" w:hAnsi="Times New Roman"/>
          <w:color w:val="000000"/>
          <w:u w:color="FF0000"/>
        </w:rPr>
        <w:t>ï</w:t>
      </w:r>
      <w:r>
        <w:rPr>
          <w:rFonts w:ascii="Gill Sans" w:hAnsi="Gill Sans" w:cs="Gill Sans"/>
          <w:color w:val="000000"/>
          <w:u w:color="FF0000"/>
          <w:lang w:bidi="he-IL"/>
        </w:rPr>
        <w:t>l du nord</w:t>
      </w:r>
    </w:p>
    <w:p w:rsidR="001C3796" w:rsidRDefault="001C3796">
      <w:pPr>
        <w:widowControl w:val="0"/>
        <w:numPr>
          <w:ilvl w:val="0"/>
          <w:numId w:val="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On parle donc plut</w:t>
      </w:r>
      <w:r>
        <w:rPr>
          <w:rFonts w:ascii="Times New Roman" w:hAnsi="Times New Roman"/>
          <w:color w:val="000000"/>
          <w:u w:color="FF0000"/>
        </w:rPr>
        <w:t>ô</w:t>
      </w:r>
      <w:r>
        <w:rPr>
          <w:rFonts w:ascii="Gill Sans" w:hAnsi="Gill Sans" w:cs="Gill Sans"/>
          <w:color w:val="000000"/>
          <w:u w:color="FF0000"/>
          <w:lang w:bidi="he-IL"/>
        </w:rPr>
        <w:t>t des litt</w:t>
      </w:r>
      <w:r>
        <w:rPr>
          <w:rFonts w:ascii="Times New Roman" w:hAnsi="Times New Roman"/>
          <w:color w:val="000000"/>
          <w:u w:color="FF0000"/>
        </w:rPr>
        <w:t>é</w:t>
      </w:r>
      <w:r>
        <w:rPr>
          <w:rFonts w:ascii="Gill Sans" w:hAnsi="Gill Sans" w:cs="Gill Sans"/>
          <w:color w:val="000000"/>
          <w:u w:color="FF0000"/>
          <w:lang w:bidi="he-IL"/>
        </w:rPr>
        <w:t>ratures m</w:t>
      </w:r>
      <w:r>
        <w:rPr>
          <w:rFonts w:ascii="Times New Roman" w:hAnsi="Times New Roman"/>
          <w:color w:val="000000"/>
          <w:u w:color="FF0000"/>
        </w:rPr>
        <w:t>é</w:t>
      </w:r>
      <w:r>
        <w:rPr>
          <w:rFonts w:ascii="Gill Sans" w:hAnsi="Gill Sans" w:cs="Gill Sans"/>
          <w:color w:val="000000"/>
          <w:u w:color="FF0000"/>
          <w:lang w:bidi="he-IL"/>
        </w:rPr>
        <w:t>di</w:t>
      </w:r>
      <w:r>
        <w:rPr>
          <w:rFonts w:ascii="Times New Roman" w:hAnsi="Times New Roman"/>
          <w:color w:val="000000"/>
          <w:u w:color="FF0000"/>
        </w:rPr>
        <w:t>é</w:t>
      </w:r>
      <w:r>
        <w:rPr>
          <w:rFonts w:ascii="Gill Sans" w:hAnsi="Gill Sans" w:cs="Gill Sans"/>
          <w:color w:val="000000"/>
          <w:u w:color="FF0000"/>
          <w:lang w:bidi="he-IL"/>
        </w:rPr>
        <w:t>vales</w:t>
      </w:r>
    </w:p>
    <w:p w:rsidR="001C3796" w:rsidRDefault="001C3796">
      <w:pPr>
        <w:widowControl w:val="0"/>
        <w:numPr>
          <w:ilvl w:val="0"/>
          <w:numId w:val="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 langue fran</w:t>
      </w:r>
      <w:r>
        <w:rPr>
          <w:rFonts w:ascii="Times New Roman" w:hAnsi="Times New Roman"/>
          <w:color w:val="000000"/>
          <w:u w:color="FF0000"/>
        </w:rPr>
        <w:t>ç</w:t>
      </w:r>
      <w:r>
        <w:rPr>
          <w:rFonts w:ascii="Gill Sans" w:hAnsi="Gill Sans" w:cs="Gill Sans"/>
          <w:color w:val="000000"/>
          <w:u w:color="FF0000"/>
          <w:lang w:bidi="he-IL"/>
        </w:rPr>
        <w:t>aise ne se fixera que lentement au cours des si</w:t>
      </w:r>
      <w:r>
        <w:rPr>
          <w:rFonts w:ascii="Times New Roman" w:hAnsi="Times New Roman"/>
          <w:color w:val="000000"/>
          <w:u w:color="FF0000"/>
        </w:rPr>
        <w:t>è</w:t>
      </w:r>
      <w:r>
        <w:rPr>
          <w:rFonts w:ascii="Gill Sans" w:hAnsi="Gill Sans" w:cs="Gill Sans"/>
          <w:color w:val="000000"/>
          <w:u w:color="FF0000"/>
          <w:lang w:bidi="he-IL"/>
        </w:rPr>
        <w:t xml:space="preserve">cles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center"/>
        <w:rPr>
          <w:rFonts w:ascii="Gill Sans" w:hAnsi="Gill Sans" w:cs="Gill Sans"/>
          <w:b/>
          <w:bCs/>
          <w:color w:val="FF0000"/>
          <w:u w:val="single" w:color="FF0000"/>
          <w:lang w:bidi="he-IL"/>
        </w:rPr>
      </w:pPr>
      <w:r>
        <w:rPr>
          <w:rFonts w:ascii="Gill Sans" w:hAnsi="Gill Sans" w:cs="Gill Sans"/>
          <w:b/>
          <w:bCs/>
          <w:color w:val="FF0000"/>
          <w:u w:val="single" w:color="FF0000"/>
          <w:lang w:bidi="he-IL"/>
        </w:rPr>
        <w:t xml:space="preserve">Chapitre II </w:t>
      </w:r>
    </w:p>
    <w:p w:rsidR="001C3796" w:rsidRDefault="001C3796">
      <w:pPr>
        <w:widowControl w:val="0"/>
        <w:autoSpaceDE w:val="0"/>
        <w:autoSpaceDN w:val="0"/>
        <w:adjustRightInd w:val="0"/>
        <w:spacing w:line="360" w:lineRule="auto"/>
        <w:jc w:val="center"/>
        <w:rPr>
          <w:rFonts w:ascii="Gill Sans" w:hAnsi="Gill Sans" w:cs="Gill Sans"/>
          <w:b/>
          <w:bCs/>
          <w:color w:val="FF0000"/>
          <w:u w:val="single" w:color="FF0000"/>
          <w:lang w:bidi="he-IL"/>
        </w:rPr>
      </w:pPr>
      <w:r>
        <w:rPr>
          <w:rFonts w:ascii="Gill Sans" w:hAnsi="Gill Sans" w:cs="Gill Sans"/>
          <w:b/>
          <w:bCs/>
          <w:color w:val="FF0000"/>
          <w:u w:val="single" w:color="FF0000"/>
          <w:lang w:bidi="he-IL"/>
        </w:rPr>
        <w:t>La Renaissance du XII</w:t>
      </w:r>
      <w:r>
        <w:rPr>
          <w:rFonts w:ascii="Times New Roman" w:hAnsi="Times New Roman"/>
          <w:b/>
          <w:bCs/>
          <w:color w:val="FF0000"/>
          <w:u w:val="single" w:color="FF0000"/>
        </w:rPr>
        <w:t>è</w:t>
      </w:r>
      <w:r>
        <w:rPr>
          <w:rFonts w:ascii="Gill Sans" w:hAnsi="Gill Sans" w:cs="Gill Sans"/>
          <w:b/>
          <w:bCs/>
          <w:color w:val="FF0000"/>
          <w:u w:val="single" w:color="FF0000"/>
          <w:lang w:bidi="he-IL"/>
        </w:rPr>
        <w:t>me si</w:t>
      </w:r>
      <w:r>
        <w:rPr>
          <w:rFonts w:ascii="Times New Roman" w:hAnsi="Times New Roman"/>
          <w:b/>
          <w:bCs/>
          <w:color w:val="FF0000"/>
          <w:u w:val="single" w:color="FF0000"/>
        </w:rPr>
        <w:t>è</w:t>
      </w:r>
      <w:r>
        <w:rPr>
          <w:rFonts w:ascii="Gill Sans" w:hAnsi="Gill Sans" w:cs="Gill Sans"/>
          <w:b/>
          <w:bCs/>
          <w:color w:val="FF0000"/>
          <w:u w:val="single" w:color="FF0000"/>
          <w:lang w:bidi="he-IL"/>
        </w:rPr>
        <w:t xml:space="preserve">cle : les </w:t>
      </w:r>
      <w:r>
        <w:rPr>
          <w:rFonts w:ascii="Times New Roman" w:hAnsi="Times New Roman"/>
          <w:b/>
          <w:bCs/>
          <w:color w:val="FF0000"/>
          <w:u w:val="single" w:color="FF0000"/>
        </w:rPr>
        <w:t>é</w:t>
      </w:r>
      <w:r>
        <w:rPr>
          <w:rFonts w:ascii="Gill Sans" w:hAnsi="Gill Sans" w:cs="Gill Sans"/>
          <w:b/>
          <w:bCs/>
          <w:color w:val="FF0000"/>
          <w:u w:val="single" w:color="FF0000"/>
          <w:lang w:bidi="he-IL"/>
        </w:rPr>
        <w:t>volutions du XII</w:t>
      </w:r>
      <w:r>
        <w:rPr>
          <w:rFonts w:ascii="Times New Roman" w:hAnsi="Times New Roman"/>
          <w:b/>
          <w:bCs/>
          <w:color w:val="FF0000"/>
          <w:u w:val="single" w:color="FF0000"/>
        </w:rPr>
        <w:t>è</w:t>
      </w:r>
      <w:r>
        <w:rPr>
          <w:rFonts w:ascii="Gill Sans" w:hAnsi="Gill Sans" w:cs="Gill Sans"/>
          <w:b/>
          <w:bCs/>
          <w:color w:val="FF0000"/>
          <w:u w:val="single" w:color="FF0000"/>
          <w:lang w:bidi="he-IL"/>
        </w:rPr>
        <w:t>me si</w:t>
      </w:r>
      <w:r>
        <w:rPr>
          <w:rFonts w:ascii="Times New Roman" w:hAnsi="Times New Roman"/>
          <w:b/>
          <w:bCs/>
          <w:color w:val="FF0000"/>
          <w:u w:val="single" w:color="FF0000"/>
        </w:rPr>
        <w:t>è</w:t>
      </w:r>
      <w:r>
        <w:rPr>
          <w:rFonts w:ascii="Gill Sans" w:hAnsi="Gill Sans" w:cs="Gill Sans"/>
          <w:b/>
          <w:bCs/>
          <w:color w:val="FF0000"/>
          <w:u w:val="single" w:color="FF0000"/>
          <w:lang w:bidi="he-IL"/>
        </w:rPr>
        <w:t>cle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D’abord,  floraison de textes en AF = p</w:t>
      </w:r>
      <w:r>
        <w:rPr>
          <w:rFonts w:ascii="Times New Roman" w:hAnsi="Times New Roman"/>
          <w:color w:val="000000"/>
          <w:u w:color="FF0000"/>
        </w:rPr>
        <w:t>é</w:t>
      </w:r>
      <w:r>
        <w:rPr>
          <w:rFonts w:ascii="Gill Sans" w:hAnsi="Gill Sans" w:cs="Gill Sans"/>
          <w:color w:val="000000"/>
          <w:u w:color="FF0000"/>
          <w:lang w:bidi="he-IL"/>
        </w:rPr>
        <w:t xml:space="preserve">riode </w:t>
      </w:r>
      <w:r>
        <w:rPr>
          <w:rFonts w:ascii="Gill Sans" w:hAnsi="Gill Sans" w:cs="Gill Sans" w:hint="eastAsia"/>
          <w:color w:val="000000"/>
          <w:u w:color="FF0000"/>
          <w:lang w:bidi="he-IL"/>
        </w:rPr>
        <w:t>«</w:t>
      </w:r>
      <w:r>
        <w:rPr>
          <w:rFonts w:ascii="Gill Sans" w:hAnsi="Gill Sans" w:cs="Gill Sans"/>
          <w:color w:val="000000"/>
          <w:u w:color="FF0000"/>
          <w:lang w:bidi="he-IL"/>
        </w:rPr>
        <w:t> dynamique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de 1050 </w:t>
      </w:r>
      <w:r>
        <w:rPr>
          <w:rFonts w:ascii="Times New Roman" w:hAnsi="Times New Roman"/>
          <w:color w:val="000000"/>
          <w:u w:color="FF0000"/>
        </w:rPr>
        <w:t>à</w:t>
      </w:r>
      <w:r>
        <w:rPr>
          <w:rFonts w:ascii="Gill Sans" w:hAnsi="Gill Sans" w:cs="Gill Sans"/>
          <w:color w:val="000000"/>
          <w:u w:color="FF0000"/>
          <w:lang w:bidi="he-IL"/>
        </w:rPr>
        <w:t xml:space="preserve"> la fin du XII</w:t>
      </w:r>
      <w:r>
        <w:rPr>
          <w:rFonts w:ascii="Times New Roman" w:hAnsi="Times New Roman"/>
          <w:color w:val="000000"/>
          <w:u w:color="FF0000"/>
        </w:rPr>
        <w:t>è</w:t>
      </w:r>
      <w:r>
        <w:rPr>
          <w:rFonts w:ascii="Gill Sans" w:hAnsi="Gill Sans" w:cs="Gill Sans"/>
          <w:color w:val="000000"/>
          <w:u w:color="FF0000"/>
          <w:lang w:bidi="he-IL"/>
        </w:rPr>
        <w:t>me</w:t>
      </w:r>
    </w:p>
    <w:p w:rsidR="001C3796" w:rsidRDefault="001C3796">
      <w:pPr>
        <w:widowControl w:val="0"/>
        <w:numPr>
          <w:ilvl w:val="0"/>
          <w:numId w:val="6"/>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Dans le domaine artistique et litt</w:t>
      </w:r>
      <w:r>
        <w:rPr>
          <w:rFonts w:ascii="Times New Roman" w:hAnsi="Times New Roman"/>
          <w:b/>
          <w:bCs/>
          <w:color w:val="000000"/>
          <w:u w:color="FF0000"/>
        </w:rPr>
        <w:t>é</w:t>
      </w:r>
      <w:r>
        <w:rPr>
          <w:rFonts w:ascii="Gill Sans" w:hAnsi="Gill Sans" w:cs="Gill Sans"/>
          <w:b/>
          <w:bCs/>
          <w:color w:val="000000"/>
          <w:u w:color="FF0000"/>
          <w:lang w:bidi="he-IL"/>
        </w:rPr>
        <w:t>raire, la p</w:t>
      </w:r>
      <w:r>
        <w:rPr>
          <w:rFonts w:ascii="Times New Roman" w:hAnsi="Times New Roman"/>
          <w:b/>
          <w:bCs/>
          <w:color w:val="000000"/>
          <w:u w:color="FF0000"/>
        </w:rPr>
        <w:t>é</w:t>
      </w:r>
      <w:r>
        <w:rPr>
          <w:rFonts w:ascii="Gill Sans" w:hAnsi="Gill Sans" w:cs="Gill Sans"/>
          <w:b/>
          <w:bCs/>
          <w:color w:val="000000"/>
          <w:u w:color="FF0000"/>
          <w:lang w:bidi="he-IL"/>
        </w:rPr>
        <w:t>riode est marqu</w:t>
      </w:r>
      <w:r>
        <w:rPr>
          <w:rFonts w:ascii="Times New Roman" w:hAnsi="Times New Roman"/>
          <w:b/>
          <w:bCs/>
          <w:color w:val="000000"/>
          <w:u w:color="FF0000"/>
        </w:rPr>
        <w:t>é</w:t>
      </w:r>
      <w:r>
        <w:rPr>
          <w:rFonts w:ascii="Gill Sans" w:hAnsi="Gill Sans" w:cs="Gill Sans"/>
          <w:b/>
          <w:bCs/>
          <w:color w:val="000000"/>
          <w:u w:color="FF0000"/>
          <w:lang w:bidi="he-IL"/>
        </w:rPr>
        <w:t xml:space="preserve">e  par l’art dit </w:t>
      </w:r>
      <w:r>
        <w:rPr>
          <w:rFonts w:ascii="Gill Sans" w:hAnsi="Gill Sans" w:cs="Gill Sans" w:hint="eastAsia"/>
          <w:b/>
          <w:bCs/>
          <w:color w:val="000000"/>
          <w:u w:color="FF0000"/>
          <w:lang w:bidi="he-IL"/>
        </w:rPr>
        <w:t>«</w:t>
      </w:r>
      <w:r>
        <w:rPr>
          <w:rFonts w:ascii="Gill Sans" w:hAnsi="Gill Sans" w:cs="Gill Sans"/>
          <w:b/>
          <w:bCs/>
          <w:color w:val="000000"/>
          <w:u w:color="FF0000"/>
          <w:lang w:bidi="he-IL"/>
        </w:rPr>
        <w:t> roman </w:t>
      </w:r>
      <w:r>
        <w:rPr>
          <w:rFonts w:ascii="Gill Sans" w:hAnsi="Gill Sans" w:cs="Gill Sans" w:hint="eastAsia"/>
          <w:b/>
          <w:bCs/>
          <w:color w:val="000000"/>
          <w:u w:color="FF0000"/>
          <w:lang w:bidi="he-IL"/>
        </w:rPr>
        <w:t>»</w:t>
      </w:r>
      <w:r>
        <w:rPr>
          <w:rFonts w:ascii="Gill Sans" w:hAnsi="Gill Sans" w:cs="Gill Sans"/>
          <w:b/>
          <w:bCs/>
          <w:color w:val="000000"/>
          <w:u w:color="FF0000"/>
          <w:lang w:bidi="he-IL"/>
        </w:rPr>
        <w:t>, par les  d</w:t>
      </w:r>
      <w:r>
        <w:rPr>
          <w:rFonts w:ascii="Times New Roman" w:hAnsi="Times New Roman"/>
          <w:b/>
          <w:bCs/>
          <w:color w:val="000000"/>
          <w:u w:color="FF0000"/>
        </w:rPr>
        <w:t>é</w:t>
      </w:r>
      <w:r>
        <w:rPr>
          <w:rFonts w:ascii="Gill Sans" w:hAnsi="Gill Sans" w:cs="Gill Sans"/>
          <w:b/>
          <w:bCs/>
          <w:color w:val="000000"/>
          <w:u w:color="FF0000"/>
          <w:lang w:bidi="he-IL"/>
        </w:rPr>
        <w:t xml:space="preserve">buts du </w:t>
      </w:r>
      <w:r>
        <w:rPr>
          <w:rFonts w:ascii="Gill Sans" w:hAnsi="Gill Sans" w:cs="Gill Sans" w:hint="eastAsia"/>
          <w:b/>
          <w:bCs/>
          <w:color w:val="000000"/>
          <w:u w:color="FF0000"/>
          <w:lang w:bidi="he-IL"/>
        </w:rPr>
        <w:t>«</w:t>
      </w:r>
      <w:r>
        <w:rPr>
          <w:rFonts w:ascii="Gill Sans" w:hAnsi="Gill Sans" w:cs="Gill Sans"/>
          <w:b/>
          <w:bCs/>
          <w:color w:val="000000"/>
          <w:u w:color="FF0000"/>
          <w:lang w:bidi="he-IL"/>
        </w:rPr>
        <w:t> gothique </w:t>
      </w:r>
      <w:r>
        <w:rPr>
          <w:rFonts w:ascii="Gill Sans" w:hAnsi="Gill Sans" w:cs="Gill Sans" w:hint="eastAsia"/>
          <w:b/>
          <w:bCs/>
          <w:color w:val="000000"/>
          <w:u w:color="FF0000"/>
          <w:lang w:bidi="he-IL"/>
        </w:rPr>
        <w:t>»</w:t>
      </w:r>
      <w:r>
        <w:rPr>
          <w:rFonts w:ascii="Gill Sans" w:hAnsi="Gill Sans" w:cs="Gill Sans"/>
          <w:b/>
          <w:bCs/>
          <w:color w:val="000000"/>
          <w:u w:color="FF0000"/>
          <w:lang w:bidi="he-IL"/>
        </w:rPr>
        <w:t xml:space="preserve"> et l’essor de la litt</w:t>
      </w:r>
      <w:r>
        <w:rPr>
          <w:rFonts w:ascii="Times New Roman" w:hAnsi="Times New Roman"/>
          <w:b/>
          <w:bCs/>
          <w:color w:val="000000"/>
          <w:u w:color="FF0000"/>
        </w:rPr>
        <w:t>é</w:t>
      </w:r>
      <w:r>
        <w:rPr>
          <w:rFonts w:ascii="Gill Sans" w:hAnsi="Gill Sans" w:cs="Gill Sans"/>
          <w:b/>
          <w:bCs/>
          <w:color w:val="000000"/>
          <w:u w:color="FF0000"/>
          <w:lang w:bidi="he-IL"/>
        </w:rPr>
        <w:t xml:space="preserve">rature </w:t>
      </w:r>
      <w:r>
        <w:rPr>
          <w:rFonts w:ascii="Times New Roman" w:hAnsi="Times New Roman"/>
          <w:b/>
          <w:bCs/>
          <w:color w:val="000000"/>
          <w:u w:color="FF0000"/>
        </w:rPr>
        <w:t>é</w:t>
      </w:r>
      <w:r>
        <w:rPr>
          <w:rFonts w:ascii="Gill Sans" w:hAnsi="Gill Sans" w:cs="Gill Sans"/>
          <w:b/>
          <w:bCs/>
          <w:color w:val="000000"/>
          <w:u w:color="FF0000"/>
          <w:lang w:bidi="he-IL"/>
        </w:rPr>
        <w:t>pique et courtoise</w:t>
      </w:r>
    </w:p>
    <w:p w:rsidR="001C3796" w:rsidRDefault="001C3796">
      <w:pPr>
        <w:widowControl w:val="0"/>
        <w:numPr>
          <w:ilvl w:val="0"/>
          <w:numId w:val="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D</w:t>
      </w:r>
      <w:r>
        <w:rPr>
          <w:rFonts w:ascii="Times New Roman" w:hAnsi="Times New Roman"/>
          <w:color w:val="000000"/>
          <w:u w:color="FF0000"/>
        </w:rPr>
        <w:t>è</w:t>
      </w:r>
      <w:r>
        <w:rPr>
          <w:rFonts w:ascii="Gill Sans" w:hAnsi="Gill Sans" w:cs="Gill Sans"/>
          <w:color w:val="000000"/>
          <w:u w:color="FF0000"/>
          <w:lang w:bidi="he-IL"/>
        </w:rPr>
        <w:t>s le XI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 xml:space="preserve">cle, un essor </w:t>
      </w:r>
      <w:r>
        <w:rPr>
          <w:rFonts w:ascii="Times New Roman" w:hAnsi="Times New Roman"/>
          <w:color w:val="000000"/>
          <w:u w:color="FF0000"/>
        </w:rPr>
        <w:t>é</w:t>
      </w:r>
      <w:r>
        <w:rPr>
          <w:rFonts w:ascii="Gill Sans" w:hAnsi="Gill Sans" w:cs="Gill Sans"/>
          <w:color w:val="000000"/>
          <w:u w:color="FF0000"/>
          <w:lang w:bidi="he-IL"/>
        </w:rPr>
        <w:t xml:space="preserve">conomique se dessine </w:t>
      </w:r>
    </w:p>
    <w:p w:rsidR="001C3796" w:rsidRDefault="001C3796">
      <w:pPr>
        <w:widowControl w:val="0"/>
        <w:numPr>
          <w:ilvl w:val="0"/>
          <w:numId w:val="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Condition climatiques favorables pr</w:t>
      </w:r>
      <w:r>
        <w:rPr>
          <w:rFonts w:ascii="Times New Roman" w:hAnsi="Times New Roman"/>
          <w:color w:val="000000"/>
          <w:u w:color="FF0000"/>
        </w:rPr>
        <w:t>é</w:t>
      </w:r>
      <w:r>
        <w:rPr>
          <w:rFonts w:ascii="Gill Sans" w:hAnsi="Gill Sans" w:cs="Gill Sans"/>
          <w:color w:val="000000"/>
          <w:u w:color="FF0000"/>
          <w:lang w:bidi="he-IL"/>
        </w:rPr>
        <w:t xml:space="preserve">servent les populations des famines </w:t>
      </w:r>
    </w:p>
    <w:p w:rsidR="001C3796" w:rsidRDefault="001C3796">
      <w:pPr>
        <w:widowControl w:val="0"/>
        <w:numPr>
          <w:ilvl w:val="0"/>
          <w:numId w:val="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Une moindre mortalit</w:t>
      </w:r>
      <w:r>
        <w:rPr>
          <w:rFonts w:ascii="Times New Roman" w:hAnsi="Times New Roman"/>
          <w:color w:val="000000"/>
          <w:u w:color="FF0000"/>
        </w:rPr>
        <w:t>é</w:t>
      </w:r>
      <w:r>
        <w:rPr>
          <w:rFonts w:ascii="Gill Sans" w:hAnsi="Gill Sans" w:cs="Gill Sans"/>
          <w:color w:val="000000"/>
          <w:u w:color="FF0000"/>
          <w:lang w:bidi="he-IL"/>
        </w:rPr>
        <w:t xml:space="preserve"> =&gt; plus de main-d’oeuvre et plus de production agricole</w:t>
      </w:r>
    </w:p>
    <w:p w:rsidR="001C3796" w:rsidRDefault="001C3796">
      <w:pPr>
        <w:widowControl w:val="0"/>
        <w:numPr>
          <w:ilvl w:val="0"/>
          <w:numId w:val="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Evolution des techniques de travail : les outils en fer se r</w:t>
      </w:r>
      <w:r>
        <w:rPr>
          <w:rFonts w:ascii="Times New Roman" w:hAnsi="Times New Roman"/>
          <w:color w:val="000000"/>
          <w:u w:color="FF0000"/>
        </w:rPr>
        <w:t>é</w:t>
      </w:r>
      <w:r>
        <w:rPr>
          <w:rFonts w:ascii="Gill Sans" w:hAnsi="Gill Sans" w:cs="Gill Sans"/>
          <w:color w:val="000000"/>
          <w:u w:color="FF0000"/>
          <w:lang w:bidi="he-IL"/>
        </w:rPr>
        <w:t xml:space="preserve">pandent + multiplication des moulins </w:t>
      </w:r>
      <w:r>
        <w:rPr>
          <w:rFonts w:ascii="Times New Roman" w:hAnsi="Times New Roman"/>
          <w:color w:val="000000"/>
          <w:u w:color="FF0000"/>
        </w:rPr>
        <w:t>à</w:t>
      </w:r>
      <w:r>
        <w:rPr>
          <w:rFonts w:ascii="Gill Sans" w:hAnsi="Gill Sans" w:cs="Gill Sans"/>
          <w:color w:val="000000"/>
          <w:u w:color="FF0000"/>
          <w:lang w:bidi="he-IL"/>
        </w:rPr>
        <w:t xml:space="preserve"> eau + d</w:t>
      </w:r>
      <w:r>
        <w:rPr>
          <w:rFonts w:ascii="Times New Roman" w:hAnsi="Times New Roman"/>
          <w:color w:val="000000"/>
          <w:u w:color="FF0000"/>
        </w:rPr>
        <w:t>é</w:t>
      </w:r>
      <w:r>
        <w:rPr>
          <w:rFonts w:ascii="Gill Sans" w:hAnsi="Gill Sans" w:cs="Gill Sans"/>
          <w:color w:val="000000"/>
          <w:u w:color="FF0000"/>
          <w:lang w:bidi="he-IL"/>
        </w:rPr>
        <w:t xml:space="preserve">chiffrement permet des zones cultivables </w:t>
      </w:r>
      <w:r>
        <w:rPr>
          <w:rFonts w:ascii="Times New Roman" w:hAnsi="Times New Roman"/>
          <w:color w:val="000000"/>
          <w:u w:color="FF0000"/>
        </w:rPr>
        <w:t>é</w:t>
      </w:r>
      <w:r>
        <w:rPr>
          <w:rFonts w:ascii="Gill Sans" w:hAnsi="Gill Sans" w:cs="Gill Sans"/>
          <w:color w:val="000000"/>
          <w:u w:color="FF0000"/>
          <w:lang w:bidi="he-IL"/>
        </w:rPr>
        <w:t>tendues</w:t>
      </w:r>
    </w:p>
    <w:p w:rsidR="001C3796" w:rsidRDefault="001C3796">
      <w:pPr>
        <w:widowControl w:val="0"/>
        <w:numPr>
          <w:ilvl w:val="0"/>
          <w:numId w:val="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L’agriculture se d</w:t>
      </w:r>
      <w:r>
        <w:rPr>
          <w:rFonts w:ascii="Times New Roman" w:hAnsi="Times New Roman"/>
          <w:color w:val="000000"/>
          <w:u w:color="FF0000"/>
        </w:rPr>
        <w:t>é</w:t>
      </w:r>
      <w:r>
        <w:rPr>
          <w:rFonts w:ascii="Gill Sans" w:hAnsi="Gill Sans" w:cs="Gill Sans"/>
          <w:color w:val="000000"/>
          <w:u w:color="FF0000"/>
          <w:lang w:bidi="he-IL"/>
        </w:rPr>
        <w:t xml:space="preserve">veloppe et permet un </w:t>
      </w:r>
      <w:r>
        <w:rPr>
          <w:rFonts w:ascii="Times New Roman" w:hAnsi="Times New Roman"/>
          <w:color w:val="000000"/>
          <w:u w:color="FF0000"/>
        </w:rPr>
        <w:t>é</w:t>
      </w:r>
      <w:r>
        <w:rPr>
          <w:rFonts w:ascii="Gill Sans" w:hAnsi="Gill Sans" w:cs="Gill Sans"/>
          <w:color w:val="000000"/>
          <w:u w:color="FF0000"/>
          <w:lang w:bidi="he-IL"/>
        </w:rPr>
        <w:t>veil du commerce : cr</w:t>
      </w:r>
      <w:r>
        <w:rPr>
          <w:rFonts w:ascii="Times New Roman" w:hAnsi="Times New Roman"/>
          <w:color w:val="000000"/>
          <w:u w:color="FF0000"/>
        </w:rPr>
        <w:t>é</w:t>
      </w:r>
      <w:r>
        <w:rPr>
          <w:rFonts w:ascii="Gill Sans" w:hAnsi="Gill Sans" w:cs="Gill Sans"/>
          <w:color w:val="000000"/>
          <w:u w:color="FF0000"/>
          <w:lang w:bidi="he-IL"/>
        </w:rPr>
        <w:t xml:space="preserve">ation de grandes foires annuelles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=&gt; plus de champ cultiv</w:t>
      </w:r>
      <w:r>
        <w:rPr>
          <w:rFonts w:ascii="Times New Roman" w:hAnsi="Times New Roman"/>
          <w:color w:val="000000"/>
          <w:u w:color="FF0000"/>
        </w:rPr>
        <w:t>é</w:t>
      </w:r>
      <w:r>
        <w:rPr>
          <w:rFonts w:ascii="Gill Sans" w:hAnsi="Gill Sans" w:cs="Gill Sans"/>
          <w:color w:val="000000"/>
          <w:u w:color="FF0000"/>
          <w:lang w:bidi="he-IL"/>
        </w:rPr>
        <w:t xml:space="preserve">s = plus de production = plus de commerce </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r>
        <w:rPr>
          <w:rFonts w:ascii="Gill Sans" w:hAnsi="Gill Sans" w:cs="Gill Sans"/>
          <w:color w:val="000000"/>
          <w:u w:color="FF0000"/>
          <w:lang w:bidi="he-IL"/>
        </w:rPr>
        <w:t xml:space="preserve">=&gt; les villes s’agrandissent et s’enrichissent et aspirent </w:t>
      </w:r>
      <w:r>
        <w:rPr>
          <w:rFonts w:ascii="Times New Roman" w:hAnsi="Times New Roman"/>
          <w:color w:val="000000"/>
          <w:u w:color="FF0000"/>
        </w:rPr>
        <w:t>à</w:t>
      </w:r>
      <w:r>
        <w:rPr>
          <w:rFonts w:ascii="Gill Sans" w:hAnsi="Gill Sans" w:cs="Gill Sans"/>
          <w:color w:val="000000"/>
          <w:u w:color="FF0000"/>
          <w:lang w:bidi="he-IL"/>
        </w:rPr>
        <w:t xml:space="preserve"> plus d’autonomie vis </w:t>
      </w:r>
      <w:r>
        <w:rPr>
          <w:rFonts w:ascii="Times New Roman" w:hAnsi="Times New Roman"/>
          <w:color w:val="000000"/>
          <w:u w:color="FF0000"/>
        </w:rPr>
        <w:t>à</w:t>
      </w:r>
      <w:r>
        <w:rPr>
          <w:rFonts w:ascii="Gill Sans" w:hAnsi="Gill Sans" w:cs="Gill Sans"/>
          <w:color w:val="000000"/>
          <w:u w:color="FF0000"/>
          <w:lang w:bidi="he-IL"/>
        </w:rPr>
        <w:t xml:space="preserve"> vis du seigneur dont elles d</w:t>
      </w:r>
      <w:r>
        <w:rPr>
          <w:rFonts w:ascii="Times New Roman" w:hAnsi="Times New Roman"/>
          <w:color w:val="000000"/>
          <w:u w:color="FF0000"/>
        </w:rPr>
        <w:t>é</w:t>
      </w:r>
      <w:r>
        <w:rPr>
          <w:rFonts w:ascii="Gill Sans" w:hAnsi="Gill Sans" w:cs="Gill Sans"/>
          <w:color w:val="000000"/>
          <w:u w:color="FF0000"/>
          <w:lang w:bidi="he-IL"/>
        </w:rPr>
        <w:t>pendent</w:t>
      </w:r>
      <w:r>
        <w:rPr>
          <w:rFonts w:ascii="Gill Sans" w:hAnsi="Gill Sans" w:cs="Gill Sans"/>
          <w:b/>
          <w:bCs/>
          <w:color w:val="F12922"/>
          <w:u w:color="FF0000"/>
          <w:lang w:bidi="he-IL"/>
        </w:rPr>
        <w:t xml:space="preserve"> </w:t>
      </w:r>
    </w:p>
    <w:p w:rsidR="001C3796" w:rsidRDefault="001C3796">
      <w:pPr>
        <w:widowControl w:val="0"/>
        <w:numPr>
          <w:ilvl w:val="0"/>
          <w:numId w:val="7"/>
        </w:numPr>
        <w:tabs>
          <w:tab w:val="left" w:pos="20"/>
          <w:tab w:val="left" w:pos="237"/>
        </w:tabs>
        <w:autoSpaceDE w:val="0"/>
        <w:autoSpaceDN w:val="0"/>
        <w:adjustRightInd w:val="0"/>
        <w:spacing w:line="360" w:lineRule="auto"/>
        <w:ind w:left="237" w:hanging="238"/>
        <w:jc w:val="both"/>
        <w:rPr>
          <w:rFonts w:ascii="Gill Sans" w:hAnsi="Gill Sans" w:cs="Gill Sans"/>
          <w:b/>
          <w:bCs/>
          <w:color w:val="F12922"/>
          <w:u w:color="FF0000"/>
          <w:lang w:bidi="he-IL"/>
        </w:rPr>
      </w:pPr>
      <w:r>
        <w:rPr>
          <w:rFonts w:ascii="Gill Sans" w:hAnsi="Gill Sans" w:cs="Gill Sans"/>
          <w:b/>
          <w:bCs/>
          <w:color w:val="F12922"/>
          <w:u w:color="FF0000"/>
          <w:lang w:bidi="he-IL"/>
        </w:rPr>
        <w:t>une nouvelle cat</w:t>
      </w:r>
      <w:r>
        <w:rPr>
          <w:rFonts w:ascii="Times New Roman" w:hAnsi="Times New Roman"/>
          <w:b/>
          <w:bCs/>
          <w:color w:val="F12922"/>
          <w:u w:color="FF0000"/>
        </w:rPr>
        <w:t>é</w:t>
      </w:r>
      <w:r>
        <w:rPr>
          <w:rFonts w:ascii="Gill Sans" w:hAnsi="Gill Sans" w:cs="Gill Sans"/>
          <w:b/>
          <w:bCs/>
          <w:color w:val="F12922"/>
          <w:u w:color="FF0000"/>
          <w:lang w:bidi="he-IL"/>
        </w:rPr>
        <w:t>gorie sociale appara</w:t>
      </w:r>
      <w:r>
        <w:rPr>
          <w:rFonts w:ascii="Times New Roman" w:hAnsi="Times New Roman"/>
          <w:b/>
          <w:bCs/>
          <w:color w:val="F12922"/>
          <w:u w:color="FF0000"/>
        </w:rPr>
        <w:t>î</w:t>
      </w:r>
      <w:r>
        <w:rPr>
          <w:rFonts w:ascii="Gill Sans" w:hAnsi="Gill Sans" w:cs="Gill Sans"/>
          <w:b/>
          <w:bCs/>
          <w:color w:val="F12922"/>
          <w:u w:color="FF0000"/>
          <w:lang w:bidi="he-IL"/>
        </w:rPr>
        <w:t>t compos</w:t>
      </w:r>
      <w:r>
        <w:rPr>
          <w:rFonts w:ascii="Times New Roman" w:hAnsi="Times New Roman"/>
          <w:b/>
          <w:bCs/>
          <w:color w:val="F12922"/>
          <w:u w:color="FF0000"/>
        </w:rPr>
        <w:t>é</w:t>
      </w:r>
      <w:r>
        <w:rPr>
          <w:rFonts w:ascii="Gill Sans" w:hAnsi="Gill Sans" w:cs="Gill Sans"/>
          <w:b/>
          <w:bCs/>
          <w:color w:val="F12922"/>
          <w:u w:color="FF0000"/>
          <w:lang w:bidi="he-IL"/>
        </w:rPr>
        <w:t>e de commer</w:t>
      </w:r>
      <w:r>
        <w:rPr>
          <w:rFonts w:ascii="Times New Roman" w:hAnsi="Times New Roman"/>
          <w:b/>
          <w:bCs/>
          <w:color w:val="F12922"/>
          <w:u w:color="FF0000"/>
        </w:rPr>
        <w:t>ç</w:t>
      </w:r>
      <w:r>
        <w:rPr>
          <w:rFonts w:ascii="Gill Sans" w:hAnsi="Gill Sans" w:cs="Gill Sans"/>
          <w:b/>
          <w:bCs/>
          <w:color w:val="F12922"/>
          <w:u w:color="FF0000"/>
          <w:lang w:bidi="he-IL"/>
        </w:rPr>
        <w:t>ants,  de gens de justice, et de notables = les gens du bourg, les bourgeois</w:t>
      </w:r>
    </w:p>
    <w:p w:rsidR="001C3796" w:rsidRDefault="001C3796">
      <w:pPr>
        <w:widowControl w:val="0"/>
        <w:autoSpaceDE w:val="0"/>
        <w:autoSpaceDN w:val="0"/>
        <w:adjustRightInd w:val="0"/>
        <w:spacing w:line="360" w:lineRule="auto"/>
        <w:jc w:val="both"/>
        <w:rPr>
          <w:rFonts w:ascii="Gill Sans" w:hAnsi="Gill Sans" w:cs="Gill Sans"/>
          <w:b/>
          <w:bCs/>
          <w:color w:val="F12922"/>
          <w:u w:color="FF0000"/>
          <w:lang w:bidi="he-IL"/>
        </w:rPr>
      </w:pPr>
    </w:p>
    <w:p w:rsidR="001C3796" w:rsidRDefault="001C3796">
      <w:pPr>
        <w:widowControl w:val="0"/>
        <w:numPr>
          <w:ilvl w:val="0"/>
          <w:numId w:val="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F12922"/>
          <w:u w:color="FF0000"/>
          <w:lang w:bidi="he-IL"/>
        </w:rPr>
        <w:t>La monarchie se renforce et se durcit</w:t>
      </w:r>
      <w:r>
        <w:rPr>
          <w:rFonts w:ascii="Gill Sans" w:hAnsi="Gill Sans" w:cs="Gill Sans"/>
          <w:color w:val="000000"/>
          <w:u w:color="FF0000"/>
          <w:lang w:bidi="he-IL"/>
        </w:rPr>
        <w:t xml:space="preserve"> : les rois ne cessent d’augmenter leur emprise sur le territoire </w:t>
      </w:r>
    </w:p>
    <w:p w:rsidR="001C3796" w:rsidRDefault="001C3796">
      <w:pPr>
        <w:widowControl w:val="0"/>
        <w:numPr>
          <w:ilvl w:val="2"/>
          <w:numId w:val="8"/>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t>Ils r</w:t>
      </w:r>
      <w:r>
        <w:rPr>
          <w:rFonts w:ascii="Times New Roman" w:hAnsi="Times New Roman"/>
          <w:color w:val="000000"/>
          <w:u w:color="FF0000"/>
        </w:rPr>
        <w:t>é</w:t>
      </w:r>
      <w:r>
        <w:rPr>
          <w:rFonts w:ascii="Gill Sans" w:hAnsi="Gill Sans" w:cs="Gill Sans"/>
          <w:color w:val="000000"/>
          <w:u w:color="FF0000"/>
          <w:lang w:bidi="he-IL"/>
        </w:rPr>
        <w:t>priment les seigneurs indisciplin</w:t>
      </w:r>
      <w:r>
        <w:rPr>
          <w:rFonts w:ascii="Times New Roman" w:hAnsi="Times New Roman"/>
          <w:color w:val="000000"/>
          <w:u w:color="FF0000"/>
        </w:rPr>
        <w:t>é</w:t>
      </w:r>
      <w:r>
        <w:rPr>
          <w:rFonts w:ascii="Gill Sans" w:hAnsi="Gill Sans" w:cs="Gill Sans"/>
          <w:color w:val="000000"/>
          <w:u w:color="FF0000"/>
          <w:lang w:bidi="he-IL"/>
        </w:rPr>
        <w:t>s</w:t>
      </w:r>
    </w:p>
    <w:p w:rsidR="001C3796" w:rsidRDefault="001C3796">
      <w:pPr>
        <w:widowControl w:val="0"/>
        <w:numPr>
          <w:ilvl w:val="2"/>
          <w:numId w:val="8"/>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t>Ils s’assurent un contr</w:t>
      </w:r>
      <w:r>
        <w:rPr>
          <w:rFonts w:ascii="Times New Roman" w:hAnsi="Times New Roman"/>
          <w:color w:val="000000"/>
          <w:u w:color="FF0000"/>
        </w:rPr>
        <w:t>ô</w:t>
      </w:r>
      <w:r>
        <w:rPr>
          <w:rFonts w:ascii="Gill Sans" w:hAnsi="Gill Sans" w:cs="Gill Sans"/>
          <w:color w:val="000000"/>
          <w:u w:color="FF0000"/>
          <w:lang w:bidi="he-IL"/>
        </w:rPr>
        <w:t>le du territoire gr</w:t>
      </w:r>
      <w:r>
        <w:rPr>
          <w:rFonts w:ascii="Times New Roman" w:hAnsi="Times New Roman"/>
          <w:color w:val="000000"/>
          <w:u w:color="FF0000"/>
        </w:rPr>
        <w:t>â</w:t>
      </w:r>
      <w:r>
        <w:rPr>
          <w:rFonts w:ascii="Gill Sans" w:hAnsi="Gill Sans" w:cs="Gill Sans"/>
          <w:color w:val="000000"/>
          <w:u w:color="FF0000"/>
          <w:lang w:bidi="he-IL"/>
        </w:rPr>
        <w:t xml:space="preserve">ce </w:t>
      </w:r>
      <w:r>
        <w:rPr>
          <w:rFonts w:ascii="Times New Roman" w:hAnsi="Times New Roman"/>
          <w:color w:val="000000"/>
          <w:u w:color="FF0000"/>
        </w:rPr>
        <w:t>à</w:t>
      </w:r>
      <w:r>
        <w:rPr>
          <w:rFonts w:ascii="Gill Sans" w:hAnsi="Gill Sans" w:cs="Gill Sans"/>
          <w:color w:val="000000"/>
          <w:u w:color="FF0000"/>
          <w:lang w:bidi="he-IL"/>
        </w:rPr>
        <w:t xml:space="preserve"> des mariages bien calcul</w:t>
      </w:r>
      <w:r>
        <w:rPr>
          <w:rFonts w:ascii="Times New Roman" w:hAnsi="Times New Roman"/>
          <w:color w:val="000000"/>
          <w:u w:color="FF0000"/>
        </w:rPr>
        <w:t>é</w:t>
      </w:r>
      <w:r>
        <w:rPr>
          <w:rFonts w:ascii="Gill Sans" w:hAnsi="Gill Sans" w:cs="Gill Sans"/>
          <w:color w:val="000000"/>
          <w:u w:color="FF0000"/>
          <w:lang w:bidi="he-IL"/>
        </w:rPr>
        <w:t>s ou des guerres r</w:t>
      </w:r>
      <w:r>
        <w:rPr>
          <w:rFonts w:ascii="Times New Roman" w:hAnsi="Times New Roman"/>
          <w:color w:val="000000"/>
          <w:u w:color="FF0000"/>
        </w:rPr>
        <w:t>é</w:t>
      </w:r>
      <w:r>
        <w:rPr>
          <w:rFonts w:ascii="Gill Sans" w:hAnsi="Gill Sans" w:cs="Gill Sans"/>
          <w:color w:val="000000"/>
          <w:u w:color="FF0000"/>
          <w:lang w:bidi="he-IL"/>
        </w:rPr>
        <w:t xml:space="preserve">ussies  </w:t>
      </w:r>
    </w:p>
    <w:p w:rsidR="001C3796" w:rsidRDefault="001C3796">
      <w:pPr>
        <w:widowControl w:val="0"/>
        <w:numPr>
          <w:ilvl w:val="2"/>
          <w:numId w:val="8"/>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t>Ils installent des baillis ou des s</w:t>
      </w:r>
      <w:r>
        <w:rPr>
          <w:rFonts w:ascii="Times New Roman" w:hAnsi="Times New Roman"/>
          <w:color w:val="000000"/>
          <w:u w:color="FF0000"/>
        </w:rPr>
        <w:t>é</w:t>
      </w:r>
      <w:r>
        <w:rPr>
          <w:rFonts w:ascii="Gill Sans" w:hAnsi="Gill Sans" w:cs="Gill Sans"/>
          <w:color w:val="000000"/>
          <w:u w:color="FF0000"/>
          <w:lang w:bidi="he-IL"/>
        </w:rPr>
        <w:t>n</w:t>
      </w:r>
      <w:r>
        <w:rPr>
          <w:rFonts w:ascii="Times New Roman" w:hAnsi="Times New Roman"/>
          <w:color w:val="000000"/>
          <w:u w:color="FF0000"/>
        </w:rPr>
        <w:t>é</w:t>
      </w:r>
      <w:r>
        <w:rPr>
          <w:rFonts w:ascii="Gill Sans" w:hAnsi="Gill Sans" w:cs="Gill Sans"/>
          <w:color w:val="000000"/>
          <w:u w:color="FF0000"/>
          <w:lang w:bidi="he-IL"/>
        </w:rPr>
        <w:t>chaux = leurs repr</w:t>
      </w:r>
      <w:r>
        <w:rPr>
          <w:rFonts w:ascii="Times New Roman" w:hAnsi="Times New Roman"/>
          <w:color w:val="000000"/>
          <w:u w:color="FF0000"/>
        </w:rPr>
        <w:t>é</w:t>
      </w:r>
      <w:r>
        <w:rPr>
          <w:rFonts w:ascii="Gill Sans" w:hAnsi="Gill Sans" w:cs="Gill Sans"/>
          <w:color w:val="000000"/>
          <w:u w:color="FF0000"/>
          <w:lang w:bidi="he-IL"/>
        </w:rPr>
        <w:t xml:space="preserve">sentants </w:t>
      </w:r>
    </w:p>
    <w:p w:rsidR="001C3796" w:rsidRDefault="001C3796">
      <w:pPr>
        <w:widowControl w:val="0"/>
        <w:autoSpaceDE w:val="0"/>
        <w:autoSpaceDN w:val="0"/>
        <w:adjustRightInd w:val="0"/>
        <w:spacing w:line="360" w:lineRule="auto"/>
        <w:rPr>
          <w:rFonts w:ascii="Gill Sans" w:hAnsi="Gill Sans" w:cs="Gill Sans"/>
          <w:color w:val="000000"/>
          <w:u w:color="FF0000"/>
          <w:lang w:bidi="he-IL"/>
        </w:rPr>
      </w:pPr>
      <w:r>
        <w:rPr>
          <w:rFonts w:ascii="Gill Sans" w:hAnsi="Gill Sans" w:cs="Gill Sans"/>
          <w:b/>
          <w:bCs/>
          <w:color w:val="2C7AA2"/>
          <w:u w:color="FF0000"/>
          <w:lang w:bidi="he-IL"/>
        </w:rPr>
        <w:t>Les croisades</w:t>
      </w:r>
      <w:r>
        <w:rPr>
          <w:rFonts w:ascii="Gill Sans" w:hAnsi="Gill Sans" w:cs="Gill Sans"/>
          <w:color w:val="000000"/>
          <w:u w:color="FF0000"/>
          <w:lang w:bidi="he-IL"/>
        </w:rPr>
        <w:t xml:space="preserve"> </w:t>
      </w:r>
    </w:p>
    <w:p w:rsidR="001C3796" w:rsidRDefault="001C3796">
      <w:pPr>
        <w:widowControl w:val="0"/>
        <w:autoSpaceDE w:val="0"/>
        <w:autoSpaceDN w:val="0"/>
        <w:adjustRightInd w:val="0"/>
        <w:spacing w:line="360" w:lineRule="auto"/>
        <w:jc w:val="center"/>
        <w:rPr>
          <w:rFonts w:ascii="Gill Sans" w:hAnsi="Gill Sans" w:cs="Gill Sans"/>
          <w:color w:val="000000"/>
          <w:u w:color="FF0000"/>
          <w:lang w:bidi="he-IL"/>
        </w:rPr>
      </w:pPr>
    </w:p>
    <w:p w:rsidR="001C3796" w:rsidRDefault="001C3796">
      <w:pPr>
        <w:widowControl w:val="0"/>
        <w:numPr>
          <w:ilvl w:val="0"/>
          <w:numId w:val="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Les attaques des </w:t>
      </w:r>
      <w:r>
        <w:rPr>
          <w:rFonts w:ascii="Times New Roman" w:hAnsi="Times New Roman"/>
          <w:color w:val="000000"/>
          <w:u w:color="FF0000"/>
        </w:rPr>
        <w:t>é</w:t>
      </w:r>
      <w:r>
        <w:rPr>
          <w:rFonts w:ascii="Gill Sans" w:hAnsi="Gill Sans" w:cs="Gill Sans"/>
          <w:color w:val="000000"/>
          <w:u w:color="FF0000"/>
          <w:lang w:bidi="he-IL"/>
        </w:rPr>
        <w:t>trangers diminuent mais les royaumes d’Occident font mouvement vers le Levant : J</w:t>
      </w:r>
      <w:r>
        <w:rPr>
          <w:rFonts w:ascii="Times New Roman" w:hAnsi="Times New Roman"/>
          <w:color w:val="000000"/>
          <w:u w:color="FF0000"/>
        </w:rPr>
        <w:t>é</w:t>
      </w:r>
      <w:r>
        <w:rPr>
          <w:rFonts w:ascii="Gill Sans" w:hAnsi="Gill Sans" w:cs="Gill Sans"/>
          <w:color w:val="000000"/>
          <w:u w:color="FF0000"/>
          <w:lang w:bidi="he-IL"/>
        </w:rPr>
        <w:t xml:space="preserve">rusalem et la Palestine ont </w:t>
      </w:r>
      <w:r>
        <w:rPr>
          <w:rFonts w:ascii="Times New Roman" w:hAnsi="Times New Roman"/>
          <w:color w:val="000000"/>
          <w:u w:color="FF0000"/>
        </w:rPr>
        <w:t>é</w:t>
      </w:r>
      <w:r>
        <w:rPr>
          <w:rFonts w:ascii="Gill Sans" w:hAnsi="Gill Sans" w:cs="Gill Sans"/>
          <w:color w:val="000000"/>
          <w:u w:color="FF0000"/>
          <w:lang w:bidi="he-IL"/>
        </w:rPr>
        <w:t>t</w:t>
      </w:r>
      <w:r>
        <w:rPr>
          <w:rFonts w:ascii="Times New Roman" w:hAnsi="Times New Roman"/>
          <w:color w:val="000000"/>
          <w:u w:color="FF0000"/>
        </w:rPr>
        <w:t>é</w:t>
      </w:r>
      <w:r>
        <w:rPr>
          <w:rFonts w:ascii="Gill Sans" w:hAnsi="Gill Sans" w:cs="Gill Sans"/>
          <w:color w:val="000000"/>
          <w:u w:color="FF0000"/>
          <w:lang w:bidi="he-IL"/>
        </w:rPr>
        <w:t xml:space="preserve"> conquis par les musulmans : les Arabes en 638 et les Turcs au XI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 xml:space="preserve">cle. </w:t>
      </w:r>
    </w:p>
    <w:p w:rsidR="001C3796" w:rsidRDefault="001C3796">
      <w:pPr>
        <w:widowControl w:val="0"/>
        <w:numPr>
          <w:ilvl w:val="0"/>
          <w:numId w:val="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F12922"/>
          <w:u w:color="FF0000"/>
          <w:lang w:bidi="he-IL"/>
        </w:rPr>
        <w:t>L’id</w:t>
      </w:r>
      <w:r>
        <w:rPr>
          <w:rFonts w:ascii="Times New Roman" w:hAnsi="Times New Roman"/>
          <w:b/>
          <w:bCs/>
          <w:color w:val="F12922"/>
          <w:u w:color="FF0000"/>
        </w:rPr>
        <w:t>é</w:t>
      </w:r>
      <w:r>
        <w:rPr>
          <w:rFonts w:ascii="Gill Sans" w:hAnsi="Gill Sans" w:cs="Gill Sans"/>
          <w:b/>
          <w:bCs/>
          <w:color w:val="F12922"/>
          <w:u w:color="FF0000"/>
          <w:lang w:bidi="he-IL"/>
        </w:rPr>
        <w:t xml:space="preserve">e qu’il faut </w:t>
      </w:r>
      <w:r>
        <w:rPr>
          <w:rFonts w:ascii="Gill Sans" w:hAnsi="Gill Sans" w:cs="Gill Sans" w:hint="eastAsia"/>
          <w:b/>
          <w:bCs/>
          <w:color w:val="F12922"/>
          <w:u w:color="FF0000"/>
          <w:lang w:bidi="he-IL"/>
        </w:rPr>
        <w:t>«</w:t>
      </w:r>
      <w:r>
        <w:rPr>
          <w:rFonts w:ascii="Gill Sans" w:hAnsi="Gill Sans" w:cs="Gill Sans"/>
          <w:b/>
          <w:bCs/>
          <w:color w:val="F12922"/>
          <w:u w:color="FF0000"/>
          <w:lang w:bidi="he-IL"/>
        </w:rPr>
        <w:t> aller d</w:t>
      </w:r>
      <w:r>
        <w:rPr>
          <w:rFonts w:ascii="Times New Roman" w:hAnsi="Times New Roman"/>
          <w:b/>
          <w:bCs/>
          <w:color w:val="F12922"/>
          <w:u w:color="FF0000"/>
        </w:rPr>
        <w:t>é</w:t>
      </w:r>
      <w:r>
        <w:rPr>
          <w:rFonts w:ascii="Gill Sans" w:hAnsi="Gill Sans" w:cs="Gill Sans"/>
          <w:b/>
          <w:bCs/>
          <w:color w:val="F12922"/>
          <w:u w:color="FF0000"/>
          <w:lang w:bidi="he-IL"/>
        </w:rPr>
        <w:t>livrer les lieux saint de l’ennemi </w:t>
      </w:r>
      <w:r>
        <w:rPr>
          <w:rFonts w:ascii="Gill Sans" w:hAnsi="Gill Sans" w:cs="Gill Sans" w:hint="eastAsia"/>
          <w:b/>
          <w:bCs/>
          <w:color w:val="F12922"/>
          <w:u w:color="FF0000"/>
          <w:lang w:bidi="he-IL"/>
        </w:rPr>
        <w:t>»</w:t>
      </w:r>
      <w:r>
        <w:rPr>
          <w:rFonts w:ascii="Gill Sans" w:hAnsi="Gill Sans" w:cs="Gill Sans"/>
          <w:b/>
          <w:bCs/>
          <w:color w:val="F12922"/>
          <w:u w:color="FF0000"/>
          <w:lang w:bidi="he-IL"/>
        </w:rPr>
        <w:t xml:space="preserve"> na</w:t>
      </w:r>
      <w:r>
        <w:rPr>
          <w:rFonts w:ascii="Times New Roman" w:hAnsi="Times New Roman"/>
          <w:b/>
          <w:bCs/>
          <w:color w:val="F12922"/>
          <w:u w:color="FF0000"/>
        </w:rPr>
        <w:t>î</w:t>
      </w:r>
      <w:r>
        <w:rPr>
          <w:rFonts w:ascii="Gill Sans" w:hAnsi="Gill Sans" w:cs="Gill Sans"/>
          <w:b/>
          <w:bCs/>
          <w:color w:val="F12922"/>
          <w:u w:color="FF0000"/>
          <w:lang w:bidi="he-IL"/>
        </w:rPr>
        <w:t>t</w:t>
      </w:r>
      <w:r>
        <w:rPr>
          <w:rFonts w:ascii="Gill Sans" w:hAnsi="Gill Sans" w:cs="Gill Sans"/>
          <w:color w:val="000000"/>
          <w:u w:color="FF0000"/>
          <w:lang w:bidi="he-IL"/>
        </w:rPr>
        <w:t xml:space="preserve">.  </w:t>
      </w:r>
    </w:p>
    <w:p w:rsidR="001C3796" w:rsidRDefault="001C3796">
      <w:pPr>
        <w:widowControl w:val="0"/>
        <w:numPr>
          <w:ilvl w:val="0"/>
          <w:numId w:val="9"/>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Et sous l’impulsion de la papaut</w:t>
      </w:r>
      <w:r>
        <w:rPr>
          <w:rFonts w:ascii="Times New Roman" w:hAnsi="Times New Roman"/>
          <w:b/>
          <w:bCs/>
          <w:color w:val="000000"/>
          <w:u w:color="FF0000"/>
        </w:rPr>
        <w:t>é</w:t>
      </w:r>
      <w:r>
        <w:rPr>
          <w:rFonts w:ascii="Gill Sans" w:hAnsi="Gill Sans" w:cs="Gill Sans"/>
          <w:b/>
          <w:bCs/>
          <w:color w:val="000000"/>
          <w:u w:color="FF0000"/>
          <w:lang w:bidi="he-IL"/>
        </w:rPr>
        <w:t xml:space="preserve">, des excursions </w:t>
      </w:r>
      <w:r>
        <w:rPr>
          <w:rFonts w:ascii="Times New Roman" w:hAnsi="Times New Roman"/>
          <w:b/>
          <w:bCs/>
          <w:color w:val="000000"/>
          <w:u w:color="FF0000"/>
        </w:rPr>
        <w:t>à</w:t>
      </w:r>
      <w:r>
        <w:rPr>
          <w:rFonts w:ascii="Gill Sans" w:hAnsi="Gill Sans" w:cs="Gill Sans"/>
          <w:b/>
          <w:bCs/>
          <w:color w:val="000000"/>
          <w:u w:color="FF0000"/>
          <w:lang w:bidi="he-IL"/>
        </w:rPr>
        <w:t xml:space="preserve"> la fois religieuses et  militaires  s’organisent avec pour symbole une croix = ce sont les crois</w:t>
      </w:r>
      <w:r>
        <w:rPr>
          <w:rFonts w:ascii="Times New Roman" w:hAnsi="Times New Roman"/>
          <w:b/>
          <w:bCs/>
          <w:color w:val="000000"/>
          <w:u w:color="FF0000"/>
        </w:rPr>
        <w:t>é</w:t>
      </w:r>
      <w:r>
        <w:rPr>
          <w:rFonts w:ascii="Gill Sans" w:hAnsi="Gill Sans" w:cs="Gill Sans"/>
          <w:b/>
          <w:bCs/>
          <w:color w:val="000000"/>
          <w:u w:color="FF0000"/>
          <w:lang w:bidi="he-IL"/>
        </w:rPr>
        <w:t xml:space="preserve">s </w:t>
      </w:r>
    </w:p>
    <w:p w:rsidR="001C3796" w:rsidRDefault="001C3796">
      <w:pPr>
        <w:widowControl w:val="0"/>
        <w:numPr>
          <w:ilvl w:val="0"/>
          <w:numId w:val="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Les Croisades rassemblent pour partie des gens du peuple et pour partie des chevaliers et des grands seigneurs </w:t>
      </w:r>
    </w:p>
    <w:p w:rsidR="001C3796" w:rsidRDefault="001C3796">
      <w:pPr>
        <w:widowControl w:val="0"/>
        <w:numPr>
          <w:ilvl w:val="0"/>
          <w:numId w:val="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De 1099 </w:t>
      </w:r>
      <w:r>
        <w:rPr>
          <w:rFonts w:ascii="Times New Roman" w:hAnsi="Times New Roman"/>
          <w:color w:val="000000"/>
          <w:u w:color="FF0000"/>
        </w:rPr>
        <w:t>à</w:t>
      </w:r>
      <w:r>
        <w:rPr>
          <w:rFonts w:ascii="Gill Sans" w:hAnsi="Gill Sans" w:cs="Gill Sans"/>
          <w:color w:val="000000"/>
          <w:u w:color="FF0000"/>
          <w:lang w:bidi="he-IL"/>
        </w:rPr>
        <w:t xml:space="preserve"> 1291, </w:t>
      </w:r>
      <w:r>
        <w:rPr>
          <w:rFonts w:ascii="Gill Sans" w:hAnsi="Gill Sans" w:cs="Gill Sans"/>
          <w:b/>
          <w:bCs/>
          <w:color w:val="F12922"/>
          <w:u w:color="FF0000"/>
          <w:lang w:bidi="he-IL"/>
        </w:rPr>
        <w:t>9 grandes croisades sont lanc</w:t>
      </w:r>
      <w:r>
        <w:rPr>
          <w:rFonts w:ascii="Times New Roman" w:hAnsi="Times New Roman"/>
          <w:b/>
          <w:bCs/>
          <w:color w:val="F12922"/>
          <w:u w:color="FF0000"/>
        </w:rPr>
        <w:t>é</w:t>
      </w:r>
      <w:r>
        <w:rPr>
          <w:rFonts w:ascii="Gill Sans" w:hAnsi="Gill Sans" w:cs="Gill Sans"/>
          <w:b/>
          <w:bCs/>
          <w:color w:val="F12922"/>
          <w:u w:color="FF0000"/>
          <w:lang w:bidi="he-IL"/>
        </w:rPr>
        <w:t>es vers J</w:t>
      </w:r>
      <w:r>
        <w:rPr>
          <w:rFonts w:ascii="Times New Roman" w:hAnsi="Times New Roman"/>
          <w:b/>
          <w:bCs/>
          <w:color w:val="F12922"/>
          <w:u w:color="FF0000"/>
        </w:rPr>
        <w:t>é</w:t>
      </w:r>
      <w:r>
        <w:rPr>
          <w:rFonts w:ascii="Gill Sans" w:hAnsi="Gill Sans" w:cs="Gill Sans"/>
          <w:b/>
          <w:bCs/>
          <w:color w:val="F12922"/>
          <w:u w:color="FF0000"/>
          <w:lang w:bidi="he-IL"/>
        </w:rPr>
        <w:t>rusalem et l’Espagne</w:t>
      </w:r>
      <w:r>
        <w:rPr>
          <w:rFonts w:ascii="Gill Sans" w:hAnsi="Gill Sans" w:cs="Gill Sans"/>
          <w:color w:val="000000"/>
          <w:u w:color="FF0000"/>
          <w:lang w:bidi="he-IL"/>
        </w:rPr>
        <w:t xml:space="preserve"> </w:t>
      </w:r>
    </w:p>
    <w:p w:rsidR="001C3796" w:rsidRDefault="001C3796">
      <w:pPr>
        <w:widowControl w:val="0"/>
        <w:numPr>
          <w:ilvl w:val="0"/>
          <w:numId w:val="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Les cadets des familles de noble d</w:t>
      </w:r>
      <w:r>
        <w:rPr>
          <w:rFonts w:ascii="Times New Roman" w:hAnsi="Times New Roman"/>
          <w:color w:val="000000"/>
          <w:u w:color="FF0000"/>
        </w:rPr>
        <w:t>é</w:t>
      </w:r>
      <w:r>
        <w:rPr>
          <w:rFonts w:ascii="Gill Sans" w:hAnsi="Gill Sans" w:cs="Gill Sans"/>
          <w:color w:val="000000"/>
          <w:u w:color="FF0000"/>
          <w:lang w:bidi="he-IL"/>
        </w:rPr>
        <w:t xml:space="preserve">pourvus de fiefs y voyaient l’occasion de s’en arroger un </w:t>
      </w:r>
      <w:r>
        <w:rPr>
          <w:rFonts w:ascii="Times New Roman" w:hAnsi="Times New Roman"/>
          <w:color w:val="000000"/>
          <w:u w:color="FF0000"/>
        </w:rPr>
        <w:t>à</w:t>
      </w:r>
      <w:r>
        <w:rPr>
          <w:rFonts w:ascii="Gill Sans" w:hAnsi="Gill Sans" w:cs="Gill Sans"/>
          <w:color w:val="000000"/>
          <w:u w:color="FF0000"/>
          <w:lang w:bidi="he-IL"/>
        </w:rPr>
        <w:t xml:space="preserve"> la pointe de l’</w:t>
      </w:r>
      <w:r>
        <w:rPr>
          <w:rFonts w:ascii="Times New Roman" w:hAnsi="Times New Roman"/>
          <w:color w:val="000000"/>
          <w:u w:color="FF0000"/>
        </w:rPr>
        <w:t>é</w:t>
      </w:r>
      <w:r>
        <w:rPr>
          <w:rFonts w:ascii="Gill Sans" w:hAnsi="Gill Sans" w:cs="Gill Sans"/>
          <w:color w:val="000000"/>
          <w:u w:color="FF0000"/>
          <w:lang w:bidi="he-IL"/>
        </w:rPr>
        <w:t>p</w:t>
      </w:r>
      <w:r>
        <w:rPr>
          <w:rFonts w:ascii="Times New Roman" w:hAnsi="Times New Roman"/>
          <w:color w:val="000000"/>
          <w:u w:color="FF0000"/>
        </w:rPr>
        <w:t>é</w:t>
      </w:r>
      <w:r>
        <w:rPr>
          <w:rFonts w:ascii="Gill Sans" w:hAnsi="Gill Sans" w:cs="Gill Sans"/>
          <w:color w:val="000000"/>
          <w:u w:color="FF0000"/>
          <w:lang w:bidi="he-IL"/>
        </w:rPr>
        <w:t>e</w:t>
      </w:r>
    </w:p>
    <w:p w:rsidR="001C3796" w:rsidRDefault="001C3796">
      <w:pPr>
        <w:widowControl w:val="0"/>
        <w:numPr>
          <w:ilvl w:val="0"/>
          <w:numId w:val="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Les Croisades co</w:t>
      </w:r>
      <w:r>
        <w:rPr>
          <w:rFonts w:ascii="Times New Roman" w:hAnsi="Times New Roman"/>
          <w:color w:val="000000"/>
          <w:u w:color="FF0000"/>
        </w:rPr>
        <w:t>û</w:t>
      </w:r>
      <w:r>
        <w:rPr>
          <w:rFonts w:ascii="Gill Sans" w:hAnsi="Gill Sans" w:cs="Gill Sans"/>
          <w:color w:val="000000"/>
          <w:u w:color="FF0000"/>
          <w:lang w:bidi="he-IL"/>
        </w:rPr>
        <w:t xml:space="preserve">tent cher :  </w:t>
      </w:r>
      <w:r>
        <w:rPr>
          <w:rFonts w:ascii="Times New Roman" w:hAnsi="Times New Roman"/>
          <w:color w:val="000000"/>
          <w:u w:color="FF0000"/>
        </w:rPr>
        <w:t>é</w:t>
      </w:r>
      <w:r>
        <w:rPr>
          <w:rFonts w:ascii="Gill Sans" w:hAnsi="Gill Sans" w:cs="Gill Sans"/>
          <w:color w:val="000000"/>
          <w:u w:color="FF0000"/>
          <w:lang w:bidi="he-IL"/>
        </w:rPr>
        <w:t>quipement et voyage sont dispendieux mais elles favorisent le commerce</w:t>
      </w:r>
    </w:p>
    <w:p w:rsidR="001C3796" w:rsidRDefault="001C3796">
      <w:pPr>
        <w:widowControl w:val="0"/>
        <w:numPr>
          <w:ilvl w:val="0"/>
          <w:numId w:val="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Elles renforcent l’id</w:t>
      </w:r>
      <w:r>
        <w:rPr>
          <w:rFonts w:ascii="Times New Roman" w:hAnsi="Times New Roman"/>
          <w:color w:val="000000"/>
          <w:u w:color="FF0000"/>
        </w:rPr>
        <w:t>é</w:t>
      </w:r>
      <w:r>
        <w:rPr>
          <w:rFonts w:ascii="Gill Sans" w:hAnsi="Gill Sans" w:cs="Gill Sans"/>
          <w:color w:val="000000"/>
          <w:u w:color="FF0000"/>
          <w:lang w:bidi="he-IL"/>
        </w:rPr>
        <w:t>e que l’ennemi c’est le Sarrasin ( = le basan</w:t>
      </w:r>
      <w:r>
        <w:rPr>
          <w:rFonts w:ascii="Times New Roman" w:hAnsi="Times New Roman"/>
          <w:color w:val="000000"/>
          <w:u w:color="FF0000"/>
        </w:rPr>
        <w:t>é</w:t>
      </w:r>
      <w:r>
        <w:rPr>
          <w:rFonts w:ascii="Gill Sans" w:hAnsi="Gill Sans" w:cs="Gill Sans"/>
          <w:color w:val="000000"/>
          <w:u w:color="FF0000"/>
          <w:lang w:bidi="he-IL"/>
        </w:rPr>
        <w:t>, = l’Infid</w:t>
      </w:r>
      <w:r>
        <w:rPr>
          <w:rFonts w:ascii="Times New Roman" w:hAnsi="Times New Roman"/>
          <w:color w:val="000000"/>
          <w:u w:color="FF0000"/>
        </w:rPr>
        <w:t>è</w:t>
      </w:r>
      <w:r>
        <w:rPr>
          <w:rFonts w:ascii="Gill Sans" w:hAnsi="Gill Sans" w:cs="Gill Sans"/>
          <w:color w:val="000000"/>
          <w:u w:color="FF0000"/>
          <w:lang w:bidi="he-IL"/>
        </w:rPr>
        <w:t>le) sans distinction entre les populations concern</w:t>
      </w:r>
      <w:r>
        <w:rPr>
          <w:rFonts w:ascii="Times New Roman" w:hAnsi="Times New Roman"/>
          <w:color w:val="000000"/>
          <w:u w:color="FF0000"/>
        </w:rPr>
        <w:t>é</w:t>
      </w:r>
      <w:r>
        <w:rPr>
          <w:rFonts w:ascii="Gill Sans" w:hAnsi="Gill Sans" w:cs="Gill Sans"/>
          <w:color w:val="000000"/>
          <w:u w:color="FF0000"/>
          <w:lang w:bidi="he-IL"/>
        </w:rPr>
        <w:t>es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2C7AA2"/>
          <w:u w:color="FF0000"/>
          <w:lang w:bidi="he-IL"/>
        </w:rPr>
      </w:pPr>
      <w:r>
        <w:rPr>
          <w:rFonts w:ascii="Gill Sans" w:hAnsi="Gill Sans" w:cs="Gill Sans"/>
          <w:b/>
          <w:bCs/>
          <w:color w:val="2C7AA2"/>
          <w:u w:color="FF0000"/>
          <w:lang w:bidi="he-IL"/>
        </w:rPr>
        <w:t>Art roman et art gothique</w:t>
      </w:r>
    </w:p>
    <w:p w:rsidR="001C3796" w:rsidRDefault="001C3796">
      <w:pPr>
        <w:widowControl w:val="0"/>
        <w:autoSpaceDE w:val="0"/>
        <w:autoSpaceDN w:val="0"/>
        <w:adjustRightInd w:val="0"/>
        <w:spacing w:line="360" w:lineRule="auto"/>
        <w:jc w:val="center"/>
        <w:rPr>
          <w:rFonts w:ascii="Gill Sans" w:hAnsi="Gill Sans" w:cs="Gill Sans"/>
          <w:b/>
          <w:bCs/>
          <w:color w:val="2C7AA2"/>
          <w:u w:color="FF0000"/>
          <w:lang w:bidi="he-IL"/>
        </w:rPr>
      </w:pP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Dans les arts, </w:t>
      </w:r>
      <w:r>
        <w:rPr>
          <w:rFonts w:ascii="Gill Sans" w:hAnsi="Gill Sans" w:cs="Gill Sans"/>
          <w:b/>
          <w:bCs/>
          <w:color w:val="000000"/>
          <w:u w:color="FF0000"/>
          <w:lang w:bidi="he-IL"/>
        </w:rPr>
        <w:t xml:space="preserve">l’Eglise tire profit de l’essor </w:t>
      </w:r>
      <w:r>
        <w:rPr>
          <w:rFonts w:ascii="Times New Roman" w:hAnsi="Times New Roman"/>
          <w:b/>
          <w:bCs/>
          <w:color w:val="000000"/>
          <w:u w:color="FF0000"/>
        </w:rPr>
        <w:t>é</w:t>
      </w:r>
      <w:r>
        <w:rPr>
          <w:rFonts w:ascii="Gill Sans" w:hAnsi="Gill Sans" w:cs="Gill Sans"/>
          <w:b/>
          <w:bCs/>
          <w:color w:val="000000"/>
          <w:u w:color="FF0000"/>
          <w:lang w:bidi="he-IL"/>
        </w:rPr>
        <w:t>conomique et lance la construction de grandes abbayes qui deviennent des lieux de r</w:t>
      </w:r>
      <w:r>
        <w:rPr>
          <w:rFonts w:ascii="Times New Roman" w:hAnsi="Times New Roman"/>
          <w:b/>
          <w:bCs/>
          <w:color w:val="000000"/>
          <w:u w:color="FF0000"/>
        </w:rPr>
        <w:t>é</w:t>
      </w:r>
      <w:r>
        <w:rPr>
          <w:rFonts w:ascii="Gill Sans" w:hAnsi="Gill Sans" w:cs="Gill Sans"/>
          <w:b/>
          <w:bCs/>
          <w:color w:val="000000"/>
          <w:u w:color="FF0000"/>
          <w:lang w:bidi="he-IL"/>
        </w:rPr>
        <w:t>union et de culte et gr</w:t>
      </w:r>
      <w:r>
        <w:rPr>
          <w:rFonts w:ascii="Times New Roman" w:hAnsi="Times New Roman"/>
          <w:b/>
          <w:bCs/>
          <w:color w:val="000000"/>
          <w:u w:color="FF0000"/>
        </w:rPr>
        <w:t>â</w:t>
      </w:r>
      <w:r>
        <w:rPr>
          <w:rFonts w:ascii="Gill Sans" w:hAnsi="Gill Sans" w:cs="Gill Sans"/>
          <w:b/>
          <w:bCs/>
          <w:color w:val="000000"/>
          <w:u w:color="FF0000"/>
          <w:lang w:bidi="he-IL"/>
        </w:rPr>
        <w:t>ce aux d</w:t>
      </w:r>
      <w:r>
        <w:rPr>
          <w:rFonts w:ascii="Times New Roman" w:hAnsi="Times New Roman"/>
          <w:b/>
          <w:bCs/>
          <w:color w:val="000000"/>
          <w:u w:color="FF0000"/>
        </w:rPr>
        <w:t>é</w:t>
      </w:r>
      <w:r>
        <w:rPr>
          <w:rFonts w:ascii="Gill Sans" w:hAnsi="Gill Sans" w:cs="Gill Sans"/>
          <w:b/>
          <w:bCs/>
          <w:color w:val="000000"/>
          <w:u w:color="FF0000"/>
          <w:lang w:bidi="he-IL"/>
        </w:rPr>
        <w:t>cors ils deviennent des lieux de diffusion aux illettr</w:t>
      </w:r>
      <w:r>
        <w:rPr>
          <w:rFonts w:ascii="Times New Roman" w:hAnsi="Times New Roman"/>
          <w:b/>
          <w:bCs/>
          <w:color w:val="000000"/>
          <w:u w:color="FF0000"/>
        </w:rPr>
        <w:t>é</w:t>
      </w:r>
      <w:r>
        <w:rPr>
          <w:rFonts w:ascii="Gill Sans" w:hAnsi="Gill Sans" w:cs="Gill Sans"/>
          <w:b/>
          <w:bCs/>
          <w:color w:val="000000"/>
          <w:u w:color="FF0000"/>
          <w:lang w:bidi="he-IL"/>
        </w:rPr>
        <w:t>s de la vision chr</w:t>
      </w:r>
      <w:r>
        <w:rPr>
          <w:rFonts w:ascii="Times New Roman" w:hAnsi="Times New Roman"/>
          <w:b/>
          <w:bCs/>
          <w:color w:val="000000"/>
          <w:u w:color="FF0000"/>
        </w:rPr>
        <w:t>é</w:t>
      </w:r>
      <w:r>
        <w:rPr>
          <w:rFonts w:ascii="Gill Sans" w:hAnsi="Gill Sans" w:cs="Gill Sans"/>
          <w:b/>
          <w:bCs/>
          <w:color w:val="000000"/>
          <w:u w:color="FF0000"/>
          <w:lang w:bidi="he-IL"/>
        </w:rPr>
        <w:t>tienne</w:t>
      </w:r>
      <w:r>
        <w:rPr>
          <w:rFonts w:ascii="Gill Sans" w:hAnsi="Gill Sans" w:cs="Gill Sans"/>
          <w:color w:val="000000"/>
          <w:u w:color="FF0000"/>
          <w:lang w:bidi="he-IL"/>
        </w:rPr>
        <w:t xml:space="preserve">. </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Deux grandes abbayes voient le jour : C</w:t>
      </w:r>
      <w:r>
        <w:rPr>
          <w:rFonts w:ascii="Times New Roman" w:hAnsi="Times New Roman"/>
          <w:color w:val="000000"/>
          <w:u w:color="FF0000"/>
        </w:rPr>
        <w:t>î</w:t>
      </w:r>
      <w:r>
        <w:rPr>
          <w:rFonts w:ascii="Gill Sans" w:hAnsi="Gill Sans" w:cs="Gill Sans"/>
          <w:color w:val="000000"/>
          <w:u w:color="FF0000"/>
          <w:lang w:bidi="he-IL"/>
        </w:rPr>
        <w:t>teaux et Claivaux</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Une foi profonde anime toujours les populations avec un culte intense vou</w:t>
      </w:r>
      <w:r>
        <w:rPr>
          <w:rFonts w:ascii="Times New Roman" w:hAnsi="Times New Roman"/>
          <w:color w:val="000000"/>
          <w:u w:color="FF0000"/>
        </w:rPr>
        <w:t>é</w:t>
      </w:r>
      <w:r>
        <w:rPr>
          <w:rFonts w:ascii="Gill Sans" w:hAnsi="Gill Sans" w:cs="Gill Sans"/>
          <w:color w:val="000000"/>
          <w:u w:color="FF0000"/>
          <w:lang w:bidi="he-IL"/>
        </w:rPr>
        <w:t xml:space="preserve"> aux reliques des saints et des ap</w:t>
      </w:r>
      <w:r>
        <w:rPr>
          <w:rFonts w:ascii="Times New Roman" w:hAnsi="Times New Roman"/>
          <w:color w:val="000000"/>
          <w:u w:color="FF0000"/>
        </w:rPr>
        <w:t>ô</w:t>
      </w:r>
      <w:r>
        <w:rPr>
          <w:rFonts w:ascii="Gill Sans" w:hAnsi="Gill Sans" w:cs="Gill Sans"/>
          <w:color w:val="000000"/>
          <w:u w:color="FF0000"/>
          <w:lang w:bidi="he-IL"/>
        </w:rPr>
        <w:t>tres de J</w:t>
      </w:r>
      <w:r>
        <w:rPr>
          <w:rFonts w:ascii="Times New Roman" w:hAnsi="Times New Roman"/>
          <w:color w:val="000000"/>
          <w:u w:color="FF0000"/>
        </w:rPr>
        <w:t>é</w:t>
      </w:r>
      <w:r>
        <w:rPr>
          <w:rFonts w:ascii="Gill Sans" w:hAnsi="Gill Sans" w:cs="Gill Sans"/>
          <w:color w:val="000000"/>
          <w:u w:color="FF0000"/>
          <w:lang w:bidi="he-IL"/>
        </w:rPr>
        <w:t>sus</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Les </w:t>
      </w:r>
      <w:r>
        <w:rPr>
          <w:rFonts w:ascii="Times New Roman" w:hAnsi="Times New Roman"/>
          <w:color w:val="000000"/>
          <w:u w:color="FF0000"/>
        </w:rPr>
        <w:t>é</w:t>
      </w:r>
      <w:r>
        <w:rPr>
          <w:rFonts w:ascii="Gill Sans" w:hAnsi="Gill Sans" w:cs="Gill Sans"/>
          <w:color w:val="000000"/>
          <w:u w:color="FF0000"/>
          <w:lang w:bidi="he-IL"/>
        </w:rPr>
        <w:t>glises et les monast</w:t>
      </w:r>
      <w:r>
        <w:rPr>
          <w:rFonts w:ascii="Times New Roman" w:hAnsi="Times New Roman"/>
          <w:color w:val="000000"/>
          <w:u w:color="FF0000"/>
        </w:rPr>
        <w:t>è</w:t>
      </w:r>
      <w:r>
        <w:rPr>
          <w:rFonts w:ascii="Gill Sans" w:hAnsi="Gill Sans" w:cs="Gill Sans"/>
          <w:color w:val="000000"/>
          <w:u w:color="FF0000"/>
          <w:lang w:bidi="he-IL"/>
        </w:rPr>
        <w:t>res qui en poss</w:t>
      </w:r>
      <w:r>
        <w:rPr>
          <w:rFonts w:ascii="Times New Roman" w:hAnsi="Times New Roman"/>
          <w:color w:val="000000"/>
          <w:u w:color="FF0000"/>
        </w:rPr>
        <w:t>è</w:t>
      </w:r>
      <w:r>
        <w:rPr>
          <w:rFonts w:ascii="Gill Sans" w:hAnsi="Gill Sans" w:cs="Gill Sans"/>
          <w:color w:val="000000"/>
          <w:u w:color="FF0000"/>
          <w:lang w:bidi="he-IL"/>
        </w:rPr>
        <w:t>dent sont l’objet de p</w:t>
      </w:r>
      <w:r>
        <w:rPr>
          <w:rFonts w:ascii="Times New Roman" w:hAnsi="Times New Roman"/>
          <w:color w:val="000000"/>
          <w:u w:color="FF0000"/>
        </w:rPr>
        <w:t>è</w:t>
      </w:r>
      <w:r>
        <w:rPr>
          <w:rFonts w:ascii="Gill Sans" w:hAnsi="Gill Sans" w:cs="Gill Sans"/>
          <w:color w:val="000000"/>
          <w:u w:color="FF0000"/>
          <w:lang w:bidi="he-IL"/>
        </w:rPr>
        <w:t>lerinage</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plus important est celui de Saint-Jacques de Compostelle</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plus prestigieux est celui en terre sainte de Palestine</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La restauration des </w:t>
      </w:r>
      <w:r>
        <w:rPr>
          <w:rFonts w:ascii="Times New Roman" w:hAnsi="Times New Roman"/>
          <w:color w:val="000000"/>
          <w:u w:color="FF0000"/>
        </w:rPr>
        <w:t>É</w:t>
      </w:r>
      <w:r>
        <w:rPr>
          <w:rFonts w:ascii="Gill Sans" w:hAnsi="Gill Sans" w:cs="Gill Sans"/>
          <w:color w:val="000000"/>
          <w:u w:color="FF0000"/>
          <w:lang w:bidi="he-IL"/>
        </w:rPr>
        <w:t>glises est lanc</w:t>
      </w:r>
      <w:r>
        <w:rPr>
          <w:rFonts w:ascii="Times New Roman" w:hAnsi="Times New Roman"/>
          <w:color w:val="000000"/>
          <w:u w:color="FF0000"/>
        </w:rPr>
        <w:t>é</w:t>
      </w:r>
      <w:r>
        <w:rPr>
          <w:rFonts w:ascii="Gill Sans" w:hAnsi="Gill Sans" w:cs="Gill Sans"/>
          <w:color w:val="000000"/>
          <w:u w:color="FF0000"/>
          <w:lang w:bidi="he-IL"/>
        </w:rPr>
        <w:t>e aussi -&gt; la pierre remplace le bois et l’art roman se d</w:t>
      </w:r>
      <w:r>
        <w:rPr>
          <w:rFonts w:ascii="Times New Roman" w:hAnsi="Times New Roman"/>
          <w:color w:val="000000"/>
          <w:u w:color="FF0000"/>
        </w:rPr>
        <w:t>é</w:t>
      </w:r>
      <w:r>
        <w:rPr>
          <w:rFonts w:ascii="Gill Sans" w:hAnsi="Gill Sans" w:cs="Gill Sans"/>
          <w:color w:val="000000"/>
          <w:u w:color="FF0000"/>
          <w:lang w:bidi="he-IL"/>
        </w:rPr>
        <w:t xml:space="preserve">veloppe ( arc de plein cintre et courbure) ; cet art permet de construire des </w:t>
      </w:r>
      <w:r>
        <w:rPr>
          <w:rFonts w:ascii="Times New Roman" w:hAnsi="Times New Roman"/>
          <w:color w:val="000000"/>
          <w:u w:color="FF0000"/>
        </w:rPr>
        <w:t>é</w:t>
      </w:r>
      <w:r>
        <w:rPr>
          <w:rFonts w:ascii="Gill Sans" w:hAnsi="Gill Sans" w:cs="Gill Sans"/>
          <w:color w:val="000000"/>
          <w:u w:color="FF0000"/>
          <w:lang w:bidi="he-IL"/>
        </w:rPr>
        <w:t>glises bien plus vastes avec des nefs accol</w:t>
      </w:r>
      <w:r>
        <w:rPr>
          <w:rFonts w:ascii="Times New Roman" w:hAnsi="Times New Roman"/>
          <w:color w:val="000000"/>
          <w:u w:color="FF0000"/>
        </w:rPr>
        <w:t>é</w:t>
      </w:r>
      <w:r>
        <w:rPr>
          <w:rFonts w:ascii="Gill Sans" w:hAnsi="Gill Sans" w:cs="Gill Sans"/>
          <w:color w:val="000000"/>
          <w:u w:color="FF0000"/>
          <w:lang w:bidi="he-IL"/>
        </w:rPr>
        <w:t>es aux c</w:t>
      </w:r>
      <w:r>
        <w:rPr>
          <w:rFonts w:ascii="Times New Roman" w:hAnsi="Times New Roman"/>
          <w:color w:val="000000"/>
          <w:u w:color="FF0000"/>
        </w:rPr>
        <w:t>ô</w:t>
      </w:r>
      <w:r>
        <w:rPr>
          <w:rFonts w:ascii="Gill Sans" w:hAnsi="Gill Sans" w:cs="Gill Sans"/>
          <w:color w:val="000000"/>
          <w:u w:color="FF0000"/>
          <w:lang w:bidi="he-IL"/>
        </w:rPr>
        <w:t>t</w:t>
      </w:r>
      <w:r>
        <w:rPr>
          <w:rFonts w:ascii="Times New Roman" w:hAnsi="Times New Roman"/>
          <w:color w:val="000000"/>
          <w:u w:color="FF0000"/>
        </w:rPr>
        <w:t>é</w:t>
      </w:r>
      <w:r>
        <w:rPr>
          <w:rFonts w:ascii="Gill Sans" w:hAnsi="Gill Sans" w:cs="Gill Sans"/>
          <w:color w:val="000000"/>
          <w:u w:color="FF0000"/>
          <w:lang w:bidi="he-IL"/>
        </w:rPr>
        <w:t>s et des chapelles lat</w:t>
      </w:r>
      <w:r>
        <w:rPr>
          <w:rFonts w:ascii="Times New Roman" w:hAnsi="Times New Roman"/>
          <w:color w:val="000000"/>
          <w:u w:color="FF0000"/>
        </w:rPr>
        <w:t>é</w:t>
      </w:r>
      <w:r>
        <w:rPr>
          <w:rFonts w:ascii="Gill Sans" w:hAnsi="Gill Sans" w:cs="Gill Sans"/>
          <w:color w:val="000000"/>
          <w:u w:color="FF0000"/>
          <w:lang w:bidi="he-IL"/>
        </w:rPr>
        <w:t>rales</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L’art roman emplit le territoire et l’Europe de tels </w:t>
      </w:r>
      <w:r>
        <w:rPr>
          <w:rFonts w:ascii="Times New Roman" w:hAnsi="Times New Roman"/>
          <w:color w:val="000000"/>
          <w:u w:color="FF0000"/>
        </w:rPr>
        <w:t>é</w:t>
      </w:r>
      <w:r>
        <w:rPr>
          <w:rFonts w:ascii="Gill Sans" w:hAnsi="Gill Sans" w:cs="Gill Sans"/>
          <w:color w:val="000000"/>
          <w:u w:color="FF0000"/>
          <w:lang w:bidi="he-IL"/>
        </w:rPr>
        <w:t>difices durant tout le XI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cle</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Au XIII</w:t>
      </w:r>
      <w:r>
        <w:rPr>
          <w:rFonts w:ascii="Times New Roman" w:hAnsi="Times New Roman"/>
          <w:color w:val="000000"/>
          <w:u w:color="FF0000"/>
        </w:rPr>
        <w:t>è</w:t>
      </w:r>
      <w:r>
        <w:rPr>
          <w:rFonts w:ascii="Gill Sans" w:hAnsi="Gill Sans" w:cs="Gill Sans"/>
          <w:color w:val="000000"/>
          <w:u w:color="FF0000"/>
          <w:lang w:bidi="he-IL"/>
        </w:rPr>
        <w:t>me appara</w:t>
      </w:r>
      <w:r>
        <w:rPr>
          <w:rFonts w:ascii="Times New Roman" w:hAnsi="Times New Roman"/>
          <w:color w:val="000000"/>
          <w:u w:color="FF0000"/>
        </w:rPr>
        <w:t>î</w:t>
      </w:r>
      <w:r>
        <w:rPr>
          <w:rFonts w:ascii="Gill Sans" w:hAnsi="Gill Sans" w:cs="Gill Sans"/>
          <w:color w:val="000000"/>
          <w:u w:color="FF0000"/>
          <w:lang w:bidi="he-IL"/>
        </w:rPr>
        <w:t>t une autre technique, la crois</w:t>
      </w:r>
      <w:r>
        <w:rPr>
          <w:rFonts w:ascii="Times New Roman" w:hAnsi="Times New Roman"/>
          <w:color w:val="000000"/>
          <w:u w:color="FF0000"/>
        </w:rPr>
        <w:t>é</w:t>
      </w:r>
      <w:r>
        <w:rPr>
          <w:rFonts w:ascii="Gill Sans" w:hAnsi="Gill Sans" w:cs="Gill Sans"/>
          <w:color w:val="000000"/>
          <w:u w:color="FF0000"/>
          <w:lang w:bidi="he-IL"/>
        </w:rPr>
        <w:t xml:space="preserve">e d’ogives = le gothique </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Elle permet de mieux r</w:t>
      </w:r>
      <w:r>
        <w:rPr>
          <w:rFonts w:ascii="Times New Roman" w:hAnsi="Times New Roman"/>
          <w:color w:val="000000"/>
          <w:u w:color="FF0000"/>
        </w:rPr>
        <w:t>é</w:t>
      </w:r>
      <w:r>
        <w:rPr>
          <w:rFonts w:ascii="Gill Sans" w:hAnsi="Gill Sans" w:cs="Gill Sans"/>
          <w:color w:val="000000"/>
          <w:u w:color="FF0000"/>
          <w:lang w:bidi="he-IL"/>
        </w:rPr>
        <w:t>partir le poids de la toiture et donc de faire des b</w:t>
      </w:r>
      <w:r>
        <w:rPr>
          <w:rFonts w:ascii="Times New Roman" w:hAnsi="Times New Roman"/>
          <w:color w:val="000000"/>
          <w:u w:color="FF0000"/>
        </w:rPr>
        <w:t>â</w:t>
      </w:r>
      <w:r>
        <w:rPr>
          <w:rFonts w:ascii="Gill Sans" w:hAnsi="Gill Sans" w:cs="Gill Sans"/>
          <w:color w:val="000000"/>
          <w:u w:color="FF0000"/>
          <w:lang w:bidi="he-IL"/>
        </w:rPr>
        <w:t>timents encore plus grands</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Mod</w:t>
      </w:r>
      <w:r>
        <w:rPr>
          <w:rFonts w:ascii="Times New Roman" w:hAnsi="Times New Roman"/>
          <w:color w:val="000000"/>
          <w:u w:color="FF0000"/>
        </w:rPr>
        <w:t>è</w:t>
      </w:r>
      <w:r>
        <w:rPr>
          <w:rFonts w:ascii="Gill Sans" w:hAnsi="Gill Sans" w:cs="Gill Sans"/>
          <w:color w:val="000000"/>
          <w:u w:color="FF0000"/>
          <w:lang w:bidi="he-IL"/>
        </w:rPr>
        <w:t>le en France = Basilique de Saint-Denis</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Ces grands </w:t>
      </w:r>
      <w:r>
        <w:rPr>
          <w:rFonts w:ascii="Times New Roman" w:hAnsi="Times New Roman"/>
          <w:color w:val="000000"/>
          <w:u w:color="FF0000"/>
        </w:rPr>
        <w:t>é</w:t>
      </w:r>
      <w:r>
        <w:rPr>
          <w:rFonts w:ascii="Gill Sans" w:hAnsi="Gill Sans" w:cs="Gill Sans"/>
          <w:color w:val="000000"/>
          <w:u w:color="FF0000"/>
          <w:lang w:bidi="he-IL"/>
        </w:rPr>
        <w:t>difices = lieu de culte et lieu de r</w:t>
      </w:r>
      <w:r>
        <w:rPr>
          <w:rFonts w:ascii="Times New Roman" w:hAnsi="Times New Roman"/>
          <w:color w:val="000000"/>
          <w:u w:color="FF0000"/>
        </w:rPr>
        <w:t>é</w:t>
      </w:r>
      <w:r>
        <w:rPr>
          <w:rFonts w:ascii="Gill Sans" w:hAnsi="Gill Sans" w:cs="Gill Sans"/>
          <w:color w:val="000000"/>
          <w:u w:color="FF0000"/>
          <w:lang w:bidi="he-IL"/>
        </w:rPr>
        <w:t xml:space="preserve">union </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Ils avaient une fonction </w:t>
      </w:r>
      <w:r>
        <w:rPr>
          <w:rFonts w:ascii="Times New Roman" w:hAnsi="Times New Roman"/>
          <w:color w:val="000000"/>
          <w:u w:color="FF0000"/>
        </w:rPr>
        <w:t>é</w:t>
      </w:r>
      <w:r>
        <w:rPr>
          <w:rFonts w:ascii="Gill Sans" w:hAnsi="Gill Sans" w:cs="Gill Sans"/>
          <w:color w:val="000000"/>
          <w:u w:color="FF0000"/>
          <w:lang w:bidi="he-IL"/>
        </w:rPr>
        <w:t>ducative = sculptures et peintures offrent aux fid</w:t>
      </w:r>
      <w:r>
        <w:rPr>
          <w:rFonts w:ascii="Times New Roman" w:hAnsi="Times New Roman"/>
          <w:color w:val="000000"/>
          <w:u w:color="FF0000"/>
        </w:rPr>
        <w:t>è</w:t>
      </w:r>
      <w:r>
        <w:rPr>
          <w:rFonts w:ascii="Gill Sans" w:hAnsi="Gill Sans" w:cs="Gill Sans"/>
          <w:color w:val="000000"/>
          <w:u w:color="FF0000"/>
          <w:lang w:bidi="he-IL"/>
        </w:rPr>
        <w:t xml:space="preserve">les des </w:t>
      </w:r>
      <w:r>
        <w:rPr>
          <w:rFonts w:ascii="Gill Sans" w:hAnsi="Gill Sans" w:cs="Gill Sans" w:hint="eastAsia"/>
          <w:color w:val="000000"/>
          <w:u w:color="FF0000"/>
          <w:lang w:bidi="he-IL"/>
        </w:rPr>
        <w:t>«</w:t>
      </w:r>
      <w:r>
        <w:rPr>
          <w:rFonts w:ascii="Gill Sans" w:hAnsi="Gill Sans" w:cs="Gill Sans"/>
          <w:color w:val="000000"/>
          <w:u w:color="FF0000"/>
          <w:lang w:bidi="he-IL"/>
        </w:rPr>
        <w:t> miroirs de l’</w:t>
      </w:r>
      <w:r>
        <w:rPr>
          <w:rFonts w:ascii="Times New Roman" w:hAnsi="Times New Roman"/>
          <w:color w:val="000000"/>
          <w:u w:color="FF0000"/>
        </w:rPr>
        <w:t>â</w:t>
      </w:r>
      <w:r>
        <w:rPr>
          <w:rFonts w:ascii="Gill Sans" w:hAnsi="Gill Sans" w:cs="Gill Sans"/>
          <w:color w:val="000000"/>
          <w:u w:color="FF0000"/>
          <w:lang w:bidi="he-IL"/>
        </w:rPr>
        <w:t>me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et des </w:t>
      </w:r>
      <w:r>
        <w:rPr>
          <w:rFonts w:ascii="Gill Sans" w:hAnsi="Gill Sans" w:cs="Gill Sans" w:hint="eastAsia"/>
          <w:color w:val="000000"/>
          <w:u w:color="FF0000"/>
          <w:lang w:bidi="he-IL"/>
        </w:rPr>
        <w:t>«</w:t>
      </w:r>
      <w:r>
        <w:rPr>
          <w:rFonts w:ascii="Gill Sans" w:hAnsi="Gill Sans" w:cs="Gill Sans"/>
          <w:color w:val="000000"/>
          <w:u w:color="FF0000"/>
          <w:lang w:bidi="he-IL"/>
        </w:rPr>
        <w:t> miroirs du monde </w:t>
      </w:r>
      <w:r>
        <w:rPr>
          <w:rFonts w:ascii="Gill Sans" w:hAnsi="Gill Sans" w:cs="Gill Sans" w:hint="eastAsia"/>
          <w:color w:val="000000"/>
          <w:u w:color="FF0000"/>
          <w:lang w:bidi="he-IL"/>
        </w:rPr>
        <w:t>»</w:t>
      </w:r>
    </w:p>
    <w:p w:rsidR="001C3796" w:rsidRDefault="001C3796">
      <w:pPr>
        <w:widowControl w:val="0"/>
        <w:numPr>
          <w:ilvl w:val="0"/>
          <w:numId w:val="1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Les </w:t>
      </w:r>
      <w:r>
        <w:rPr>
          <w:rFonts w:ascii="Times New Roman" w:hAnsi="Times New Roman"/>
          <w:color w:val="000000"/>
          <w:u w:color="FF0000"/>
        </w:rPr>
        <w:t>é</w:t>
      </w:r>
      <w:r>
        <w:rPr>
          <w:rFonts w:ascii="Gill Sans" w:hAnsi="Gill Sans" w:cs="Gill Sans"/>
          <w:color w:val="000000"/>
          <w:u w:color="FF0000"/>
          <w:lang w:bidi="he-IL"/>
        </w:rPr>
        <w:t xml:space="preserve">coles </w:t>
      </w:r>
      <w:r>
        <w:rPr>
          <w:rFonts w:ascii="Times New Roman" w:hAnsi="Times New Roman"/>
          <w:color w:val="000000"/>
          <w:u w:color="FF0000"/>
        </w:rPr>
        <w:t>é</w:t>
      </w:r>
      <w:r>
        <w:rPr>
          <w:rFonts w:ascii="Gill Sans" w:hAnsi="Gill Sans" w:cs="Gill Sans"/>
          <w:color w:val="000000"/>
          <w:u w:color="FF0000"/>
          <w:lang w:bidi="he-IL"/>
        </w:rPr>
        <w:t>taient jusqu’alors principalement rattach</w:t>
      </w:r>
      <w:r>
        <w:rPr>
          <w:rFonts w:ascii="Times New Roman" w:hAnsi="Times New Roman"/>
          <w:color w:val="000000"/>
          <w:u w:color="FF0000"/>
        </w:rPr>
        <w:t>é</w:t>
      </w:r>
      <w:r>
        <w:rPr>
          <w:rFonts w:ascii="Gill Sans" w:hAnsi="Gill Sans" w:cs="Gill Sans"/>
          <w:color w:val="000000"/>
          <w:u w:color="FF0000"/>
          <w:lang w:bidi="he-IL"/>
        </w:rPr>
        <w:t>es aux monast</w:t>
      </w:r>
      <w:r>
        <w:rPr>
          <w:rFonts w:ascii="Times New Roman" w:hAnsi="Times New Roman"/>
          <w:color w:val="000000"/>
          <w:u w:color="FF0000"/>
        </w:rPr>
        <w:t>è</w:t>
      </w:r>
      <w:r>
        <w:rPr>
          <w:rFonts w:ascii="Gill Sans" w:hAnsi="Gill Sans" w:cs="Gill Sans"/>
          <w:color w:val="000000"/>
          <w:u w:color="FF0000"/>
          <w:lang w:bidi="he-IL"/>
        </w:rPr>
        <w:t xml:space="preserve">res mais peu </w:t>
      </w:r>
      <w:r>
        <w:rPr>
          <w:rFonts w:ascii="Times New Roman" w:hAnsi="Times New Roman"/>
          <w:color w:val="000000"/>
          <w:u w:color="FF0000"/>
        </w:rPr>
        <w:t>à</w:t>
      </w:r>
      <w:r>
        <w:rPr>
          <w:rFonts w:ascii="Gill Sans" w:hAnsi="Gill Sans" w:cs="Gill Sans"/>
          <w:color w:val="000000"/>
          <w:u w:color="FF0000"/>
          <w:lang w:bidi="he-IL"/>
        </w:rPr>
        <w:t xml:space="preserve"> peu les </w:t>
      </w:r>
      <w:r>
        <w:rPr>
          <w:rFonts w:ascii="Times New Roman" w:hAnsi="Times New Roman"/>
          <w:color w:val="000000"/>
          <w:u w:color="FF0000"/>
        </w:rPr>
        <w:t>é</w:t>
      </w:r>
      <w:r>
        <w:rPr>
          <w:rFonts w:ascii="Gill Sans" w:hAnsi="Gill Sans" w:cs="Gill Sans"/>
          <w:color w:val="000000"/>
          <w:u w:color="FF0000"/>
          <w:lang w:bidi="he-IL"/>
        </w:rPr>
        <w:t xml:space="preserve">coles migrent vers les </w:t>
      </w:r>
      <w:r>
        <w:rPr>
          <w:rFonts w:ascii="Times New Roman" w:hAnsi="Times New Roman"/>
          <w:color w:val="000000"/>
          <w:u w:color="FF0000"/>
        </w:rPr>
        <w:t>é</w:t>
      </w:r>
      <w:r>
        <w:rPr>
          <w:rFonts w:ascii="Gill Sans" w:hAnsi="Gill Sans" w:cs="Gill Sans"/>
          <w:color w:val="000000"/>
          <w:u w:color="FF0000"/>
          <w:lang w:bidi="he-IL"/>
        </w:rPr>
        <w:t>v</w:t>
      </w:r>
      <w:r>
        <w:rPr>
          <w:rFonts w:ascii="Times New Roman" w:hAnsi="Times New Roman"/>
          <w:color w:val="000000"/>
          <w:u w:color="FF0000"/>
        </w:rPr>
        <w:t>ê</w:t>
      </w:r>
      <w:r>
        <w:rPr>
          <w:rFonts w:ascii="Gill Sans" w:hAnsi="Gill Sans" w:cs="Gill Sans"/>
          <w:color w:val="000000"/>
          <w:u w:color="FF0000"/>
          <w:lang w:bidi="he-IL"/>
        </w:rPr>
        <w:t>ch</w:t>
      </w:r>
      <w:r>
        <w:rPr>
          <w:rFonts w:ascii="Times New Roman" w:hAnsi="Times New Roman"/>
          <w:color w:val="000000"/>
          <w:u w:color="FF0000"/>
        </w:rPr>
        <w:t>é</w:t>
      </w:r>
      <w:r>
        <w:rPr>
          <w:rFonts w:ascii="Gill Sans" w:hAnsi="Gill Sans" w:cs="Gill Sans"/>
          <w:color w:val="000000"/>
          <w:u w:color="FF0000"/>
          <w:lang w:bidi="he-IL"/>
        </w:rPr>
        <w:t>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b/>
          <w:bCs/>
          <w:color w:val="F12922"/>
          <w:u w:color="FF0000"/>
          <w:lang w:bidi="he-IL"/>
        </w:rPr>
        <w:t>Ab</w:t>
      </w:r>
      <w:r>
        <w:rPr>
          <w:rFonts w:ascii="Times New Roman" w:hAnsi="Times New Roman"/>
          <w:b/>
          <w:bCs/>
          <w:color w:val="F12922"/>
          <w:u w:color="FF0000"/>
        </w:rPr>
        <w:t>é</w:t>
      </w:r>
      <w:r>
        <w:rPr>
          <w:rFonts w:ascii="Gill Sans" w:hAnsi="Gill Sans" w:cs="Gill Sans"/>
          <w:b/>
          <w:bCs/>
          <w:color w:val="F12922"/>
          <w:u w:color="FF0000"/>
          <w:lang w:bidi="he-IL"/>
        </w:rPr>
        <w:t>lard</w:t>
      </w:r>
      <w:r>
        <w:rPr>
          <w:rFonts w:ascii="Gill Sans" w:hAnsi="Gill Sans" w:cs="Gill Sans"/>
          <w:color w:val="000000"/>
          <w:u w:color="FF0000"/>
          <w:lang w:bidi="he-IL"/>
        </w:rPr>
        <w:t xml:space="preserve"> </w:t>
      </w:r>
    </w:p>
    <w:p w:rsidR="001C3796" w:rsidRDefault="001C3796">
      <w:pPr>
        <w:widowControl w:val="0"/>
        <w:numPr>
          <w:ilvl w:val="0"/>
          <w:numId w:val="1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Professeur le plus brillant temps connu pour avoir eu une relation amoureuse avec son </w:t>
      </w:r>
      <w:r>
        <w:rPr>
          <w:rFonts w:ascii="Times New Roman" w:hAnsi="Times New Roman"/>
          <w:color w:val="000000"/>
          <w:u w:color="FF0000"/>
        </w:rPr>
        <w:t>é</w:t>
      </w:r>
      <w:r>
        <w:rPr>
          <w:rFonts w:ascii="Gill Sans" w:hAnsi="Gill Sans" w:cs="Gill Sans"/>
          <w:color w:val="000000"/>
          <w:u w:color="FF0000"/>
          <w:lang w:bidi="he-IL"/>
        </w:rPr>
        <w:t>l</w:t>
      </w:r>
      <w:r>
        <w:rPr>
          <w:rFonts w:ascii="Times New Roman" w:hAnsi="Times New Roman"/>
          <w:color w:val="000000"/>
          <w:u w:color="FF0000"/>
        </w:rPr>
        <w:t>è</w:t>
      </w:r>
      <w:r>
        <w:rPr>
          <w:rFonts w:ascii="Gill Sans" w:hAnsi="Gill Sans" w:cs="Gill Sans"/>
          <w:color w:val="000000"/>
          <w:u w:color="FF0000"/>
          <w:lang w:bidi="he-IL"/>
        </w:rPr>
        <w:t>ve H</w:t>
      </w:r>
      <w:r>
        <w:rPr>
          <w:rFonts w:ascii="Times New Roman" w:hAnsi="Times New Roman"/>
          <w:color w:val="000000"/>
          <w:u w:color="FF0000"/>
        </w:rPr>
        <w:t>é</w:t>
      </w:r>
      <w:r>
        <w:rPr>
          <w:rFonts w:ascii="Gill Sans" w:hAnsi="Gill Sans" w:cs="Gill Sans"/>
          <w:color w:val="000000"/>
          <w:u w:color="FF0000"/>
          <w:lang w:bidi="he-IL"/>
        </w:rPr>
        <w:t>lo</w:t>
      </w:r>
      <w:r>
        <w:rPr>
          <w:rFonts w:ascii="Times New Roman" w:hAnsi="Times New Roman"/>
          <w:color w:val="000000"/>
          <w:u w:color="FF0000"/>
        </w:rPr>
        <w:t>ï</w:t>
      </w:r>
      <w:r>
        <w:rPr>
          <w:rFonts w:ascii="Gill Sans" w:hAnsi="Gill Sans" w:cs="Gill Sans"/>
          <w:color w:val="000000"/>
          <w:u w:color="FF0000"/>
          <w:lang w:bidi="he-IL"/>
        </w:rPr>
        <w:t>se.</w:t>
      </w:r>
    </w:p>
    <w:p w:rsidR="001C3796" w:rsidRDefault="001C3796">
      <w:pPr>
        <w:widowControl w:val="0"/>
        <w:numPr>
          <w:ilvl w:val="0"/>
          <w:numId w:val="1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 Chanoine de Notre-Dame de Paris, il enseigne la dialectique </w:t>
      </w:r>
    </w:p>
    <w:p w:rsidR="001C3796" w:rsidRDefault="001C3796">
      <w:pPr>
        <w:widowControl w:val="0"/>
        <w:numPr>
          <w:ilvl w:val="0"/>
          <w:numId w:val="1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Il r</w:t>
      </w:r>
      <w:r>
        <w:rPr>
          <w:rFonts w:ascii="Times New Roman" w:hAnsi="Times New Roman"/>
          <w:color w:val="000000"/>
          <w:u w:color="FF0000"/>
        </w:rPr>
        <w:t>é</w:t>
      </w:r>
      <w:r>
        <w:rPr>
          <w:rFonts w:ascii="Gill Sans" w:hAnsi="Gill Sans" w:cs="Gill Sans"/>
          <w:color w:val="000000"/>
          <w:u w:color="FF0000"/>
          <w:lang w:bidi="he-IL"/>
        </w:rPr>
        <w:t xml:space="preserve">dige un ouvrage en 1122 : </w:t>
      </w:r>
      <w:r>
        <w:rPr>
          <w:rFonts w:ascii="Gill Sans" w:hAnsi="Gill Sans" w:cs="Gill Sans"/>
          <w:i/>
          <w:iCs/>
          <w:color w:val="000000"/>
          <w:u w:color="FF0000"/>
          <w:lang w:bidi="he-IL"/>
        </w:rPr>
        <w:t>Sic et non</w:t>
      </w:r>
      <w:r>
        <w:rPr>
          <w:rFonts w:ascii="Gill Sans" w:hAnsi="Gill Sans" w:cs="Gill Sans"/>
          <w:color w:val="000000"/>
          <w:u w:color="FF0000"/>
          <w:lang w:bidi="he-IL"/>
        </w:rPr>
        <w:t xml:space="preserve"> (= Oui et non) o</w:t>
      </w:r>
      <w:r>
        <w:rPr>
          <w:rFonts w:ascii="Times New Roman" w:hAnsi="Times New Roman"/>
          <w:color w:val="000000"/>
          <w:u w:color="FF0000"/>
        </w:rPr>
        <w:t>ù</w:t>
      </w:r>
      <w:r>
        <w:rPr>
          <w:rFonts w:ascii="Gill Sans" w:hAnsi="Gill Sans" w:cs="Gill Sans"/>
          <w:color w:val="000000"/>
          <w:u w:color="FF0000"/>
          <w:lang w:bidi="he-IL"/>
        </w:rPr>
        <w:t xml:space="preserve"> il s’efforce de r</w:t>
      </w:r>
      <w:r>
        <w:rPr>
          <w:rFonts w:ascii="Times New Roman" w:hAnsi="Times New Roman"/>
          <w:color w:val="000000"/>
          <w:u w:color="FF0000"/>
        </w:rPr>
        <w:t>é</w:t>
      </w:r>
      <w:r>
        <w:rPr>
          <w:rFonts w:ascii="Gill Sans" w:hAnsi="Gill Sans" w:cs="Gill Sans"/>
          <w:color w:val="000000"/>
          <w:u w:color="FF0000"/>
          <w:lang w:bidi="he-IL"/>
        </w:rPr>
        <w:t>soudre les contradictions relev</w:t>
      </w:r>
      <w:r>
        <w:rPr>
          <w:rFonts w:ascii="Times New Roman" w:hAnsi="Times New Roman"/>
          <w:color w:val="000000"/>
          <w:u w:color="FF0000"/>
        </w:rPr>
        <w:t>é</w:t>
      </w:r>
      <w:r>
        <w:rPr>
          <w:rFonts w:ascii="Gill Sans" w:hAnsi="Gill Sans" w:cs="Gill Sans"/>
          <w:color w:val="000000"/>
          <w:u w:color="FF0000"/>
          <w:lang w:bidi="he-IL"/>
        </w:rPr>
        <w:t>es dans les textes sacr</w:t>
      </w:r>
      <w:r>
        <w:rPr>
          <w:rFonts w:ascii="Times New Roman" w:hAnsi="Times New Roman"/>
          <w:color w:val="000000"/>
          <w:u w:color="FF0000"/>
        </w:rPr>
        <w:t>é</w:t>
      </w:r>
      <w:r>
        <w:rPr>
          <w:rFonts w:ascii="Gill Sans" w:hAnsi="Gill Sans" w:cs="Gill Sans"/>
          <w:color w:val="000000"/>
          <w:u w:color="FF0000"/>
          <w:lang w:bidi="he-IL"/>
        </w:rPr>
        <w:t>s en confrontant les arguments pro et contra</w:t>
      </w:r>
    </w:p>
    <w:p w:rsidR="001C3796" w:rsidRDefault="001C3796">
      <w:pPr>
        <w:widowControl w:val="0"/>
        <w:numPr>
          <w:ilvl w:val="0"/>
          <w:numId w:val="1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Il ne cessera d’</w:t>
      </w:r>
      <w:r>
        <w:rPr>
          <w:rFonts w:ascii="Times New Roman" w:hAnsi="Times New Roman"/>
          <w:color w:val="000000"/>
          <w:u w:color="FF0000"/>
        </w:rPr>
        <w:t>ê</w:t>
      </w:r>
      <w:r>
        <w:rPr>
          <w:rFonts w:ascii="Gill Sans" w:hAnsi="Gill Sans" w:cs="Gill Sans"/>
          <w:color w:val="000000"/>
          <w:u w:color="FF0000"/>
          <w:lang w:bidi="he-IL"/>
        </w:rPr>
        <w:t xml:space="preserve">tre en butte </w:t>
      </w:r>
      <w:r>
        <w:rPr>
          <w:rFonts w:ascii="Times New Roman" w:hAnsi="Times New Roman"/>
          <w:color w:val="000000"/>
          <w:u w:color="FF0000"/>
        </w:rPr>
        <w:t>à</w:t>
      </w:r>
      <w:r>
        <w:rPr>
          <w:rFonts w:ascii="Gill Sans" w:hAnsi="Gill Sans" w:cs="Gill Sans"/>
          <w:color w:val="000000"/>
          <w:u w:color="FF0000"/>
          <w:lang w:bidi="he-IL"/>
        </w:rPr>
        <w:t xml:space="preserve"> de nombreux contradicteurs</w:t>
      </w:r>
    </w:p>
    <w:p w:rsidR="001C3796" w:rsidRDefault="001C3796">
      <w:pPr>
        <w:widowControl w:val="0"/>
        <w:numPr>
          <w:ilvl w:val="0"/>
          <w:numId w:val="1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Il d</w:t>
      </w:r>
      <w:r>
        <w:rPr>
          <w:rFonts w:ascii="Times New Roman" w:hAnsi="Times New Roman"/>
          <w:color w:val="000000"/>
          <w:u w:color="FF0000"/>
        </w:rPr>
        <w:t>é</w:t>
      </w:r>
      <w:r>
        <w:rPr>
          <w:rFonts w:ascii="Gill Sans" w:hAnsi="Gill Sans" w:cs="Gill Sans"/>
          <w:color w:val="000000"/>
          <w:u w:color="FF0000"/>
          <w:lang w:bidi="he-IL"/>
        </w:rPr>
        <w:t>veloppe le d</w:t>
      </w:r>
      <w:r>
        <w:rPr>
          <w:rFonts w:ascii="Times New Roman" w:hAnsi="Times New Roman"/>
          <w:color w:val="000000"/>
          <w:u w:color="FF0000"/>
        </w:rPr>
        <w:t>é</w:t>
      </w:r>
      <w:r>
        <w:rPr>
          <w:rFonts w:ascii="Gill Sans" w:hAnsi="Gill Sans" w:cs="Gill Sans"/>
          <w:color w:val="000000"/>
          <w:u w:color="FF0000"/>
          <w:lang w:bidi="he-IL"/>
        </w:rPr>
        <w:t>bat et s’est efforc</w:t>
      </w:r>
      <w:r>
        <w:rPr>
          <w:rFonts w:ascii="Times New Roman" w:hAnsi="Times New Roman"/>
          <w:color w:val="000000"/>
          <w:u w:color="FF0000"/>
        </w:rPr>
        <w:t>é</w:t>
      </w:r>
      <w:r>
        <w:rPr>
          <w:rFonts w:ascii="Gill Sans" w:hAnsi="Gill Sans" w:cs="Gill Sans"/>
          <w:color w:val="000000"/>
          <w:u w:color="FF0000"/>
          <w:lang w:bidi="he-IL"/>
        </w:rPr>
        <w:t xml:space="preserve"> d’introduire la discussion dans l’enseignement m</w:t>
      </w:r>
      <w:r>
        <w:rPr>
          <w:rFonts w:ascii="Times New Roman" w:hAnsi="Times New Roman"/>
          <w:color w:val="000000"/>
          <w:u w:color="FF0000"/>
        </w:rPr>
        <w:t>é</w:t>
      </w:r>
      <w:r>
        <w:rPr>
          <w:rFonts w:ascii="Gill Sans" w:hAnsi="Gill Sans" w:cs="Gill Sans"/>
          <w:color w:val="000000"/>
          <w:u w:color="FF0000"/>
          <w:lang w:bidi="he-IL"/>
        </w:rPr>
        <w:t>di</w:t>
      </w:r>
      <w:r>
        <w:rPr>
          <w:rFonts w:ascii="Times New Roman" w:hAnsi="Times New Roman"/>
          <w:color w:val="000000"/>
          <w:u w:color="FF0000"/>
        </w:rPr>
        <w:t>é</w:t>
      </w:r>
      <w:r>
        <w:rPr>
          <w:rFonts w:ascii="Gill Sans" w:hAnsi="Gill Sans" w:cs="Gill Sans"/>
          <w:color w:val="000000"/>
          <w:u w:color="FF0000"/>
          <w:lang w:bidi="he-IL"/>
        </w:rPr>
        <w:t>val.</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rPr>
          <w:rFonts w:ascii="Gill Sans" w:hAnsi="Gill Sans" w:cs="Gill Sans"/>
          <w:color w:val="000000"/>
          <w:u w:color="FF0000"/>
          <w:lang w:bidi="he-IL"/>
        </w:rPr>
      </w:pPr>
      <w:r>
        <w:rPr>
          <w:rFonts w:ascii="Gill Sans" w:hAnsi="Gill Sans" w:cs="Gill Sans"/>
          <w:b/>
          <w:bCs/>
          <w:color w:val="2C7AA2"/>
          <w:u w:color="FF0000"/>
          <w:lang w:bidi="he-IL"/>
        </w:rPr>
        <w:t>Les Chansons de geste</w:t>
      </w:r>
      <w:r>
        <w:rPr>
          <w:rFonts w:ascii="Gill Sans" w:hAnsi="Gill Sans" w:cs="Gill Sans"/>
          <w:color w:val="000000"/>
          <w:u w:color="FF0000"/>
          <w:lang w:bidi="he-IL"/>
        </w:rPr>
        <w:t xml:space="preserve"> </w:t>
      </w:r>
    </w:p>
    <w:p w:rsidR="001C3796" w:rsidRDefault="001C3796">
      <w:pPr>
        <w:widowControl w:val="0"/>
        <w:autoSpaceDE w:val="0"/>
        <w:autoSpaceDN w:val="0"/>
        <w:adjustRightInd w:val="0"/>
        <w:spacing w:line="360" w:lineRule="auto"/>
        <w:jc w:val="center"/>
        <w:rPr>
          <w:rFonts w:ascii="Gill Sans" w:hAnsi="Gill Sans" w:cs="Gill Sans"/>
          <w:color w:val="000000"/>
          <w:u w:color="FF0000"/>
          <w:lang w:bidi="he-IL"/>
        </w:rPr>
      </w:pP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Apparaissent  </w:t>
      </w:r>
      <w:r>
        <w:rPr>
          <w:rFonts w:ascii="Times New Roman" w:hAnsi="Times New Roman"/>
          <w:color w:val="000000"/>
          <w:u w:color="FF0000"/>
        </w:rPr>
        <w:t>à</w:t>
      </w:r>
      <w:r>
        <w:rPr>
          <w:rFonts w:ascii="Gill Sans" w:hAnsi="Gill Sans" w:cs="Gill Sans"/>
          <w:color w:val="000000"/>
          <w:u w:color="FF0000"/>
          <w:lang w:bidi="he-IL"/>
        </w:rPr>
        <w:t xml:space="preserve"> la fin du XI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cle</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Epop</w:t>
      </w:r>
      <w:r>
        <w:rPr>
          <w:rFonts w:ascii="Times New Roman" w:hAnsi="Times New Roman"/>
          <w:b/>
          <w:bCs/>
          <w:color w:val="000000"/>
          <w:u w:color="FF0000"/>
        </w:rPr>
        <w:t>é</w:t>
      </w:r>
      <w:r>
        <w:rPr>
          <w:rFonts w:ascii="Gill Sans" w:hAnsi="Gill Sans" w:cs="Gill Sans"/>
          <w:b/>
          <w:bCs/>
          <w:color w:val="000000"/>
          <w:u w:color="FF0000"/>
          <w:lang w:bidi="he-IL"/>
        </w:rPr>
        <w:t>es chr</w:t>
      </w:r>
      <w:r>
        <w:rPr>
          <w:rFonts w:ascii="Times New Roman" w:hAnsi="Times New Roman"/>
          <w:b/>
          <w:bCs/>
          <w:color w:val="000000"/>
          <w:u w:color="FF0000"/>
        </w:rPr>
        <w:t>é</w:t>
      </w:r>
      <w:r>
        <w:rPr>
          <w:rFonts w:ascii="Gill Sans" w:hAnsi="Gill Sans" w:cs="Gill Sans"/>
          <w:b/>
          <w:bCs/>
          <w:color w:val="000000"/>
          <w:u w:color="FF0000"/>
          <w:lang w:bidi="he-IL"/>
        </w:rPr>
        <w:t>tiennes en langue romane</w:t>
      </w:r>
      <w:r>
        <w:rPr>
          <w:rFonts w:ascii="Gill Sans" w:hAnsi="Gill Sans" w:cs="Gill Sans"/>
          <w:color w:val="000000"/>
          <w:u w:color="FF0000"/>
          <w:lang w:bidi="he-IL"/>
        </w:rPr>
        <w:t xml:space="preserve"> </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Chanson car elles sont destin</w:t>
      </w:r>
      <w:r>
        <w:rPr>
          <w:rFonts w:ascii="Times New Roman" w:hAnsi="Times New Roman"/>
          <w:color w:val="000000"/>
          <w:u w:color="FF0000"/>
        </w:rPr>
        <w:t>é</w:t>
      </w:r>
      <w:r>
        <w:rPr>
          <w:rFonts w:ascii="Gill Sans" w:hAnsi="Gill Sans" w:cs="Gill Sans"/>
          <w:color w:val="000000"/>
          <w:u w:color="FF0000"/>
          <w:lang w:bidi="he-IL"/>
        </w:rPr>
        <w:t xml:space="preserve">es </w:t>
      </w:r>
      <w:r>
        <w:rPr>
          <w:rFonts w:ascii="Times New Roman" w:hAnsi="Times New Roman"/>
          <w:color w:val="000000"/>
          <w:u w:color="FF0000"/>
        </w:rPr>
        <w:t>à</w:t>
      </w:r>
      <w:r>
        <w:rPr>
          <w:rFonts w:ascii="Gill Sans" w:hAnsi="Gill Sans" w:cs="Gill Sans"/>
          <w:color w:val="000000"/>
          <w:u w:color="FF0000"/>
          <w:lang w:bidi="he-IL"/>
        </w:rPr>
        <w:t xml:space="preserve"> </w:t>
      </w:r>
      <w:r>
        <w:rPr>
          <w:rFonts w:ascii="Times New Roman" w:hAnsi="Times New Roman"/>
          <w:color w:val="000000"/>
          <w:u w:color="FF0000"/>
        </w:rPr>
        <w:t>ê</w:t>
      </w:r>
      <w:r>
        <w:rPr>
          <w:rFonts w:ascii="Gill Sans" w:hAnsi="Gill Sans" w:cs="Gill Sans"/>
          <w:color w:val="000000"/>
          <w:u w:color="FF0000"/>
          <w:lang w:bidi="he-IL"/>
        </w:rPr>
        <w:t>tre psalmodi</w:t>
      </w:r>
      <w:r>
        <w:rPr>
          <w:rFonts w:ascii="Times New Roman" w:hAnsi="Times New Roman"/>
          <w:color w:val="000000"/>
          <w:u w:color="FF0000"/>
        </w:rPr>
        <w:t>é</w:t>
      </w:r>
      <w:r>
        <w:rPr>
          <w:rFonts w:ascii="Gill Sans" w:hAnsi="Gill Sans" w:cs="Gill Sans"/>
          <w:color w:val="000000"/>
          <w:u w:color="FF0000"/>
          <w:lang w:bidi="he-IL"/>
        </w:rPr>
        <w:t>es sur un accompagnement musical par un jongleur (le jongleor est un artiste ambulant r</w:t>
      </w:r>
      <w:r>
        <w:rPr>
          <w:rFonts w:ascii="Times New Roman" w:hAnsi="Times New Roman"/>
          <w:color w:val="000000"/>
          <w:u w:color="FF0000"/>
        </w:rPr>
        <w:t>é</w:t>
      </w:r>
      <w:r>
        <w:rPr>
          <w:rFonts w:ascii="Gill Sans" w:hAnsi="Gill Sans" w:cs="Gill Sans"/>
          <w:color w:val="000000"/>
          <w:u w:color="FF0000"/>
          <w:lang w:bidi="he-IL"/>
        </w:rPr>
        <w:t>citant des po</w:t>
      </w:r>
      <w:r>
        <w:rPr>
          <w:rFonts w:ascii="Times New Roman" w:hAnsi="Times New Roman"/>
          <w:color w:val="000000"/>
          <w:u w:color="FF0000"/>
        </w:rPr>
        <w:t>è</w:t>
      </w:r>
      <w:r>
        <w:rPr>
          <w:rFonts w:ascii="Gill Sans" w:hAnsi="Gill Sans" w:cs="Gill Sans"/>
          <w:color w:val="000000"/>
          <w:u w:color="FF0000"/>
          <w:lang w:bidi="he-IL"/>
        </w:rPr>
        <w:t>mes)</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Geste car &lt; latin </w:t>
      </w:r>
      <w:r>
        <w:rPr>
          <w:rFonts w:ascii="Gill Sans" w:hAnsi="Gill Sans" w:cs="Gill Sans" w:hint="eastAsia"/>
          <w:color w:val="000000"/>
          <w:u w:color="FF0000"/>
          <w:lang w:bidi="he-IL"/>
        </w:rPr>
        <w:t>«</w:t>
      </w:r>
      <w:r>
        <w:rPr>
          <w:rFonts w:ascii="Gill Sans" w:hAnsi="Gill Sans" w:cs="Gill Sans"/>
          <w:color w:val="000000"/>
          <w:u w:color="FF0000"/>
          <w:lang w:bidi="he-IL"/>
        </w:rPr>
        <w:t> gesta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 exploits</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Po</w:t>
      </w:r>
      <w:r>
        <w:rPr>
          <w:rFonts w:ascii="Times New Roman" w:hAnsi="Times New Roman"/>
          <w:color w:val="000000"/>
          <w:u w:color="FF0000"/>
        </w:rPr>
        <w:t>è</w:t>
      </w:r>
      <w:r>
        <w:rPr>
          <w:rFonts w:ascii="Gill Sans" w:hAnsi="Gill Sans" w:cs="Gill Sans"/>
          <w:color w:val="000000"/>
          <w:u w:color="FF0000"/>
          <w:lang w:bidi="he-IL"/>
        </w:rPr>
        <w:t>mes organis</w:t>
      </w:r>
      <w:r>
        <w:rPr>
          <w:rFonts w:ascii="Times New Roman" w:hAnsi="Times New Roman"/>
          <w:color w:val="000000"/>
          <w:u w:color="FF0000"/>
        </w:rPr>
        <w:t>é</w:t>
      </w:r>
      <w:r>
        <w:rPr>
          <w:rFonts w:ascii="Gill Sans" w:hAnsi="Gill Sans" w:cs="Gill Sans"/>
          <w:color w:val="000000"/>
          <w:u w:color="FF0000"/>
          <w:lang w:bidi="he-IL"/>
        </w:rPr>
        <w:t>s en laisses assonanc</w:t>
      </w:r>
      <w:r>
        <w:rPr>
          <w:rFonts w:ascii="Times New Roman" w:hAnsi="Times New Roman"/>
          <w:color w:val="000000"/>
          <w:u w:color="FF0000"/>
        </w:rPr>
        <w:t>é</w:t>
      </w:r>
      <w:r>
        <w:rPr>
          <w:rFonts w:ascii="Gill Sans" w:hAnsi="Gill Sans" w:cs="Gill Sans"/>
          <w:color w:val="000000"/>
          <w:u w:color="FF0000"/>
          <w:lang w:bidi="he-IL"/>
        </w:rPr>
        <w:t>es</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Un grand nombre de ces po</w:t>
      </w:r>
      <w:r>
        <w:rPr>
          <w:rFonts w:ascii="Times New Roman" w:hAnsi="Times New Roman"/>
          <w:color w:val="000000"/>
          <w:u w:color="FF0000"/>
        </w:rPr>
        <w:t>è</w:t>
      </w:r>
      <w:r>
        <w:rPr>
          <w:rFonts w:ascii="Gill Sans" w:hAnsi="Gill Sans" w:cs="Gill Sans"/>
          <w:color w:val="000000"/>
          <w:u w:color="FF0000"/>
          <w:lang w:bidi="he-IL"/>
        </w:rPr>
        <w:t xml:space="preserve">mes a </w:t>
      </w:r>
      <w:r>
        <w:rPr>
          <w:rFonts w:ascii="Times New Roman" w:hAnsi="Times New Roman"/>
          <w:color w:val="000000"/>
          <w:u w:color="FF0000"/>
        </w:rPr>
        <w:t>é</w:t>
      </w:r>
      <w:r>
        <w:rPr>
          <w:rFonts w:ascii="Gill Sans" w:hAnsi="Gill Sans" w:cs="Gill Sans"/>
          <w:color w:val="000000"/>
          <w:u w:color="FF0000"/>
          <w:lang w:bidi="he-IL"/>
        </w:rPr>
        <w:t>t</w:t>
      </w:r>
      <w:r>
        <w:rPr>
          <w:rFonts w:ascii="Times New Roman" w:hAnsi="Times New Roman"/>
          <w:color w:val="000000"/>
          <w:u w:color="FF0000"/>
        </w:rPr>
        <w:t>é</w:t>
      </w:r>
      <w:r>
        <w:rPr>
          <w:rFonts w:ascii="Gill Sans" w:hAnsi="Gill Sans" w:cs="Gill Sans"/>
          <w:color w:val="000000"/>
          <w:u w:color="FF0000"/>
          <w:lang w:bidi="he-IL"/>
        </w:rPr>
        <w:t xml:space="preserve"> conserv</w:t>
      </w:r>
      <w:r>
        <w:rPr>
          <w:rFonts w:ascii="Times New Roman" w:hAnsi="Times New Roman"/>
          <w:color w:val="000000"/>
          <w:u w:color="FF0000"/>
        </w:rPr>
        <w:t>é</w:t>
      </w:r>
      <w:r>
        <w:rPr>
          <w:rFonts w:ascii="Gill Sans" w:hAnsi="Gill Sans" w:cs="Gill Sans"/>
          <w:color w:val="000000"/>
          <w:u w:color="FF0000"/>
          <w:lang w:bidi="he-IL"/>
        </w:rPr>
        <w:t xml:space="preserve"> dans des manuscrits</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Certains sont tr</w:t>
      </w:r>
      <w:r>
        <w:rPr>
          <w:rFonts w:ascii="Times New Roman" w:hAnsi="Times New Roman"/>
          <w:color w:val="000000"/>
          <w:u w:color="FF0000"/>
        </w:rPr>
        <w:t>è</w:t>
      </w:r>
      <w:r>
        <w:rPr>
          <w:rFonts w:ascii="Gill Sans" w:hAnsi="Gill Sans" w:cs="Gill Sans"/>
          <w:color w:val="000000"/>
          <w:u w:color="FF0000"/>
          <w:lang w:bidi="he-IL"/>
        </w:rPr>
        <w:t>s incomplets ou ab</w:t>
      </w:r>
      <w:r>
        <w:rPr>
          <w:rFonts w:ascii="Times New Roman" w:hAnsi="Times New Roman"/>
          <w:color w:val="000000"/>
          <w:u w:color="FF0000"/>
        </w:rPr>
        <w:t>î</w:t>
      </w:r>
      <w:r>
        <w:rPr>
          <w:rFonts w:ascii="Gill Sans" w:hAnsi="Gill Sans" w:cs="Gill Sans"/>
          <w:color w:val="000000"/>
          <w:u w:color="FF0000"/>
          <w:lang w:bidi="he-IL"/>
        </w:rPr>
        <w:t>m</w:t>
      </w:r>
      <w:r>
        <w:rPr>
          <w:rFonts w:ascii="Times New Roman" w:hAnsi="Times New Roman"/>
          <w:color w:val="000000"/>
          <w:u w:color="FF0000"/>
        </w:rPr>
        <w:t>é</w:t>
      </w:r>
      <w:r>
        <w:rPr>
          <w:rFonts w:ascii="Gill Sans" w:hAnsi="Gill Sans" w:cs="Gill Sans"/>
          <w:color w:val="000000"/>
          <w:u w:color="FF0000"/>
          <w:lang w:bidi="he-IL"/>
        </w:rPr>
        <w:t>s offrant des versions diff</w:t>
      </w:r>
      <w:r>
        <w:rPr>
          <w:rFonts w:ascii="Times New Roman" w:hAnsi="Times New Roman"/>
          <w:color w:val="000000"/>
          <w:u w:color="FF0000"/>
        </w:rPr>
        <w:t>é</w:t>
      </w:r>
      <w:r>
        <w:rPr>
          <w:rFonts w:ascii="Gill Sans" w:hAnsi="Gill Sans" w:cs="Gill Sans"/>
          <w:color w:val="000000"/>
          <w:u w:color="FF0000"/>
          <w:lang w:bidi="he-IL"/>
        </w:rPr>
        <w:t>rentes d’une m</w:t>
      </w:r>
      <w:r>
        <w:rPr>
          <w:rFonts w:ascii="Times New Roman" w:hAnsi="Times New Roman"/>
          <w:color w:val="000000"/>
          <w:u w:color="FF0000"/>
        </w:rPr>
        <w:t>ê</w:t>
      </w:r>
      <w:r>
        <w:rPr>
          <w:rFonts w:ascii="Gill Sans" w:hAnsi="Gill Sans" w:cs="Gill Sans"/>
          <w:color w:val="000000"/>
          <w:u w:color="FF0000"/>
          <w:lang w:bidi="he-IL"/>
        </w:rPr>
        <w:t>me histoire</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Certains ont peut-</w:t>
      </w:r>
      <w:r>
        <w:rPr>
          <w:rFonts w:ascii="Times New Roman" w:hAnsi="Times New Roman"/>
          <w:color w:val="000000"/>
          <w:u w:color="FF0000"/>
        </w:rPr>
        <w:t>ê</w:t>
      </w:r>
      <w:r>
        <w:rPr>
          <w:rFonts w:ascii="Gill Sans" w:hAnsi="Gill Sans" w:cs="Gill Sans"/>
          <w:color w:val="000000"/>
          <w:u w:color="FF0000"/>
          <w:lang w:bidi="he-IL"/>
        </w:rPr>
        <w:t>tre adapt</w:t>
      </w:r>
      <w:r>
        <w:rPr>
          <w:rFonts w:ascii="Times New Roman" w:hAnsi="Times New Roman"/>
          <w:color w:val="000000"/>
          <w:u w:color="FF0000"/>
        </w:rPr>
        <w:t>é</w:t>
      </w:r>
      <w:r>
        <w:rPr>
          <w:rFonts w:ascii="Gill Sans" w:hAnsi="Gill Sans" w:cs="Gill Sans"/>
          <w:color w:val="000000"/>
          <w:u w:color="FF0000"/>
          <w:lang w:bidi="he-IL"/>
        </w:rPr>
        <w:t xml:space="preserve"> ou d</w:t>
      </w:r>
      <w:r>
        <w:rPr>
          <w:rFonts w:ascii="Times New Roman" w:hAnsi="Times New Roman"/>
          <w:color w:val="000000"/>
          <w:u w:color="FF0000"/>
        </w:rPr>
        <w:t>é</w:t>
      </w:r>
      <w:r>
        <w:rPr>
          <w:rFonts w:ascii="Gill Sans" w:hAnsi="Gill Sans" w:cs="Gill Sans"/>
          <w:color w:val="000000"/>
          <w:u w:color="FF0000"/>
          <w:lang w:bidi="he-IL"/>
        </w:rPr>
        <w:t>form</w:t>
      </w:r>
      <w:r>
        <w:rPr>
          <w:rFonts w:ascii="Times New Roman" w:hAnsi="Times New Roman"/>
          <w:color w:val="000000"/>
          <w:u w:color="FF0000"/>
        </w:rPr>
        <w:t>é</w:t>
      </w:r>
      <w:r>
        <w:rPr>
          <w:rFonts w:ascii="Gill Sans" w:hAnsi="Gill Sans" w:cs="Gill Sans"/>
          <w:color w:val="000000"/>
          <w:u w:color="FF0000"/>
          <w:lang w:bidi="he-IL"/>
        </w:rPr>
        <w:t xml:space="preserve"> les histoires d’origine </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Il </w:t>
      </w:r>
      <w:r>
        <w:rPr>
          <w:rFonts w:ascii="Times New Roman" w:hAnsi="Times New Roman"/>
          <w:color w:val="000000"/>
          <w:u w:color="FF0000"/>
        </w:rPr>
        <w:t>é</w:t>
      </w:r>
      <w:r>
        <w:rPr>
          <w:rFonts w:ascii="Gill Sans" w:hAnsi="Gill Sans" w:cs="Gill Sans"/>
          <w:color w:val="000000"/>
          <w:u w:color="FF0000"/>
          <w:lang w:bidi="he-IL"/>
        </w:rPr>
        <w:t>tait tr</w:t>
      </w:r>
      <w:r>
        <w:rPr>
          <w:rFonts w:ascii="Times New Roman" w:hAnsi="Times New Roman"/>
          <w:color w:val="000000"/>
          <w:u w:color="FF0000"/>
        </w:rPr>
        <w:t>è</w:t>
      </w:r>
      <w:r>
        <w:rPr>
          <w:rFonts w:ascii="Gill Sans" w:hAnsi="Gill Sans" w:cs="Gill Sans"/>
          <w:color w:val="000000"/>
          <w:u w:color="FF0000"/>
          <w:lang w:bidi="he-IL"/>
        </w:rPr>
        <w:t xml:space="preserve">s difficile de savoir qui </w:t>
      </w:r>
      <w:r>
        <w:rPr>
          <w:rFonts w:ascii="Times New Roman" w:hAnsi="Times New Roman"/>
          <w:color w:val="000000"/>
          <w:u w:color="FF0000"/>
        </w:rPr>
        <w:t>é</w:t>
      </w:r>
      <w:r>
        <w:rPr>
          <w:rFonts w:ascii="Gill Sans" w:hAnsi="Gill Sans" w:cs="Gill Sans"/>
          <w:color w:val="000000"/>
          <w:u w:color="FF0000"/>
          <w:lang w:bidi="he-IL"/>
        </w:rPr>
        <w:t>tait l’auteur de ces textes</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Personnage important de ces textes = Charlemagne et l’</w:t>
      </w:r>
      <w:r>
        <w:rPr>
          <w:rFonts w:ascii="Times New Roman" w:hAnsi="Times New Roman"/>
          <w:color w:val="000000"/>
          <w:u w:color="FF0000"/>
        </w:rPr>
        <w:t>é</w:t>
      </w:r>
      <w:r>
        <w:rPr>
          <w:rFonts w:ascii="Gill Sans" w:hAnsi="Gill Sans" w:cs="Gill Sans"/>
          <w:color w:val="000000"/>
          <w:u w:color="FF0000"/>
          <w:lang w:bidi="he-IL"/>
        </w:rPr>
        <w:t xml:space="preserve">pisode le plus connu, celui de la mort de son neveu Roland </w:t>
      </w:r>
      <w:r>
        <w:rPr>
          <w:rFonts w:ascii="Times New Roman" w:hAnsi="Times New Roman"/>
          <w:color w:val="000000"/>
          <w:u w:color="FF0000"/>
        </w:rPr>
        <w:t>à</w:t>
      </w:r>
      <w:r>
        <w:rPr>
          <w:rFonts w:ascii="Gill Sans" w:hAnsi="Gill Sans" w:cs="Gill Sans"/>
          <w:color w:val="000000"/>
          <w:u w:color="FF0000"/>
          <w:lang w:bidi="he-IL"/>
        </w:rPr>
        <w:t xml:space="preserve"> Roncevaux</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Une bataille contre les Sarrasins a bien eu lieu au d</w:t>
      </w:r>
      <w:r>
        <w:rPr>
          <w:rFonts w:ascii="Times New Roman" w:hAnsi="Times New Roman"/>
          <w:color w:val="000000"/>
          <w:u w:color="FF0000"/>
        </w:rPr>
        <w:t>é</w:t>
      </w:r>
      <w:r>
        <w:rPr>
          <w:rFonts w:ascii="Gill Sans" w:hAnsi="Gill Sans" w:cs="Gill Sans"/>
          <w:color w:val="000000"/>
          <w:u w:color="FF0000"/>
          <w:lang w:bidi="he-IL"/>
        </w:rPr>
        <w:t>fil</w:t>
      </w:r>
      <w:r>
        <w:rPr>
          <w:rFonts w:ascii="Times New Roman" w:hAnsi="Times New Roman"/>
          <w:color w:val="000000"/>
          <w:u w:color="FF0000"/>
        </w:rPr>
        <w:t>é</w:t>
      </w:r>
      <w:r>
        <w:rPr>
          <w:rFonts w:ascii="Gill Sans" w:hAnsi="Gill Sans" w:cs="Gill Sans"/>
          <w:color w:val="000000"/>
          <w:u w:color="FF0000"/>
          <w:lang w:bidi="he-IL"/>
        </w:rPr>
        <w:t xml:space="preserve"> de Roncevaux mais en 778 soit environ 3 si</w:t>
      </w:r>
      <w:r>
        <w:rPr>
          <w:rFonts w:ascii="Times New Roman" w:hAnsi="Times New Roman"/>
          <w:color w:val="000000"/>
          <w:u w:color="FF0000"/>
        </w:rPr>
        <w:t>è</w:t>
      </w:r>
      <w:r>
        <w:rPr>
          <w:rFonts w:ascii="Gill Sans" w:hAnsi="Gill Sans" w:cs="Gill Sans"/>
          <w:color w:val="000000"/>
          <w:u w:color="FF0000"/>
          <w:lang w:bidi="he-IL"/>
        </w:rPr>
        <w:t>cles avant l’</w:t>
      </w:r>
      <w:r>
        <w:rPr>
          <w:rFonts w:ascii="Times New Roman" w:hAnsi="Times New Roman"/>
          <w:color w:val="000000"/>
          <w:u w:color="FF0000"/>
        </w:rPr>
        <w:t>é</w:t>
      </w:r>
      <w:r>
        <w:rPr>
          <w:rFonts w:ascii="Gill Sans" w:hAnsi="Gill Sans" w:cs="Gill Sans"/>
          <w:color w:val="000000"/>
          <w:u w:color="FF0000"/>
          <w:lang w:bidi="he-IL"/>
        </w:rPr>
        <w:t xml:space="preserve">criture de </w:t>
      </w:r>
      <w:r>
        <w:rPr>
          <w:rFonts w:ascii="Gill Sans" w:hAnsi="Gill Sans" w:cs="Gill Sans"/>
          <w:i/>
          <w:iCs/>
          <w:color w:val="000000"/>
          <w:u w:color="FF0000"/>
          <w:lang w:bidi="he-IL"/>
        </w:rPr>
        <w:t>La Chanson de Roland</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82938"/>
          <w:u w:color="FF0000"/>
          <w:lang w:bidi="he-IL"/>
        </w:rPr>
        <w:t>But</w:t>
      </w:r>
      <w:r>
        <w:rPr>
          <w:rFonts w:ascii="Gill Sans" w:hAnsi="Gill Sans" w:cs="Gill Sans"/>
          <w:color w:val="000000"/>
          <w:u w:color="FF0000"/>
          <w:lang w:bidi="he-IL"/>
        </w:rPr>
        <w:t xml:space="preserve"> de ces </w:t>
      </w:r>
      <w:r>
        <w:rPr>
          <w:rFonts w:ascii="Times New Roman" w:hAnsi="Times New Roman"/>
          <w:color w:val="000000"/>
          <w:u w:color="FF0000"/>
        </w:rPr>
        <w:t>é</w:t>
      </w:r>
      <w:r>
        <w:rPr>
          <w:rFonts w:ascii="Gill Sans" w:hAnsi="Gill Sans" w:cs="Gill Sans"/>
          <w:color w:val="000000"/>
          <w:u w:color="FF0000"/>
          <w:lang w:bidi="he-IL"/>
        </w:rPr>
        <w:t>crits = c</w:t>
      </w:r>
      <w:r>
        <w:rPr>
          <w:rFonts w:ascii="Times New Roman" w:hAnsi="Times New Roman"/>
          <w:color w:val="000000"/>
          <w:u w:color="FF0000"/>
        </w:rPr>
        <w:t>é</w:t>
      </w:r>
      <w:r>
        <w:rPr>
          <w:rFonts w:ascii="Gill Sans" w:hAnsi="Gill Sans" w:cs="Gill Sans"/>
          <w:color w:val="000000"/>
          <w:u w:color="FF0000"/>
          <w:lang w:bidi="he-IL"/>
        </w:rPr>
        <w:t>l</w:t>
      </w:r>
      <w:r>
        <w:rPr>
          <w:rFonts w:ascii="Times New Roman" w:hAnsi="Times New Roman"/>
          <w:color w:val="000000"/>
          <w:u w:color="FF0000"/>
        </w:rPr>
        <w:t>é</w:t>
      </w:r>
      <w:r>
        <w:rPr>
          <w:rFonts w:ascii="Gill Sans" w:hAnsi="Gill Sans" w:cs="Gill Sans"/>
          <w:color w:val="000000"/>
          <w:u w:color="FF0000"/>
          <w:lang w:bidi="he-IL"/>
        </w:rPr>
        <w:t>brer un pass</w:t>
      </w:r>
      <w:r>
        <w:rPr>
          <w:rFonts w:ascii="Times New Roman" w:hAnsi="Times New Roman"/>
          <w:color w:val="000000"/>
          <w:u w:color="FF0000"/>
        </w:rPr>
        <w:t>é</w:t>
      </w:r>
      <w:r>
        <w:rPr>
          <w:rFonts w:ascii="Gill Sans" w:hAnsi="Gill Sans" w:cs="Gill Sans"/>
          <w:color w:val="000000"/>
          <w:u w:color="FF0000"/>
          <w:lang w:bidi="he-IL"/>
        </w:rPr>
        <w:t xml:space="preserve"> devenu mythique car il contenait des enjeux id</w:t>
      </w:r>
      <w:r>
        <w:rPr>
          <w:rFonts w:ascii="Times New Roman" w:hAnsi="Times New Roman"/>
          <w:color w:val="000000"/>
          <w:u w:color="FF0000"/>
        </w:rPr>
        <w:t>é</w:t>
      </w:r>
      <w:r>
        <w:rPr>
          <w:rFonts w:ascii="Gill Sans" w:hAnsi="Gill Sans" w:cs="Gill Sans"/>
          <w:color w:val="000000"/>
          <w:u w:color="FF0000"/>
          <w:lang w:bidi="he-IL"/>
        </w:rPr>
        <w:t>ologiques et politiques pour le pr</w:t>
      </w:r>
      <w:r>
        <w:rPr>
          <w:rFonts w:ascii="Times New Roman" w:hAnsi="Times New Roman"/>
          <w:color w:val="000000"/>
          <w:u w:color="FF0000"/>
        </w:rPr>
        <w:t>é</w:t>
      </w:r>
      <w:r>
        <w:rPr>
          <w:rFonts w:ascii="Gill Sans" w:hAnsi="Gill Sans" w:cs="Gill Sans"/>
          <w:color w:val="000000"/>
          <w:u w:color="FF0000"/>
          <w:lang w:bidi="he-IL"/>
        </w:rPr>
        <w:t>sent</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b/>
          <w:bCs/>
          <w:color w:val="FF0000"/>
          <w:u w:color="FF0000"/>
          <w:lang w:bidi="he-IL"/>
        </w:rPr>
      </w:pPr>
      <w:r>
        <w:rPr>
          <w:rFonts w:ascii="Gill Sans" w:hAnsi="Gill Sans" w:cs="Gill Sans"/>
          <w:b/>
          <w:bCs/>
          <w:color w:val="FF0000"/>
          <w:u w:color="FF0000"/>
          <w:lang w:bidi="he-IL"/>
        </w:rPr>
        <w:t>La chanson de geste na</w:t>
      </w:r>
      <w:r>
        <w:rPr>
          <w:rFonts w:ascii="Times New Roman" w:hAnsi="Times New Roman"/>
          <w:b/>
          <w:bCs/>
          <w:color w:val="FF0000"/>
          <w:u w:color="FF0000"/>
        </w:rPr>
        <w:t>î</w:t>
      </w:r>
      <w:r>
        <w:rPr>
          <w:rFonts w:ascii="Gill Sans" w:hAnsi="Gill Sans" w:cs="Gill Sans"/>
          <w:b/>
          <w:bCs/>
          <w:color w:val="FF0000"/>
          <w:u w:color="FF0000"/>
          <w:lang w:bidi="he-IL"/>
        </w:rPr>
        <w:t>t dans un contexte o</w:t>
      </w:r>
      <w:r>
        <w:rPr>
          <w:rFonts w:ascii="Times New Roman" w:hAnsi="Times New Roman"/>
          <w:b/>
          <w:bCs/>
          <w:color w:val="FF0000"/>
          <w:u w:color="FF0000"/>
        </w:rPr>
        <w:t>ù</w:t>
      </w:r>
      <w:r>
        <w:rPr>
          <w:rFonts w:ascii="Gill Sans" w:hAnsi="Gill Sans" w:cs="Gill Sans"/>
          <w:b/>
          <w:bCs/>
          <w:color w:val="FF0000"/>
          <w:u w:color="FF0000"/>
          <w:lang w:bidi="he-IL"/>
        </w:rPr>
        <w:t xml:space="preserve"> l’Occident chr</w:t>
      </w:r>
      <w:r>
        <w:rPr>
          <w:rFonts w:ascii="Times New Roman" w:hAnsi="Times New Roman"/>
          <w:b/>
          <w:bCs/>
          <w:color w:val="FF0000"/>
          <w:u w:color="FF0000"/>
        </w:rPr>
        <w:t>é</w:t>
      </w:r>
      <w:r>
        <w:rPr>
          <w:rFonts w:ascii="Gill Sans" w:hAnsi="Gill Sans" w:cs="Gill Sans"/>
          <w:b/>
          <w:bCs/>
          <w:color w:val="FF0000"/>
          <w:u w:color="FF0000"/>
          <w:lang w:bidi="he-IL"/>
        </w:rPr>
        <w:t>tien est obs</w:t>
      </w:r>
      <w:r>
        <w:rPr>
          <w:rFonts w:ascii="Times New Roman" w:hAnsi="Times New Roman"/>
          <w:b/>
          <w:bCs/>
          <w:color w:val="FF0000"/>
          <w:u w:color="FF0000"/>
        </w:rPr>
        <w:t>é</w:t>
      </w:r>
      <w:r>
        <w:rPr>
          <w:rFonts w:ascii="Gill Sans" w:hAnsi="Gill Sans" w:cs="Gill Sans"/>
          <w:b/>
          <w:bCs/>
          <w:color w:val="FF0000"/>
          <w:u w:color="FF0000"/>
          <w:lang w:bidi="he-IL"/>
        </w:rPr>
        <w:t>d</w:t>
      </w:r>
      <w:r>
        <w:rPr>
          <w:rFonts w:ascii="Times New Roman" w:hAnsi="Times New Roman"/>
          <w:b/>
          <w:bCs/>
          <w:color w:val="FF0000"/>
          <w:u w:color="FF0000"/>
        </w:rPr>
        <w:t>é</w:t>
      </w:r>
      <w:r>
        <w:rPr>
          <w:rFonts w:ascii="Gill Sans" w:hAnsi="Gill Sans" w:cs="Gill Sans"/>
          <w:b/>
          <w:bCs/>
          <w:color w:val="FF0000"/>
          <w:u w:color="FF0000"/>
          <w:lang w:bidi="he-IL"/>
        </w:rPr>
        <w:t xml:space="preserve"> par l’id</w:t>
      </w:r>
      <w:r>
        <w:rPr>
          <w:rFonts w:ascii="Times New Roman" w:hAnsi="Times New Roman"/>
          <w:b/>
          <w:bCs/>
          <w:color w:val="FF0000"/>
          <w:u w:color="FF0000"/>
        </w:rPr>
        <w:t>é</w:t>
      </w:r>
      <w:r>
        <w:rPr>
          <w:rFonts w:ascii="Gill Sans" w:hAnsi="Gill Sans" w:cs="Gill Sans"/>
          <w:b/>
          <w:bCs/>
          <w:color w:val="FF0000"/>
          <w:u w:color="FF0000"/>
          <w:lang w:bidi="he-IL"/>
        </w:rPr>
        <w:t>e des croisades  + textes mettent en sc</w:t>
      </w:r>
      <w:r>
        <w:rPr>
          <w:rFonts w:ascii="Times New Roman" w:hAnsi="Times New Roman"/>
          <w:b/>
          <w:bCs/>
          <w:color w:val="FF0000"/>
          <w:u w:color="FF0000"/>
        </w:rPr>
        <w:t>è</w:t>
      </w:r>
      <w:r>
        <w:rPr>
          <w:rFonts w:ascii="Gill Sans" w:hAnsi="Gill Sans" w:cs="Gill Sans"/>
          <w:b/>
          <w:bCs/>
          <w:color w:val="FF0000"/>
          <w:u w:color="FF0000"/>
          <w:lang w:bidi="he-IL"/>
        </w:rPr>
        <w:t>ne la lutte contre les Sarrasins</w:t>
      </w:r>
    </w:p>
    <w:p w:rsidR="001C3796" w:rsidRDefault="001C3796">
      <w:pPr>
        <w:widowControl w:val="0"/>
        <w:numPr>
          <w:ilvl w:val="0"/>
          <w:numId w:val="1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On y voit aussi consign</w:t>
      </w:r>
      <w:r>
        <w:rPr>
          <w:rFonts w:ascii="Times New Roman" w:hAnsi="Times New Roman"/>
          <w:color w:val="000000"/>
          <w:u w:color="FF0000"/>
        </w:rPr>
        <w:t>é</w:t>
      </w:r>
      <w:r>
        <w:rPr>
          <w:rFonts w:ascii="Gill Sans" w:hAnsi="Gill Sans" w:cs="Gill Sans"/>
          <w:color w:val="000000"/>
          <w:u w:color="FF0000"/>
          <w:lang w:bidi="he-IL"/>
        </w:rPr>
        <w:t>es toutes les difficult</w:t>
      </w:r>
      <w:r>
        <w:rPr>
          <w:rFonts w:ascii="Times New Roman" w:hAnsi="Times New Roman"/>
          <w:color w:val="000000"/>
          <w:u w:color="FF0000"/>
        </w:rPr>
        <w:t>é</w:t>
      </w:r>
      <w:r>
        <w:rPr>
          <w:rFonts w:ascii="Gill Sans" w:hAnsi="Gill Sans" w:cs="Gill Sans"/>
          <w:color w:val="000000"/>
          <w:u w:color="FF0000"/>
          <w:lang w:bidi="he-IL"/>
        </w:rPr>
        <w:t>s de fonctionnement du syst</w:t>
      </w:r>
      <w:r>
        <w:rPr>
          <w:rFonts w:ascii="Times New Roman" w:hAnsi="Times New Roman"/>
          <w:color w:val="000000"/>
          <w:u w:color="FF0000"/>
        </w:rPr>
        <w:t>è</w:t>
      </w:r>
      <w:r>
        <w:rPr>
          <w:rFonts w:ascii="Gill Sans" w:hAnsi="Gill Sans" w:cs="Gill Sans"/>
          <w:color w:val="000000"/>
          <w:u w:color="FF0000"/>
          <w:lang w:bidi="he-IL"/>
        </w:rPr>
        <w:t>me f</w:t>
      </w:r>
      <w:r>
        <w:rPr>
          <w:rFonts w:ascii="Times New Roman" w:hAnsi="Times New Roman"/>
          <w:color w:val="000000"/>
          <w:u w:color="FF0000"/>
        </w:rPr>
        <w:t>é</w:t>
      </w:r>
      <w:r>
        <w:rPr>
          <w:rFonts w:ascii="Gill Sans" w:hAnsi="Gill Sans" w:cs="Gill Sans"/>
          <w:color w:val="000000"/>
          <w:u w:color="FF0000"/>
          <w:lang w:bidi="he-IL"/>
        </w:rPr>
        <w:t xml:space="preserve">odal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b/>
          <w:bCs/>
          <w:color w:val="082938"/>
          <w:u w:color="FF0000"/>
          <w:lang w:bidi="he-IL"/>
        </w:rPr>
        <w:t>La chanson de Roland</w:t>
      </w:r>
      <w:r>
        <w:rPr>
          <w:rFonts w:ascii="Gill Sans" w:hAnsi="Gill Sans" w:cs="Gill Sans"/>
          <w:color w:val="000000"/>
          <w:u w:color="FF0000"/>
          <w:lang w:bidi="he-IL"/>
        </w:rPr>
        <w:t xml:space="preserve"> (4000 vers) = autour de Charlemagne et de ses 12 pairs (comme les ap</w:t>
      </w:r>
      <w:r>
        <w:rPr>
          <w:rFonts w:ascii="Times New Roman" w:hAnsi="Times New Roman"/>
          <w:color w:val="000000"/>
          <w:u w:color="FF0000"/>
        </w:rPr>
        <w:t>ô</w:t>
      </w:r>
      <w:r>
        <w:rPr>
          <w:rFonts w:ascii="Gill Sans" w:hAnsi="Gill Sans" w:cs="Gill Sans"/>
          <w:color w:val="000000"/>
          <w:u w:color="FF0000"/>
          <w:lang w:bidi="he-IL"/>
        </w:rPr>
        <w:t>tres) qui est pass</w:t>
      </w:r>
      <w:r>
        <w:rPr>
          <w:rFonts w:ascii="Times New Roman" w:hAnsi="Times New Roman"/>
          <w:color w:val="000000"/>
          <w:u w:color="FF0000"/>
        </w:rPr>
        <w:t>é</w:t>
      </w:r>
      <w:r>
        <w:rPr>
          <w:rFonts w:ascii="Gill Sans" w:hAnsi="Gill Sans" w:cs="Gill Sans"/>
          <w:color w:val="000000"/>
          <w:u w:color="FF0000"/>
          <w:lang w:bidi="he-IL"/>
        </w:rPr>
        <w:t xml:space="preserve"> en Espagne avec son arm</w:t>
      </w:r>
      <w:r>
        <w:rPr>
          <w:rFonts w:ascii="Times New Roman" w:hAnsi="Times New Roman"/>
          <w:color w:val="000000"/>
          <w:u w:color="FF0000"/>
        </w:rPr>
        <w:t>é</w:t>
      </w:r>
      <w:r>
        <w:rPr>
          <w:rFonts w:ascii="Gill Sans" w:hAnsi="Gill Sans" w:cs="Gill Sans"/>
          <w:color w:val="000000"/>
          <w:u w:color="FF0000"/>
          <w:lang w:bidi="he-IL"/>
        </w:rPr>
        <w:t>e pour combattre les musulmans qui n</w:t>
      </w:r>
      <w:r>
        <w:rPr>
          <w:rFonts w:ascii="Times New Roman" w:hAnsi="Times New Roman"/>
          <w:color w:val="000000"/>
          <w:u w:color="FF0000"/>
        </w:rPr>
        <w:t>é</w:t>
      </w:r>
      <w:r>
        <w:rPr>
          <w:rFonts w:ascii="Gill Sans" w:hAnsi="Gill Sans" w:cs="Gill Sans"/>
          <w:color w:val="000000"/>
          <w:u w:color="FF0000"/>
          <w:lang w:bidi="he-IL"/>
        </w:rPr>
        <w:t>gocient une tr</w:t>
      </w:r>
      <w:r>
        <w:rPr>
          <w:rFonts w:ascii="Times New Roman" w:hAnsi="Times New Roman"/>
          <w:color w:val="000000"/>
          <w:u w:color="FF0000"/>
        </w:rPr>
        <w:t>ê</w:t>
      </w:r>
      <w:r>
        <w:rPr>
          <w:rFonts w:ascii="Gill Sans" w:hAnsi="Gill Sans" w:cs="Gill Sans"/>
          <w:color w:val="000000"/>
          <w:u w:color="FF0000"/>
          <w:lang w:bidi="he-IL"/>
        </w:rPr>
        <w:t>ve. Charlemagne veut envoyer un n</w:t>
      </w:r>
      <w:r>
        <w:rPr>
          <w:rFonts w:ascii="Times New Roman" w:hAnsi="Times New Roman"/>
          <w:color w:val="000000"/>
          <w:u w:color="FF0000"/>
        </w:rPr>
        <w:t>é</w:t>
      </w:r>
      <w:r>
        <w:rPr>
          <w:rFonts w:ascii="Gill Sans" w:hAnsi="Gill Sans" w:cs="Gill Sans"/>
          <w:color w:val="000000"/>
          <w:u w:color="FF0000"/>
          <w:lang w:bidi="he-IL"/>
        </w:rPr>
        <w:t>gociateur; Roland son neveu le plus valeureux des 12 se porte volontaire mais Charlemagne refuse car c’est dangereux.  Roland propose que ce soit Gan</w:t>
      </w:r>
      <w:r>
        <w:rPr>
          <w:rFonts w:ascii="Times New Roman" w:hAnsi="Times New Roman"/>
          <w:color w:val="000000"/>
          <w:u w:color="FF0000"/>
        </w:rPr>
        <w:t>é</w:t>
      </w:r>
      <w:r>
        <w:rPr>
          <w:rFonts w:ascii="Gill Sans" w:hAnsi="Gill Sans" w:cs="Gill Sans"/>
          <w:color w:val="000000"/>
          <w:u w:color="FF0000"/>
          <w:lang w:bidi="he-IL"/>
        </w:rPr>
        <w:t xml:space="preserve">lon, le second </w:t>
      </w:r>
      <w:r>
        <w:rPr>
          <w:rFonts w:ascii="Times New Roman" w:hAnsi="Times New Roman"/>
          <w:color w:val="000000"/>
          <w:u w:color="FF0000"/>
        </w:rPr>
        <w:t>é</w:t>
      </w:r>
      <w:r>
        <w:rPr>
          <w:rFonts w:ascii="Gill Sans" w:hAnsi="Gill Sans" w:cs="Gill Sans"/>
          <w:color w:val="000000"/>
          <w:u w:color="FF0000"/>
          <w:lang w:bidi="he-IL"/>
        </w:rPr>
        <w:t>poux de sa m</w:t>
      </w:r>
      <w:r>
        <w:rPr>
          <w:rFonts w:ascii="Times New Roman" w:hAnsi="Times New Roman"/>
          <w:color w:val="000000"/>
          <w:u w:color="FF0000"/>
        </w:rPr>
        <w:t>è</w:t>
      </w:r>
      <w:r>
        <w:rPr>
          <w:rFonts w:ascii="Gill Sans" w:hAnsi="Gill Sans" w:cs="Gill Sans"/>
          <w:color w:val="000000"/>
          <w:u w:color="FF0000"/>
          <w:lang w:bidi="he-IL"/>
        </w:rPr>
        <w:t>re, qui soit envoy</w:t>
      </w:r>
      <w:r>
        <w:rPr>
          <w:rFonts w:ascii="Times New Roman" w:hAnsi="Times New Roman"/>
          <w:color w:val="000000"/>
          <w:u w:color="FF0000"/>
        </w:rPr>
        <w:t>é</w:t>
      </w:r>
      <w:r>
        <w:rPr>
          <w:rFonts w:ascii="Gill Sans" w:hAnsi="Gill Sans" w:cs="Gill Sans"/>
          <w:color w:val="000000"/>
          <w:u w:color="FF0000"/>
          <w:lang w:bidi="he-IL"/>
        </w:rPr>
        <w:t>. Gan</w:t>
      </w:r>
      <w:r>
        <w:rPr>
          <w:rFonts w:ascii="Times New Roman" w:hAnsi="Times New Roman"/>
          <w:color w:val="000000"/>
          <w:u w:color="FF0000"/>
        </w:rPr>
        <w:t>é</w:t>
      </w:r>
      <w:r>
        <w:rPr>
          <w:rFonts w:ascii="Gill Sans" w:hAnsi="Gill Sans" w:cs="Gill Sans"/>
          <w:color w:val="000000"/>
          <w:u w:color="FF0000"/>
          <w:lang w:bidi="he-IL"/>
        </w:rPr>
        <w:t xml:space="preserve">lon y va mais entreprend par la suite de se venger. Dans son ambassade, il invite les sarrasins </w:t>
      </w:r>
      <w:r>
        <w:rPr>
          <w:rFonts w:ascii="Times New Roman" w:hAnsi="Times New Roman"/>
          <w:color w:val="000000"/>
          <w:u w:color="FF0000"/>
        </w:rPr>
        <w:t>à</w:t>
      </w:r>
      <w:r>
        <w:rPr>
          <w:rFonts w:ascii="Gill Sans" w:hAnsi="Gill Sans" w:cs="Gill Sans"/>
          <w:color w:val="000000"/>
          <w:u w:color="FF0000"/>
          <w:lang w:bidi="he-IL"/>
        </w:rPr>
        <w:t xml:space="preserve"> feindre d’accepter la tr</w:t>
      </w:r>
      <w:r>
        <w:rPr>
          <w:rFonts w:ascii="Times New Roman" w:hAnsi="Times New Roman"/>
          <w:color w:val="000000"/>
          <w:u w:color="FF0000"/>
        </w:rPr>
        <w:t>ê</w:t>
      </w:r>
      <w:r>
        <w:rPr>
          <w:rFonts w:ascii="Gill Sans" w:hAnsi="Gill Sans" w:cs="Gill Sans"/>
          <w:color w:val="000000"/>
          <w:u w:color="FF0000"/>
          <w:lang w:bidi="he-IL"/>
        </w:rPr>
        <w:t>ve de sorte que l’arm</w:t>
      </w:r>
      <w:r>
        <w:rPr>
          <w:rFonts w:ascii="Times New Roman" w:hAnsi="Times New Roman"/>
          <w:color w:val="000000"/>
          <w:u w:color="FF0000"/>
        </w:rPr>
        <w:t>é</w:t>
      </w:r>
      <w:r>
        <w:rPr>
          <w:rFonts w:ascii="Gill Sans" w:hAnsi="Gill Sans" w:cs="Gill Sans"/>
          <w:color w:val="000000"/>
          <w:u w:color="FF0000"/>
          <w:lang w:bidi="he-IL"/>
        </w:rPr>
        <w:t>e de Charlemagne repassera du c</w:t>
      </w:r>
      <w:r>
        <w:rPr>
          <w:rFonts w:ascii="Times New Roman" w:hAnsi="Times New Roman"/>
          <w:color w:val="000000"/>
          <w:u w:color="FF0000"/>
        </w:rPr>
        <w:t>ô</w:t>
      </w:r>
      <w:r>
        <w:rPr>
          <w:rFonts w:ascii="Gill Sans" w:hAnsi="Gill Sans" w:cs="Gill Sans"/>
          <w:color w:val="000000"/>
          <w:u w:color="FF0000"/>
          <w:lang w:bidi="he-IL"/>
        </w:rPr>
        <w:t>t</w:t>
      </w:r>
      <w:r>
        <w:rPr>
          <w:rFonts w:ascii="Times New Roman" w:hAnsi="Times New Roman"/>
          <w:color w:val="000000"/>
          <w:u w:color="FF0000"/>
        </w:rPr>
        <w:t>é</w:t>
      </w:r>
      <w:r>
        <w:rPr>
          <w:rFonts w:ascii="Gill Sans" w:hAnsi="Gill Sans" w:cs="Gill Sans"/>
          <w:color w:val="000000"/>
          <w:u w:color="FF0000"/>
          <w:lang w:bidi="he-IL"/>
        </w:rPr>
        <w:t xml:space="preserve"> fran</w:t>
      </w:r>
      <w:r>
        <w:rPr>
          <w:rFonts w:ascii="Times New Roman" w:hAnsi="Times New Roman"/>
          <w:color w:val="000000"/>
          <w:u w:color="FF0000"/>
        </w:rPr>
        <w:t>ç</w:t>
      </w:r>
      <w:r>
        <w:rPr>
          <w:rFonts w:ascii="Gill Sans" w:hAnsi="Gill Sans" w:cs="Gill Sans"/>
          <w:color w:val="000000"/>
          <w:u w:color="FF0000"/>
          <w:lang w:bidi="he-IL"/>
        </w:rPr>
        <w:t>ais ; pr</w:t>
      </w:r>
      <w:r>
        <w:rPr>
          <w:rFonts w:ascii="Times New Roman" w:hAnsi="Times New Roman"/>
          <w:color w:val="000000"/>
          <w:u w:color="FF0000"/>
        </w:rPr>
        <w:t>é</w:t>
      </w:r>
      <w:r>
        <w:rPr>
          <w:rFonts w:ascii="Gill Sans" w:hAnsi="Gill Sans" w:cs="Gill Sans"/>
          <w:color w:val="000000"/>
          <w:u w:color="FF0000"/>
          <w:lang w:bidi="he-IL"/>
        </w:rPr>
        <w:t xml:space="preserve">voyant que Roland voudra rester </w:t>
      </w:r>
      <w:r>
        <w:rPr>
          <w:rFonts w:ascii="Times New Roman" w:hAnsi="Times New Roman"/>
          <w:color w:val="000000"/>
          <w:u w:color="FF0000"/>
        </w:rPr>
        <w:t>à</w:t>
      </w:r>
      <w:r>
        <w:rPr>
          <w:rFonts w:ascii="Gill Sans" w:hAnsi="Gill Sans" w:cs="Gill Sans"/>
          <w:color w:val="000000"/>
          <w:u w:color="FF0000"/>
          <w:lang w:bidi="he-IL"/>
        </w:rPr>
        <w:t xml:space="preserve"> l’arri</w:t>
      </w:r>
      <w:r>
        <w:rPr>
          <w:rFonts w:ascii="Times New Roman" w:hAnsi="Times New Roman"/>
          <w:color w:val="000000"/>
          <w:u w:color="FF0000"/>
        </w:rPr>
        <w:t>è</w:t>
      </w:r>
      <w:r>
        <w:rPr>
          <w:rFonts w:ascii="Gill Sans" w:hAnsi="Gill Sans" w:cs="Gill Sans"/>
          <w:color w:val="000000"/>
          <w:u w:color="FF0000"/>
          <w:lang w:bidi="he-IL"/>
        </w:rPr>
        <w:t>re-garde, il recommande d’attaquer cette arri</w:t>
      </w:r>
      <w:r>
        <w:rPr>
          <w:rFonts w:ascii="Times New Roman" w:hAnsi="Times New Roman"/>
          <w:color w:val="000000"/>
          <w:u w:color="FF0000"/>
        </w:rPr>
        <w:t>è</w:t>
      </w:r>
      <w:r>
        <w:rPr>
          <w:rFonts w:ascii="Gill Sans" w:hAnsi="Gill Sans" w:cs="Gill Sans"/>
          <w:color w:val="000000"/>
          <w:u w:color="FF0000"/>
          <w:lang w:bidi="he-IL"/>
        </w:rPr>
        <w:t>re-garde et de la d</w:t>
      </w:r>
      <w:r>
        <w:rPr>
          <w:rFonts w:ascii="Times New Roman" w:hAnsi="Times New Roman"/>
          <w:color w:val="000000"/>
          <w:u w:color="FF0000"/>
        </w:rPr>
        <w:t>é</w:t>
      </w:r>
      <w:r>
        <w:rPr>
          <w:rFonts w:ascii="Gill Sans" w:hAnsi="Gill Sans" w:cs="Gill Sans"/>
          <w:color w:val="000000"/>
          <w:u w:color="FF0000"/>
          <w:lang w:bidi="he-IL"/>
        </w:rPr>
        <w:t xml:space="preserve">truire.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Puis vient le r</w:t>
      </w:r>
      <w:r>
        <w:rPr>
          <w:rFonts w:ascii="Times New Roman" w:hAnsi="Times New Roman"/>
          <w:color w:val="000000"/>
          <w:u w:color="FF0000"/>
        </w:rPr>
        <w:t>é</w:t>
      </w:r>
      <w:r>
        <w:rPr>
          <w:rFonts w:ascii="Gill Sans" w:hAnsi="Gill Sans" w:cs="Gill Sans"/>
          <w:color w:val="000000"/>
          <w:u w:color="FF0000"/>
          <w:lang w:bidi="he-IL"/>
        </w:rPr>
        <w:t xml:space="preserve">cit de la bataille au cours de laquelle Roland refuse de sonner du cor pour appeler </w:t>
      </w:r>
      <w:r>
        <w:rPr>
          <w:rFonts w:ascii="Times New Roman" w:hAnsi="Times New Roman"/>
          <w:color w:val="000000"/>
          <w:u w:color="FF0000"/>
        </w:rPr>
        <w:t>à</w:t>
      </w:r>
      <w:r>
        <w:rPr>
          <w:rFonts w:ascii="Gill Sans" w:hAnsi="Gill Sans" w:cs="Gill Sans"/>
          <w:color w:val="000000"/>
          <w:u w:color="FF0000"/>
          <w:lang w:bidi="he-IL"/>
        </w:rPr>
        <w:t xml:space="preserve"> l’aide. Hybris de Roland. L’arri</w:t>
      </w:r>
      <w:r>
        <w:rPr>
          <w:rFonts w:ascii="Times New Roman" w:hAnsi="Times New Roman"/>
          <w:color w:val="000000"/>
          <w:u w:color="FF0000"/>
        </w:rPr>
        <w:t>è</w:t>
      </w:r>
      <w:r>
        <w:rPr>
          <w:rFonts w:ascii="Gill Sans" w:hAnsi="Gill Sans" w:cs="Gill Sans"/>
          <w:color w:val="000000"/>
          <w:u w:color="FF0000"/>
          <w:lang w:bidi="he-IL"/>
        </w:rPr>
        <w:t>re-garde est massacr</w:t>
      </w:r>
      <w:r>
        <w:rPr>
          <w:rFonts w:ascii="Times New Roman" w:hAnsi="Times New Roman"/>
          <w:color w:val="000000"/>
          <w:u w:color="FF0000"/>
        </w:rPr>
        <w:t>é</w:t>
      </w:r>
      <w:r>
        <w:rPr>
          <w:rFonts w:ascii="Gill Sans" w:hAnsi="Gill Sans" w:cs="Gill Sans"/>
          <w:color w:val="000000"/>
          <w:u w:color="FF0000"/>
          <w:lang w:bidi="he-IL"/>
        </w:rPr>
        <w:t>e et Roland bless</w:t>
      </w:r>
      <w:r>
        <w:rPr>
          <w:rFonts w:ascii="Times New Roman" w:hAnsi="Times New Roman"/>
          <w:color w:val="000000"/>
          <w:u w:color="FF0000"/>
        </w:rPr>
        <w:t>é</w:t>
      </w:r>
      <w:r>
        <w:rPr>
          <w:rFonts w:ascii="Gill Sans" w:hAnsi="Gill Sans" w:cs="Gill Sans"/>
          <w:color w:val="000000"/>
          <w:u w:color="FF0000"/>
          <w:lang w:bidi="he-IL"/>
        </w:rPr>
        <w:t xml:space="preserve"> </w:t>
      </w:r>
      <w:r>
        <w:rPr>
          <w:rFonts w:ascii="Times New Roman" w:hAnsi="Times New Roman"/>
          <w:color w:val="000000"/>
          <w:u w:color="FF0000"/>
        </w:rPr>
        <w:t>à</w:t>
      </w:r>
      <w:r>
        <w:rPr>
          <w:rFonts w:ascii="Gill Sans" w:hAnsi="Gill Sans" w:cs="Gill Sans"/>
          <w:color w:val="000000"/>
          <w:u w:color="FF0000"/>
          <w:lang w:bidi="he-IL"/>
        </w:rPr>
        <w:t xml:space="preserve"> mort. Il sonne du cor pour pr</w:t>
      </w:r>
      <w:r>
        <w:rPr>
          <w:rFonts w:ascii="Times New Roman" w:hAnsi="Times New Roman"/>
          <w:color w:val="000000"/>
          <w:u w:color="FF0000"/>
        </w:rPr>
        <w:t>é</w:t>
      </w:r>
      <w:r>
        <w:rPr>
          <w:rFonts w:ascii="Gill Sans" w:hAnsi="Gill Sans" w:cs="Gill Sans"/>
          <w:color w:val="000000"/>
          <w:u w:color="FF0000"/>
          <w:lang w:bidi="he-IL"/>
        </w:rPr>
        <w:t>venir l’arm</w:t>
      </w:r>
      <w:r>
        <w:rPr>
          <w:rFonts w:ascii="Times New Roman" w:hAnsi="Times New Roman"/>
          <w:color w:val="000000"/>
          <w:u w:color="FF0000"/>
        </w:rPr>
        <w:t>é</w:t>
      </w:r>
      <w:r>
        <w:rPr>
          <w:rFonts w:ascii="Gill Sans" w:hAnsi="Gill Sans" w:cs="Gill Sans"/>
          <w:color w:val="000000"/>
          <w:u w:color="FF0000"/>
          <w:lang w:bidi="he-IL"/>
        </w:rPr>
        <w:t>e que ses arri</w:t>
      </w:r>
      <w:r>
        <w:rPr>
          <w:rFonts w:ascii="Times New Roman" w:hAnsi="Times New Roman"/>
          <w:color w:val="000000"/>
          <w:u w:color="FF0000"/>
        </w:rPr>
        <w:t>è</w:t>
      </w:r>
      <w:r>
        <w:rPr>
          <w:rFonts w:ascii="Gill Sans" w:hAnsi="Gill Sans" w:cs="Gill Sans"/>
          <w:color w:val="000000"/>
          <w:u w:color="FF0000"/>
          <w:lang w:bidi="he-IL"/>
        </w:rPr>
        <w:t>res ne sont plus prot</w:t>
      </w:r>
      <w:r>
        <w:rPr>
          <w:rFonts w:ascii="Times New Roman" w:hAnsi="Times New Roman"/>
          <w:color w:val="000000"/>
          <w:u w:color="FF0000"/>
        </w:rPr>
        <w:t>é</w:t>
      </w:r>
      <w:r>
        <w:rPr>
          <w:rFonts w:ascii="Gill Sans" w:hAnsi="Gill Sans" w:cs="Gill Sans"/>
          <w:color w:val="000000"/>
          <w:u w:color="FF0000"/>
          <w:lang w:bidi="he-IL"/>
        </w:rPr>
        <w:t>g</w:t>
      </w:r>
      <w:r>
        <w:rPr>
          <w:rFonts w:ascii="Times New Roman" w:hAnsi="Times New Roman"/>
          <w:color w:val="000000"/>
          <w:u w:color="FF0000"/>
        </w:rPr>
        <w:t>é</w:t>
      </w:r>
      <w:r>
        <w:rPr>
          <w:rFonts w:ascii="Gill Sans" w:hAnsi="Gill Sans" w:cs="Gill Sans"/>
          <w:color w:val="000000"/>
          <w:u w:color="FF0000"/>
          <w:lang w:bidi="he-IL"/>
        </w:rPr>
        <w:t xml:space="preserve">es. Quand Roland  meurt,  expression </w:t>
      </w:r>
      <w:r>
        <w:rPr>
          <w:rFonts w:ascii="Gill Sans" w:hAnsi="Gill Sans" w:cs="Gill Sans" w:hint="eastAsia"/>
          <w:color w:val="000000"/>
          <w:u w:color="FF0000"/>
          <w:lang w:bidi="he-IL"/>
        </w:rPr>
        <w:t>«</w:t>
      </w:r>
      <w:r>
        <w:rPr>
          <w:rFonts w:ascii="Gill Sans" w:hAnsi="Gill Sans" w:cs="Gill Sans"/>
          <w:color w:val="000000"/>
          <w:u w:color="FF0000"/>
          <w:lang w:bidi="he-IL"/>
        </w:rPr>
        <w:t> douce France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montre que l’</w:t>
      </w:r>
      <w:r>
        <w:rPr>
          <w:rFonts w:ascii="Times New Roman" w:hAnsi="Times New Roman"/>
          <w:color w:val="000000"/>
          <w:u w:color="FF0000"/>
        </w:rPr>
        <w:t>é</w:t>
      </w:r>
      <w:r>
        <w:rPr>
          <w:rFonts w:ascii="Gill Sans" w:hAnsi="Gill Sans" w:cs="Gill Sans"/>
          <w:color w:val="000000"/>
          <w:u w:color="FF0000"/>
          <w:lang w:bidi="he-IL"/>
        </w:rPr>
        <w:t>pop</w:t>
      </w:r>
      <w:r>
        <w:rPr>
          <w:rFonts w:ascii="Times New Roman" w:hAnsi="Times New Roman"/>
          <w:color w:val="000000"/>
          <w:u w:color="FF0000"/>
        </w:rPr>
        <w:t>é</w:t>
      </w:r>
      <w:r>
        <w:rPr>
          <w:rFonts w:ascii="Gill Sans" w:hAnsi="Gill Sans" w:cs="Gill Sans"/>
          <w:color w:val="000000"/>
          <w:u w:color="FF0000"/>
          <w:lang w:bidi="he-IL"/>
        </w:rPr>
        <w:t>e chr</w:t>
      </w:r>
      <w:r>
        <w:rPr>
          <w:rFonts w:ascii="Times New Roman" w:hAnsi="Times New Roman"/>
          <w:color w:val="000000"/>
          <w:u w:color="FF0000"/>
        </w:rPr>
        <w:t>é</w:t>
      </w:r>
      <w:r>
        <w:rPr>
          <w:rFonts w:ascii="Gill Sans" w:hAnsi="Gill Sans" w:cs="Gill Sans"/>
          <w:color w:val="000000"/>
          <w:u w:color="FF0000"/>
          <w:lang w:bidi="he-IL"/>
        </w:rPr>
        <w:t xml:space="preserve">tienne se fait aussi </w:t>
      </w:r>
      <w:r>
        <w:rPr>
          <w:rFonts w:ascii="Times New Roman" w:hAnsi="Times New Roman"/>
          <w:color w:val="000000"/>
          <w:u w:color="FF0000"/>
        </w:rPr>
        <w:t>é</w:t>
      </w:r>
      <w:r>
        <w:rPr>
          <w:rFonts w:ascii="Gill Sans" w:hAnsi="Gill Sans" w:cs="Gill Sans"/>
          <w:color w:val="000000"/>
          <w:u w:color="FF0000"/>
          <w:lang w:bidi="he-IL"/>
        </w:rPr>
        <w:t>pop</w:t>
      </w:r>
      <w:r>
        <w:rPr>
          <w:rFonts w:ascii="Times New Roman" w:hAnsi="Times New Roman"/>
          <w:color w:val="000000"/>
          <w:u w:color="FF0000"/>
        </w:rPr>
        <w:t>é</w:t>
      </w:r>
      <w:r>
        <w:rPr>
          <w:rFonts w:ascii="Gill Sans" w:hAnsi="Gill Sans" w:cs="Gill Sans"/>
          <w:color w:val="000000"/>
          <w:u w:color="FF0000"/>
          <w:lang w:bidi="he-IL"/>
        </w:rPr>
        <w:t>e nationale. Charlemagne revient, pleure Roland puis m</w:t>
      </w:r>
      <w:r>
        <w:rPr>
          <w:rFonts w:ascii="Times New Roman" w:hAnsi="Times New Roman"/>
          <w:color w:val="000000"/>
          <w:u w:color="FF0000"/>
        </w:rPr>
        <w:t>è</w:t>
      </w:r>
      <w:r>
        <w:rPr>
          <w:rFonts w:ascii="Gill Sans" w:hAnsi="Gill Sans" w:cs="Gill Sans"/>
          <w:color w:val="000000"/>
          <w:u w:color="FF0000"/>
          <w:lang w:bidi="he-IL"/>
        </w:rPr>
        <w:t>ne son arm</w:t>
      </w:r>
      <w:r>
        <w:rPr>
          <w:rFonts w:ascii="Times New Roman" w:hAnsi="Times New Roman"/>
          <w:color w:val="000000"/>
          <w:u w:color="FF0000"/>
        </w:rPr>
        <w:t>é</w:t>
      </w:r>
      <w:r>
        <w:rPr>
          <w:rFonts w:ascii="Gill Sans" w:hAnsi="Gill Sans" w:cs="Gill Sans"/>
          <w:color w:val="000000"/>
          <w:u w:color="FF0000"/>
          <w:lang w:bidi="he-IL"/>
        </w:rPr>
        <w:t>e tailler en pi</w:t>
      </w:r>
      <w:r>
        <w:rPr>
          <w:rFonts w:ascii="Times New Roman" w:hAnsi="Times New Roman"/>
          <w:color w:val="000000"/>
          <w:u w:color="FF0000"/>
        </w:rPr>
        <w:t>è</w:t>
      </w:r>
      <w:r>
        <w:rPr>
          <w:rFonts w:ascii="Gill Sans" w:hAnsi="Gill Sans" w:cs="Gill Sans"/>
          <w:color w:val="000000"/>
          <w:u w:color="FF0000"/>
          <w:lang w:bidi="he-IL"/>
        </w:rPr>
        <w:t>ces les Sarrasins.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Style </w:t>
      </w:r>
      <w:r>
        <w:rPr>
          <w:rFonts w:ascii="Times New Roman" w:hAnsi="Times New Roman"/>
          <w:color w:val="000000"/>
          <w:u w:color="FF0000"/>
        </w:rPr>
        <w:t>é</w:t>
      </w:r>
      <w:r>
        <w:rPr>
          <w:rFonts w:ascii="Gill Sans" w:hAnsi="Gill Sans" w:cs="Gill Sans"/>
          <w:color w:val="000000"/>
          <w:u w:color="FF0000"/>
          <w:lang w:bidi="he-IL"/>
        </w:rPr>
        <w:t>pique : nombre de morts, actes extraordinaires de Roland</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Une </w:t>
      </w:r>
      <w:r>
        <w:rPr>
          <w:rFonts w:ascii="Times New Roman" w:hAnsi="Times New Roman"/>
          <w:color w:val="000000"/>
          <w:u w:color="FF0000"/>
        </w:rPr>
        <w:t>é</w:t>
      </w:r>
      <w:r>
        <w:rPr>
          <w:rFonts w:ascii="Gill Sans" w:hAnsi="Gill Sans" w:cs="Gill Sans"/>
          <w:color w:val="000000"/>
          <w:u w:color="FF0000"/>
          <w:lang w:bidi="he-IL"/>
        </w:rPr>
        <w:t>pop</w:t>
      </w:r>
      <w:r>
        <w:rPr>
          <w:rFonts w:ascii="Times New Roman" w:hAnsi="Times New Roman"/>
          <w:color w:val="000000"/>
          <w:u w:color="FF0000"/>
        </w:rPr>
        <w:t>é</w:t>
      </w:r>
      <w:r>
        <w:rPr>
          <w:rFonts w:ascii="Gill Sans" w:hAnsi="Gill Sans" w:cs="Gill Sans"/>
          <w:color w:val="000000"/>
          <w:u w:color="FF0000"/>
          <w:lang w:bidi="he-IL"/>
        </w:rPr>
        <w:t xml:space="preserve">e moins connue est celle de la </w:t>
      </w:r>
      <w:r>
        <w:rPr>
          <w:rFonts w:ascii="Gill Sans" w:hAnsi="Gill Sans" w:cs="Gill Sans"/>
          <w:b/>
          <w:bCs/>
          <w:color w:val="082938"/>
          <w:u w:color="FF0000"/>
          <w:lang w:bidi="he-IL"/>
        </w:rPr>
        <w:t>chanson de Guillaume d’Orange</w:t>
      </w:r>
      <w:r>
        <w:rPr>
          <w:rFonts w:ascii="Gill Sans" w:hAnsi="Gill Sans" w:cs="Gill Sans"/>
          <w:color w:val="000000"/>
          <w:u w:color="FF0000"/>
          <w:lang w:bidi="he-IL"/>
        </w:rPr>
        <w:t xml:space="preserve"> autour d’un vassal de Charlemagne que son emportement </w:t>
      </w:r>
      <w:r>
        <w:rPr>
          <w:rFonts w:ascii="Times New Roman" w:hAnsi="Times New Roman"/>
          <w:color w:val="000000"/>
          <w:u w:color="FF0000"/>
        </w:rPr>
        <w:t>é</w:t>
      </w:r>
      <w:r>
        <w:rPr>
          <w:rFonts w:ascii="Gill Sans" w:hAnsi="Gill Sans" w:cs="Gill Sans"/>
          <w:color w:val="000000"/>
          <w:u w:color="FF0000"/>
          <w:lang w:bidi="he-IL"/>
        </w:rPr>
        <w:t>gare.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Chacun de ces r</w:t>
      </w:r>
      <w:r>
        <w:rPr>
          <w:rFonts w:ascii="Times New Roman" w:hAnsi="Times New Roman"/>
          <w:color w:val="000000"/>
          <w:u w:color="FF0000"/>
        </w:rPr>
        <w:t>é</w:t>
      </w:r>
      <w:r>
        <w:rPr>
          <w:rFonts w:ascii="Gill Sans" w:hAnsi="Gill Sans" w:cs="Gill Sans"/>
          <w:color w:val="000000"/>
          <w:u w:color="FF0000"/>
          <w:lang w:bidi="he-IL"/>
        </w:rPr>
        <w:t>cits a engendr</w:t>
      </w:r>
      <w:r>
        <w:rPr>
          <w:rFonts w:ascii="Times New Roman" w:hAnsi="Times New Roman"/>
          <w:color w:val="000000"/>
          <w:u w:color="FF0000"/>
        </w:rPr>
        <w:t>é</w:t>
      </w:r>
      <w:r>
        <w:rPr>
          <w:rFonts w:ascii="Gill Sans" w:hAnsi="Gill Sans" w:cs="Gill Sans"/>
          <w:color w:val="000000"/>
          <w:u w:color="FF0000"/>
          <w:lang w:bidi="he-IL"/>
        </w:rPr>
        <w:t xml:space="preserve"> d’autres po</w:t>
      </w:r>
      <w:r>
        <w:rPr>
          <w:rFonts w:ascii="Times New Roman" w:hAnsi="Times New Roman"/>
          <w:color w:val="000000"/>
          <w:u w:color="FF0000"/>
        </w:rPr>
        <w:t>è</w:t>
      </w:r>
      <w:r>
        <w:rPr>
          <w:rFonts w:ascii="Gill Sans" w:hAnsi="Gill Sans" w:cs="Gill Sans"/>
          <w:color w:val="000000"/>
          <w:u w:color="FF0000"/>
          <w:lang w:bidi="he-IL"/>
        </w:rPr>
        <w:t xml:space="preserve">mes qui ont pris la forme de 3 grands cycles </w:t>
      </w:r>
      <w:r>
        <w:rPr>
          <w:rFonts w:ascii="Times New Roman" w:hAnsi="Times New Roman"/>
          <w:color w:val="000000"/>
          <w:u w:color="FF0000"/>
        </w:rPr>
        <w:t>é</w:t>
      </w:r>
      <w:r>
        <w:rPr>
          <w:rFonts w:ascii="Gill Sans" w:hAnsi="Gill Sans" w:cs="Gill Sans"/>
          <w:color w:val="000000"/>
          <w:u w:color="FF0000"/>
          <w:lang w:bidi="he-IL"/>
        </w:rPr>
        <w:t xml:space="preserve">piques: </w:t>
      </w:r>
    </w:p>
    <w:p w:rsidR="001C3796" w:rsidRDefault="001C3796">
      <w:pPr>
        <w:widowControl w:val="0"/>
        <w:numPr>
          <w:ilvl w:val="0"/>
          <w:numId w:val="13"/>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 geste du Roi autour de Charlemagne</w:t>
      </w:r>
    </w:p>
    <w:p w:rsidR="001C3796" w:rsidRDefault="001C3796">
      <w:pPr>
        <w:widowControl w:val="0"/>
        <w:numPr>
          <w:ilvl w:val="0"/>
          <w:numId w:val="13"/>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 xml:space="preserve">La geste de </w:t>
      </w:r>
      <w:r>
        <w:rPr>
          <w:rFonts w:ascii="Gill Sans" w:hAnsi="Gill Sans" w:cs="Gill Sans"/>
          <w:i/>
          <w:iCs/>
          <w:color w:val="000000"/>
          <w:u w:color="FF0000"/>
          <w:lang w:bidi="he-IL"/>
        </w:rPr>
        <w:t xml:space="preserve">Don de Mayence </w:t>
      </w:r>
      <w:r>
        <w:rPr>
          <w:rFonts w:ascii="Gill Sans" w:hAnsi="Gill Sans" w:cs="Gill Sans"/>
          <w:color w:val="000000"/>
          <w:u w:color="FF0000"/>
          <w:lang w:bidi="he-IL"/>
        </w:rPr>
        <w:t>( = geste des barons r</w:t>
      </w:r>
      <w:r>
        <w:rPr>
          <w:rFonts w:ascii="Times New Roman" w:hAnsi="Times New Roman"/>
          <w:color w:val="000000"/>
          <w:u w:color="FF0000"/>
        </w:rPr>
        <w:t>é</w:t>
      </w:r>
      <w:r>
        <w:rPr>
          <w:rFonts w:ascii="Gill Sans" w:hAnsi="Gill Sans" w:cs="Gill Sans"/>
          <w:color w:val="000000"/>
          <w:u w:color="FF0000"/>
          <w:lang w:bidi="he-IL"/>
        </w:rPr>
        <w:t>volt</w:t>
      </w:r>
      <w:r>
        <w:rPr>
          <w:rFonts w:ascii="Times New Roman" w:hAnsi="Times New Roman"/>
          <w:color w:val="000000"/>
          <w:u w:color="FF0000"/>
        </w:rPr>
        <w:t>é</w:t>
      </w:r>
      <w:r>
        <w:rPr>
          <w:rFonts w:ascii="Gill Sans" w:hAnsi="Gill Sans" w:cs="Gill Sans"/>
          <w:color w:val="000000"/>
          <w:u w:color="FF0000"/>
          <w:lang w:bidi="he-IL"/>
        </w:rPr>
        <w:t>s dont l’un des h</w:t>
      </w:r>
      <w:r>
        <w:rPr>
          <w:rFonts w:ascii="Times New Roman" w:hAnsi="Times New Roman"/>
          <w:color w:val="000000"/>
          <w:u w:color="FF0000"/>
        </w:rPr>
        <w:t>é</w:t>
      </w:r>
      <w:r>
        <w:rPr>
          <w:rFonts w:ascii="Gill Sans" w:hAnsi="Gill Sans" w:cs="Gill Sans"/>
          <w:color w:val="000000"/>
          <w:u w:color="FF0000"/>
          <w:lang w:bidi="he-IL"/>
        </w:rPr>
        <w:t>ros Girard de Roussillon)</w:t>
      </w:r>
    </w:p>
    <w:p w:rsidR="001C3796" w:rsidRDefault="001C3796">
      <w:pPr>
        <w:widowControl w:val="0"/>
        <w:numPr>
          <w:ilvl w:val="0"/>
          <w:numId w:val="13"/>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La geste de </w:t>
      </w:r>
      <w:r>
        <w:rPr>
          <w:rFonts w:ascii="Gill Sans" w:hAnsi="Gill Sans" w:cs="Gill Sans"/>
          <w:i/>
          <w:iCs/>
          <w:color w:val="000000"/>
          <w:u w:color="FF0000"/>
          <w:lang w:bidi="he-IL"/>
        </w:rPr>
        <w:t>Garin de Monglane</w:t>
      </w:r>
      <w:r>
        <w:rPr>
          <w:rFonts w:ascii="Gill Sans" w:hAnsi="Gill Sans" w:cs="Gill Sans"/>
          <w:color w:val="000000"/>
          <w:u w:color="FF0000"/>
          <w:lang w:bidi="he-IL"/>
        </w:rPr>
        <w:t xml:space="preserve"> (autour de Guillaume d’Orange)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Un 4</w:t>
      </w:r>
      <w:r>
        <w:rPr>
          <w:rFonts w:ascii="Times New Roman" w:hAnsi="Times New Roman"/>
          <w:color w:val="000000"/>
          <w:u w:color="FF0000"/>
        </w:rPr>
        <w:t>è</w:t>
      </w:r>
      <w:r>
        <w:rPr>
          <w:rFonts w:ascii="Gill Sans" w:hAnsi="Gill Sans" w:cs="Gill Sans"/>
          <w:color w:val="000000"/>
          <w:u w:color="FF0000"/>
          <w:lang w:bidi="he-IL"/>
        </w:rPr>
        <w:t>me cycle : la geste des Croisades s’est dessin</w:t>
      </w:r>
      <w:r>
        <w:rPr>
          <w:rFonts w:ascii="Times New Roman" w:hAnsi="Times New Roman"/>
          <w:color w:val="000000"/>
          <w:u w:color="FF0000"/>
        </w:rPr>
        <w:t>é</w:t>
      </w:r>
      <w:r>
        <w:rPr>
          <w:rFonts w:ascii="Gill Sans" w:hAnsi="Gill Sans" w:cs="Gill Sans"/>
          <w:color w:val="000000"/>
          <w:u w:color="FF0000"/>
          <w:lang w:bidi="he-IL"/>
        </w:rPr>
        <w:t>e avec la chanson d’Antioche (9000 vers)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Ces cycles ont dot</w:t>
      </w:r>
      <w:r>
        <w:rPr>
          <w:rFonts w:ascii="Times New Roman" w:hAnsi="Times New Roman"/>
          <w:color w:val="000000"/>
          <w:u w:color="FF0000"/>
        </w:rPr>
        <w:t>é</w:t>
      </w:r>
      <w:r>
        <w:rPr>
          <w:rFonts w:ascii="Gill Sans" w:hAnsi="Gill Sans" w:cs="Gill Sans"/>
          <w:color w:val="000000"/>
          <w:u w:color="FF0000"/>
          <w:lang w:bidi="he-IL"/>
        </w:rPr>
        <w:t xml:space="preserve"> le monde f</w:t>
      </w:r>
      <w:r>
        <w:rPr>
          <w:rFonts w:ascii="Times New Roman" w:hAnsi="Times New Roman"/>
          <w:color w:val="000000"/>
          <w:u w:color="FF0000"/>
        </w:rPr>
        <w:t>é</w:t>
      </w:r>
      <w:r>
        <w:rPr>
          <w:rFonts w:ascii="Gill Sans" w:hAnsi="Gill Sans" w:cs="Gill Sans"/>
          <w:color w:val="000000"/>
          <w:u w:color="FF0000"/>
          <w:lang w:bidi="he-IL"/>
        </w:rPr>
        <w:t>odal d’une tr</w:t>
      </w:r>
      <w:r>
        <w:rPr>
          <w:rFonts w:ascii="Times New Roman" w:hAnsi="Times New Roman"/>
          <w:color w:val="000000"/>
          <w:u w:color="FF0000"/>
        </w:rPr>
        <w:t>è</w:t>
      </w:r>
      <w:r>
        <w:rPr>
          <w:rFonts w:ascii="Gill Sans" w:hAnsi="Gill Sans" w:cs="Gill Sans"/>
          <w:color w:val="000000"/>
          <w:u w:color="FF0000"/>
          <w:lang w:bidi="he-IL"/>
        </w:rPr>
        <w:t>s riche litt</w:t>
      </w:r>
      <w:r>
        <w:rPr>
          <w:rFonts w:ascii="Times New Roman" w:hAnsi="Times New Roman"/>
          <w:color w:val="000000"/>
          <w:u w:color="FF0000"/>
        </w:rPr>
        <w:t>é</w:t>
      </w:r>
      <w:r>
        <w:rPr>
          <w:rFonts w:ascii="Gill Sans" w:hAnsi="Gill Sans" w:cs="Gill Sans"/>
          <w:color w:val="000000"/>
          <w:u w:color="FF0000"/>
          <w:lang w:bidi="he-IL"/>
        </w:rPr>
        <w:t xml:space="preserve">rature </w:t>
      </w:r>
      <w:r>
        <w:rPr>
          <w:rFonts w:ascii="Times New Roman" w:hAnsi="Times New Roman"/>
          <w:color w:val="000000"/>
          <w:u w:color="FF0000"/>
        </w:rPr>
        <w:t>é</w:t>
      </w:r>
      <w:r>
        <w:rPr>
          <w:rFonts w:ascii="Gill Sans" w:hAnsi="Gill Sans" w:cs="Gill Sans"/>
          <w:color w:val="000000"/>
          <w:u w:color="FF0000"/>
          <w:lang w:bidi="he-IL"/>
        </w:rPr>
        <w:t xml:space="preserve">pique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Ces po</w:t>
      </w:r>
      <w:r>
        <w:rPr>
          <w:rFonts w:ascii="Times New Roman" w:hAnsi="Times New Roman"/>
          <w:color w:val="000000"/>
          <w:u w:color="FF0000"/>
        </w:rPr>
        <w:t>è</w:t>
      </w:r>
      <w:r>
        <w:rPr>
          <w:rFonts w:ascii="Gill Sans" w:hAnsi="Gill Sans" w:cs="Gill Sans"/>
          <w:color w:val="000000"/>
          <w:u w:color="FF0000"/>
          <w:lang w:bidi="he-IL"/>
        </w:rPr>
        <w:t>mes sont r</w:t>
      </w:r>
      <w:r>
        <w:rPr>
          <w:rFonts w:ascii="Times New Roman" w:hAnsi="Times New Roman"/>
          <w:color w:val="000000"/>
          <w:u w:color="FF0000"/>
        </w:rPr>
        <w:t>é</w:t>
      </w:r>
      <w:r>
        <w:rPr>
          <w:rFonts w:ascii="Gill Sans" w:hAnsi="Gill Sans" w:cs="Gill Sans"/>
          <w:color w:val="000000"/>
          <w:u w:color="FF0000"/>
          <w:lang w:bidi="he-IL"/>
        </w:rPr>
        <w:t>cit</w:t>
      </w:r>
      <w:r>
        <w:rPr>
          <w:rFonts w:ascii="Times New Roman" w:hAnsi="Times New Roman"/>
          <w:color w:val="000000"/>
          <w:u w:color="FF0000"/>
        </w:rPr>
        <w:t>é</w:t>
      </w:r>
      <w:r>
        <w:rPr>
          <w:rFonts w:ascii="Gill Sans" w:hAnsi="Gill Sans" w:cs="Gill Sans"/>
          <w:color w:val="000000"/>
          <w:u w:color="FF0000"/>
          <w:lang w:bidi="he-IL"/>
        </w:rPr>
        <w:t>s dans les ch</w:t>
      </w:r>
      <w:r>
        <w:rPr>
          <w:rFonts w:ascii="Times New Roman" w:hAnsi="Times New Roman"/>
          <w:color w:val="000000"/>
          <w:u w:color="FF0000"/>
        </w:rPr>
        <w:t>â</w:t>
      </w:r>
      <w:r>
        <w:rPr>
          <w:rFonts w:ascii="Gill Sans" w:hAnsi="Gill Sans" w:cs="Gill Sans"/>
          <w:color w:val="000000"/>
          <w:u w:color="FF0000"/>
          <w:lang w:bidi="he-IL"/>
        </w:rPr>
        <w:t>teaux et l’aristocratie guerri</w:t>
      </w:r>
      <w:r>
        <w:rPr>
          <w:rFonts w:ascii="Times New Roman" w:hAnsi="Times New Roman"/>
          <w:color w:val="000000"/>
          <w:u w:color="FF0000"/>
        </w:rPr>
        <w:t>è</w:t>
      </w:r>
      <w:r>
        <w:rPr>
          <w:rFonts w:ascii="Gill Sans" w:hAnsi="Gill Sans" w:cs="Gill Sans"/>
          <w:color w:val="000000"/>
          <w:u w:color="FF0000"/>
          <w:lang w:bidi="he-IL"/>
        </w:rPr>
        <w:t>re y trouve un ferment d’unit</w:t>
      </w:r>
      <w:r>
        <w:rPr>
          <w:rFonts w:ascii="Times New Roman" w:hAnsi="Times New Roman"/>
          <w:color w:val="000000"/>
          <w:u w:color="FF0000"/>
        </w:rPr>
        <w:t>é</w:t>
      </w:r>
      <w:r>
        <w:rPr>
          <w:rFonts w:ascii="Gill Sans" w:hAnsi="Gill Sans" w:cs="Gill Sans"/>
          <w:color w:val="000000"/>
          <w:u w:color="FF0000"/>
          <w:lang w:bidi="he-IL"/>
        </w:rPr>
        <w:t xml:space="preserve"> politique </w:t>
      </w:r>
    </w:p>
    <w:p w:rsidR="001C3796" w:rsidRDefault="001C3796">
      <w:pPr>
        <w:widowControl w:val="0"/>
        <w:autoSpaceDE w:val="0"/>
        <w:autoSpaceDN w:val="0"/>
        <w:adjustRightInd w:val="0"/>
        <w:spacing w:line="360" w:lineRule="auto"/>
        <w:jc w:val="center"/>
        <w:rPr>
          <w:rFonts w:ascii="Gill Sans" w:hAnsi="Gill Sans" w:cs="Gill Sans"/>
          <w:color w:val="2C7AA2"/>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2C7AA2"/>
          <w:u w:color="FF0000"/>
          <w:lang w:bidi="he-IL"/>
        </w:rPr>
      </w:pPr>
      <w:r>
        <w:rPr>
          <w:rFonts w:ascii="Gill Sans" w:hAnsi="Gill Sans" w:cs="Gill Sans"/>
          <w:b/>
          <w:bCs/>
          <w:color w:val="2C7AA2"/>
          <w:u w:color="FF0000"/>
          <w:lang w:bidi="he-IL"/>
        </w:rPr>
        <w:t xml:space="preserve">Apparition </w:t>
      </w:r>
      <w:r>
        <w:rPr>
          <w:rFonts w:ascii="Times New Roman" w:hAnsi="Times New Roman"/>
          <w:b/>
          <w:bCs/>
          <w:color w:val="2C7AA2"/>
          <w:u w:color="FF0000"/>
        </w:rPr>
        <w:t>é</w:t>
      </w:r>
      <w:r>
        <w:rPr>
          <w:rFonts w:ascii="Gill Sans" w:hAnsi="Gill Sans" w:cs="Gill Sans"/>
          <w:b/>
          <w:bCs/>
          <w:color w:val="2C7AA2"/>
          <w:u w:color="FF0000"/>
          <w:lang w:bidi="he-IL"/>
        </w:rPr>
        <w:t>galement d’une po</w:t>
      </w:r>
      <w:r>
        <w:rPr>
          <w:rFonts w:ascii="Times New Roman" w:hAnsi="Times New Roman"/>
          <w:b/>
          <w:bCs/>
          <w:color w:val="2C7AA2"/>
          <w:u w:color="FF0000"/>
        </w:rPr>
        <w:t>é</w:t>
      </w:r>
      <w:r>
        <w:rPr>
          <w:rFonts w:ascii="Gill Sans" w:hAnsi="Gill Sans" w:cs="Gill Sans"/>
          <w:b/>
          <w:bCs/>
          <w:color w:val="2C7AA2"/>
          <w:u w:color="FF0000"/>
          <w:lang w:bidi="he-IL"/>
        </w:rPr>
        <w:t>sie lyrique souvent appel</w:t>
      </w:r>
      <w:r>
        <w:rPr>
          <w:rFonts w:ascii="Times New Roman" w:hAnsi="Times New Roman"/>
          <w:b/>
          <w:bCs/>
          <w:color w:val="2C7AA2"/>
          <w:u w:color="FF0000"/>
        </w:rPr>
        <w:t>é</w:t>
      </w:r>
      <w:r>
        <w:rPr>
          <w:rFonts w:ascii="Gill Sans" w:hAnsi="Gill Sans" w:cs="Gill Sans"/>
          <w:b/>
          <w:bCs/>
          <w:color w:val="2C7AA2"/>
          <w:u w:color="FF0000"/>
          <w:lang w:bidi="he-IL"/>
        </w:rPr>
        <w:t xml:space="preserve">e </w:t>
      </w:r>
      <w:r>
        <w:rPr>
          <w:rFonts w:ascii="Gill Sans" w:hAnsi="Gill Sans" w:cs="Gill Sans" w:hint="eastAsia"/>
          <w:b/>
          <w:bCs/>
          <w:color w:val="2C7AA2"/>
          <w:u w:color="FF0000"/>
          <w:lang w:bidi="he-IL"/>
        </w:rPr>
        <w:t>«</w:t>
      </w:r>
      <w:r>
        <w:rPr>
          <w:rFonts w:ascii="Gill Sans" w:hAnsi="Gill Sans" w:cs="Gill Sans"/>
          <w:b/>
          <w:bCs/>
          <w:color w:val="2C7AA2"/>
          <w:u w:color="FF0000"/>
          <w:lang w:bidi="he-IL"/>
        </w:rPr>
        <w:t> courtoise </w:t>
      </w:r>
      <w:r>
        <w:rPr>
          <w:rFonts w:ascii="Gill Sans" w:hAnsi="Gill Sans" w:cs="Gill Sans" w:hint="eastAsia"/>
          <w:b/>
          <w:bCs/>
          <w:color w:val="2C7AA2"/>
          <w:u w:color="FF0000"/>
          <w:lang w:bidi="he-IL"/>
        </w:rPr>
        <w:t>»</w:t>
      </w:r>
    </w:p>
    <w:p w:rsidR="001C3796" w:rsidRDefault="001C3796">
      <w:pPr>
        <w:widowControl w:val="0"/>
        <w:autoSpaceDE w:val="0"/>
        <w:autoSpaceDN w:val="0"/>
        <w:adjustRightInd w:val="0"/>
        <w:spacing w:line="360" w:lineRule="auto"/>
        <w:jc w:val="center"/>
        <w:rPr>
          <w:rFonts w:ascii="Gill Sans" w:hAnsi="Gill Sans" w:cs="Gill Sans"/>
          <w:color w:val="2C7AA2"/>
          <w:u w:color="FF0000"/>
          <w:lang w:bidi="he-IL"/>
        </w:rPr>
      </w:pPr>
    </w:p>
    <w:p w:rsidR="001C3796" w:rsidRDefault="001C3796">
      <w:pPr>
        <w:widowControl w:val="0"/>
        <w:numPr>
          <w:ilvl w:val="0"/>
          <w:numId w:val="1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Po</w:t>
      </w:r>
      <w:r>
        <w:rPr>
          <w:rFonts w:ascii="Times New Roman" w:hAnsi="Times New Roman"/>
          <w:color w:val="000000"/>
          <w:u w:color="FF0000"/>
        </w:rPr>
        <w:t>é</w:t>
      </w:r>
      <w:r>
        <w:rPr>
          <w:rFonts w:ascii="Gill Sans" w:hAnsi="Gill Sans" w:cs="Gill Sans"/>
          <w:color w:val="000000"/>
          <w:u w:color="FF0000"/>
          <w:lang w:bidi="he-IL"/>
        </w:rPr>
        <w:t>sie li</w:t>
      </w:r>
      <w:r>
        <w:rPr>
          <w:rFonts w:ascii="Times New Roman" w:hAnsi="Times New Roman"/>
          <w:color w:val="000000"/>
          <w:u w:color="FF0000"/>
        </w:rPr>
        <w:t>é</w:t>
      </w:r>
      <w:r>
        <w:rPr>
          <w:rFonts w:ascii="Gill Sans" w:hAnsi="Gill Sans" w:cs="Gill Sans"/>
          <w:color w:val="000000"/>
          <w:u w:color="FF0000"/>
          <w:lang w:bidi="he-IL"/>
        </w:rPr>
        <w:t>e aux cours seigneuriales du Midi plus raffin</w:t>
      </w:r>
      <w:r>
        <w:rPr>
          <w:rFonts w:ascii="Times New Roman" w:hAnsi="Times New Roman"/>
          <w:color w:val="000000"/>
          <w:u w:color="FF0000"/>
        </w:rPr>
        <w:t>é</w:t>
      </w:r>
      <w:r>
        <w:rPr>
          <w:rFonts w:ascii="Gill Sans" w:hAnsi="Gill Sans" w:cs="Gill Sans"/>
          <w:color w:val="000000"/>
          <w:u w:color="FF0000"/>
          <w:lang w:bidi="he-IL"/>
        </w:rPr>
        <w:t>es que celles du nord</w:t>
      </w:r>
    </w:p>
    <w:p w:rsidR="001C3796" w:rsidRDefault="001C3796">
      <w:pPr>
        <w:widowControl w:val="0"/>
        <w:numPr>
          <w:ilvl w:val="0"/>
          <w:numId w:val="1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1ers po</w:t>
      </w:r>
      <w:r>
        <w:rPr>
          <w:rFonts w:ascii="Times New Roman" w:hAnsi="Times New Roman"/>
          <w:color w:val="000000"/>
          <w:u w:color="FF0000"/>
        </w:rPr>
        <w:t>è</w:t>
      </w:r>
      <w:r>
        <w:rPr>
          <w:rFonts w:ascii="Gill Sans" w:hAnsi="Gill Sans" w:cs="Gill Sans"/>
          <w:color w:val="000000"/>
          <w:u w:color="FF0000"/>
          <w:lang w:bidi="he-IL"/>
        </w:rPr>
        <w:t>mes connus d</w:t>
      </w:r>
      <w:r>
        <w:rPr>
          <w:rFonts w:ascii="Times New Roman" w:hAnsi="Times New Roman"/>
          <w:color w:val="000000"/>
          <w:u w:color="FF0000"/>
        </w:rPr>
        <w:t>û</w:t>
      </w:r>
      <w:r>
        <w:rPr>
          <w:rFonts w:ascii="Gill Sans" w:hAnsi="Gill Sans" w:cs="Gill Sans"/>
          <w:color w:val="000000"/>
          <w:u w:color="FF0000"/>
          <w:lang w:bidi="he-IL"/>
        </w:rPr>
        <w:t xml:space="preserve">s </w:t>
      </w:r>
      <w:r>
        <w:rPr>
          <w:rFonts w:ascii="Times New Roman" w:hAnsi="Times New Roman"/>
          <w:color w:val="000000"/>
          <w:u w:color="FF0000"/>
        </w:rPr>
        <w:t>à</w:t>
      </w:r>
      <w:r>
        <w:rPr>
          <w:rFonts w:ascii="Gill Sans" w:hAnsi="Gill Sans" w:cs="Gill Sans"/>
          <w:color w:val="000000"/>
          <w:u w:color="FF0000"/>
          <w:lang w:bidi="he-IL"/>
        </w:rPr>
        <w:t xml:space="preserve"> Guillaume II, duc d’Aquitaine et comte de Poitiers qui compose des canzos = chansons, c’est </w:t>
      </w:r>
      <w:r>
        <w:rPr>
          <w:rFonts w:ascii="Times New Roman" w:hAnsi="Times New Roman"/>
          <w:color w:val="000000"/>
          <w:u w:color="FF0000"/>
        </w:rPr>
        <w:t>à</w:t>
      </w:r>
      <w:r>
        <w:rPr>
          <w:rFonts w:ascii="Gill Sans" w:hAnsi="Gill Sans" w:cs="Gill Sans"/>
          <w:color w:val="000000"/>
          <w:u w:color="FF0000"/>
          <w:lang w:bidi="he-IL"/>
        </w:rPr>
        <w:t xml:space="preserve"> dire des po</w:t>
      </w:r>
      <w:r>
        <w:rPr>
          <w:rFonts w:ascii="Times New Roman" w:hAnsi="Times New Roman"/>
          <w:color w:val="000000"/>
          <w:u w:color="FF0000"/>
        </w:rPr>
        <w:t>è</w:t>
      </w:r>
      <w:r>
        <w:rPr>
          <w:rFonts w:ascii="Gill Sans" w:hAnsi="Gill Sans" w:cs="Gill Sans"/>
          <w:color w:val="000000"/>
          <w:u w:color="FF0000"/>
          <w:lang w:bidi="he-IL"/>
        </w:rPr>
        <w:t xml:space="preserve">mes faits pour </w:t>
      </w:r>
      <w:r>
        <w:rPr>
          <w:rFonts w:ascii="Times New Roman" w:hAnsi="Times New Roman"/>
          <w:color w:val="000000"/>
          <w:u w:color="FF0000"/>
        </w:rPr>
        <w:t>ê</w:t>
      </w:r>
      <w:r>
        <w:rPr>
          <w:rFonts w:ascii="Gill Sans" w:hAnsi="Gill Sans" w:cs="Gill Sans"/>
          <w:color w:val="000000"/>
          <w:u w:color="FF0000"/>
          <w:lang w:bidi="he-IL"/>
        </w:rPr>
        <w:t>tre chant</w:t>
      </w:r>
      <w:r>
        <w:rPr>
          <w:rFonts w:ascii="Times New Roman" w:hAnsi="Times New Roman"/>
          <w:color w:val="000000"/>
          <w:u w:color="FF0000"/>
        </w:rPr>
        <w:t>é</w:t>
      </w:r>
      <w:r>
        <w:rPr>
          <w:rFonts w:ascii="Gill Sans" w:hAnsi="Gill Sans" w:cs="Gill Sans"/>
          <w:color w:val="000000"/>
          <w:u w:color="FF0000"/>
          <w:lang w:bidi="he-IL"/>
        </w:rPr>
        <w:t xml:space="preserve">s en musique </w:t>
      </w:r>
    </w:p>
    <w:p w:rsidR="001C3796" w:rsidRDefault="001C3796">
      <w:pPr>
        <w:widowControl w:val="0"/>
        <w:numPr>
          <w:ilvl w:val="0"/>
          <w:numId w:val="1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Chansonniers = recueil des po</w:t>
      </w:r>
      <w:r>
        <w:rPr>
          <w:rFonts w:ascii="Times New Roman" w:hAnsi="Times New Roman"/>
          <w:color w:val="000000"/>
          <w:u w:color="FF0000"/>
        </w:rPr>
        <w:t>è</w:t>
      </w:r>
      <w:r>
        <w:rPr>
          <w:rFonts w:ascii="Gill Sans" w:hAnsi="Gill Sans" w:cs="Gill Sans"/>
          <w:color w:val="000000"/>
          <w:u w:color="FF0000"/>
          <w:lang w:bidi="he-IL"/>
        </w:rPr>
        <w:t>mes compos</w:t>
      </w:r>
      <w:r>
        <w:rPr>
          <w:rFonts w:ascii="Times New Roman" w:hAnsi="Times New Roman"/>
          <w:color w:val="000000"/>
          <w:u w:color="FF0000"/>
        </w:rPr>
        <w:t>é</w:t>
      </w:r>
      <w:r>
        <w:rPr>
          <w:rFonts w:ascii="Gill Sans" w:hAnsi="Gill Sans" w:cs="Gill Sans"/>
          <w:color w:val="000000"/>
          <w:u w:color="FF0000"/>
          <w:lang w:bidi="he-IL"/>
        </w:rPr>
        <w:t>s dans les deux si</w:t>
      </w:r>
      <w:r>
        <w:rPr>
          <w:rFonts w:ascii="Times New Roman" w:hAnsi="Times New Roman"/>
          <w:color w:val="000000"/>
          <w:u w:color="FF0000"/>
        </w:rPr>
        <w:t>è</w:t>
      </w:r>
      <w:r>
        <w:rPr>
          <w:rFonts w:ascii="Gill Sans" w:hAnsi="Gill Sans" w:cs="Gill Sans"/>
          <w:color w:val="000000"/>
          <w:u w:color="FF0000"/>
          <w:lang w:bidi="he-IL"/>
        </w:rPr>
        <w:t>cles suivants : 2500 po</w:t>
      </w:r>
      <w:r>
        <w:rPr>
          <w:rFonts w:ascii="Times New Roman" w:hAnsi="Times New Roman"/>
          <w:color w:val="000000"/>
          <w:u w:color="FF0000"/>
        </w:rPr>
        <w:t>è</w:t>
      </w:r>
      <w:r>
        <w:rPr>
          <w:rFonts w:ascii="Gill Sans" w:hAnsi="Gill Sans" w:cs="Gill Sans"/>
          <w:color w:val="000000"/>
          <w:u w:color="FF0000"/>
          <w:lang w:bidi="he-IL"/>
        </w:rPr>
        <w:t>mes de 350 po</w:t>
      </w:r>
      <w:r>
        <w:rPr>
          <w:rFonts w:ascii="Times New Roman" w:hAnsi="Times New Roman"/>
          <w:color w:val="000000"/>
          <w:u w:color="FF0000"/>
        </w:rPr>
        <w:t>è</w:t>
      </w:r>
      <w:r>
        <w:rPr>
          <w:rFonts w:ascii="Gill Sans" w:hAnsi="Gill Sans" w:cs="Gill Sans"/>
          <w:color w:val="000000"/>
          <w:u w:color="FF0000"/>
          <w:lang w:bidi="he-IL"/>
        </w:rPr>
        <w:t>tes</w:t>
      </w:r>
    </w:p>
    <w:p w:rsidR="001C3796" w:rsidRDefault="001C3796">
      <w:pPr>
        <w:widowControl w:val="0"/>
        <w:numPr>
          <w:ilvl w:val="0"/>
          <w:numId w:val="1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Certains po</w:t>
      </w:r>
      <w:r>
        <w:rPr>
          <w:rFonts w:ascii="Times New Roman" w:hAnsi="Times New Roman"/>
          <w:color w:val="000000"/>
          <w:u w:color="FF0000"/>
        </w:rPr>
        <w:t>è</w:t>
      </w:r>
      <w:r>
        <w:rPr>
          <w:rFonts w:ascii="Gill Sans" w:hAnsi="Gill Sans" w:cs="Gill Sans"/>
          <w:color w:val="000000"/>
          <w:u w:color="FF0000"/>
          <w:lang w:bidi="he-IL"/>
        </w:rPr>
        <w:t>tes sont des lettr</w:t>
      </w:r>
      <w:r>
        <w:rPr>
          <w:rFonts w:ascii="Times New Roman" w:hAnsi="Times New Roman"/>
          <w:color w:val="000000"/>
          <w:u w:color="FF0000"/>
        </w:rPr>
        <w:t>é</w:t>
      </w:r>
      <w:r>
        <w:rPr>
          <w:rFonts w:ascii="Gill Sans" w:hAnsi="Gill Sans" w:cs="Gill Sans"/>
          <w:color w:val="000000"/>
          <w:u w:color="FF0000"/>
          <w:lang w:bidi="he-IL"/>
        </w:rPr>
        <w:t>s et des nobles cultiv</w:t>
      </w:r>
      <w:r>
        <w:rPr>
          <w:rFonts w:ascii="Times New Roman" w:hAnsi="Times New Roman"/>
          <w:color w:val="000000"/>
          <w:u w:color="FF0000"/>
        </w:rPr>
        <w:t>é</w:t>
      </w:r>
      <w:r>
        <w:rPr>
          <w:rFonts w:ascii="Gill Sans" w:hAnsi="Gill Sans" w:cs="Gill Sans"/>
          <w:color w:val="000000"/>
          <w:u w:color="FF0000"/>
          <w:lang w:bidi="he-IL"/>
        </w:rPr>
        <w:t>s</w:t>
      </w:r>
    </w:p>
    <w:p w:rsidR="001C3796" w:rsidRDefault="001C3796">
      <w:pPr>
        <w:widowControl w:val="0"/>
        <w:numPr>
          <w:ilvl w:val="0"/>
          <w:numId w:val="1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F12922"/>
          <w:u w:color="FF0000"/>
          <w:lang w:bidi="he-IL"/>
        </w:rPr>
        <w:t>C’est donc une po</w:t>
      </w:r>
      <w:r>
        <w:rPr>
          <w:rFonts w:ascii="Times New Roman" w:hAnsi="Times New Roman"/>
          <w:b/>
          <w:bCs/>
          <w:color w:val="F12922"/>
          <w:u w:color="FF0000"/>
        </w:rPr>
        <w:t>é</w:t>
      </w:r>
      <w:r>
        <w:rPr>
          <w:rFonts w:ascii="Gill Sans" w:hAnsi="Gill Sans" w:cs="Gill Sans"/>
          <w:b/>
          <w:bCs/>
          <w:color w:val="F12922"/>
          <w:u w:color="FF0000"/>
          <w:lang w:bidi="he-IL"/>
        </w:rPr>
        <w:t xml:space="preserve">sie aristocratique, celle de la noblesse dite de repos et qui s’oppose </w:t>
      </w:r>
      <w:r>
        <w:rPr>
          <w:rFonts w:ascii="Times New Roman" w:hAnsi="Times New Roman"/>
          <w:b/>
          <w:bCs/>
          <w:color w:val="F12922"/>
          <w:u w:color="FF0000"/>
        </w:rPr>
        <w:t>à</w:t>
      </w:r>
      <w:r>
        <w:rPr>
          <w:rFonts w:ascii="Gill Sans" w:hAnsi="Gill Sans" w:cs="Gill Sans"/>
          <w:b/>
          <w:bCs/>
          <w:color w:val="F12922"/>
          <w:u w:color="FF0000"/>
          <w:lang w:bidi="he-IL"/>
        </w:rPr>
        <w:t xml:space="preserve"> la noblesse guerri</w:t>
      </w:r>
      <w:r>
        <w:rPr>
          <w:rFonts w:ascii="Times New Roman" w:hAnsi="Times New Roman"/>
          <w:b/>
          <w:bCs/>
          <w:color w:val="F12922"/>
          <w:u w:color="FF0000"/>
        </w:rPr>
        <w:t>è</w:t>
      </w:r>
      <w:r>
        <w:rPr>
          <w:rFonts w:ascii="Gill Sans" w:hAnsi="Gill Sans" w:cs="Gill Sans"/>
          <w:b/>
          <w:bCs/>
          <w:color w:val="F12922"/>
          <w:u w:color="FF0000"/>
          <w:lang w:bidi="he-IL"/>
        </w:rPr>
        <w:t>re d’o</w:t>
      </w:r>
      <w:r>
        <w:rPr>
          <w:rFonts w:ascii="Times New Roman" w:hAnsi="Times New Roman"/>
          <w:b/>
          <w:bCs/>
          <w:color w:val="F12922"/>
          <w:u w:color="FF0000"/>
        </w:rPr>
        <w:t>ù</w:t>
      </w:r>
      <w:r>
        <w:rPr>
          <w:rFonts w:ascii="Gill Sans" w:hAnsi="Gill Sans" w:cs="Gill Sans"/>
          <w:b/>
          <w:bCs/>
          <w:color w:val="F12922"/>
          <w:u w:color="FF0000"/>
          <w:lang w:bidi="he-IL"/>
        </w:rPr>
        <w:t xml:space="preserve"> le nom de courtoise = de cour</w:t>
      </w:r>
      <w:r>
        <w:rPr>
          <w:rFonts w:ascii="Gill Sans" w:hAnsi="Gill Sans" w:cs="Gill Sans"/>
          <w:color w:val="000000"/>
          <w:u w:color="FF0000"/>
          <w:lang w:bidi="he-IL"/>
        </w:rPr>
        <w:t>.</w:t>
      </w:r>
    </w:p>
    <w:p w:rsidR="001C3796" w:rsidRDefault="001C3796">
      <w:pPr>
        <w:widowControl w:val="0"/>
        <w:numPr>
          <w:ilvl w:val="0"/>
          <w:numId w:val="14"/>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color w:val="000000"/>
          <w:u w:color="FF0000"/>
          <w:lang w:bidi="he-IL"/>
        </w:rPr>
        <w:t>Le c</w:t>
      </w:r>
      <w:r>
        <w:rPr>
          <w:rFonts w:ascii="Times New Roman" w:hAnsi="Times New Roman"/>
          <w:color w:val="000000"/>
          <w:u w:color="FF0000"/>
        </w:rPr>
        <w:t>œ</w:t>
      </w:r>
      <w:r>
        <w:rPr>
          <w:rFonts w:ascii="Gill Sans" w:hAnsi="Gill Sans" w:cs="Gill Sans"/>
          <w:color w:val="000000"/>
          <w:u w:color="FF0000"/>
          <w:lang w:bidi="he-IL"/>
        </w:rPr>
        <w:t>ur de cette po</w:t>
      </w:r>
      <w:r>
        <w:rPr>
          <w:rFonts w:ascii="Times New Roman" w:hAnsi="Times New Roman"/>
          <w:color w:val="000000"/>
          <w:u w:color="FF0000"/>
        </w:rPr>
        <w:t>é</w:t>
      </w:r>
      <w:r>
        <w:rPr>
          <w:rFonts w:ascii="Gill Sans" w:hAnsi="Gill Sans" w:cs="Gill Sans"/>
          <w:color w:val="000000"/>
          <w:u w:color="FF0000"/>
          <w:lang w:bidi="he-IL"/>
        </w:rPr>
        <w:t xml:space="preserve">sie = </w:t>
      </w:r>
      <w:r>
        <w:rPr>
          <w:rFonts w:ascii="Gill Sans" w:hAnsi="Gill Sans" w:cs="Gill Sans"/>
          <w:b/>
          <w:bCs/>
          <w:color w:val="000000"/>
          <w:u w:color="FF0000"/>
          <w:lang w:bidi="he-IL"/>
        </w:rPr>
        <w:t>c’est le trobar, l’art de composer; les po</w:t>
      </w:r>
      <w:r>
        <w:rPr>
          <w:rFonts w:ascii="Times New Roman" w:hAnsi="Times New Roman"/>
          <w:b/>
          <w:bCs/>
          <w:color w:val="000000"/>
          <w:u w:color="FF0000"/>
        </w:rPr>
        <w:t>è</w:t>
      </w:r>
      <w:r>
        <w:rPr>
          <w:rFonts w:ascii="Gill Sans" w:hAnsi="Gill Sans" w:cs="Gill Sans"/>
          <w:b/>
          <w:bCs/>
          <w:color w:val="000000"/>
          <w:u w:color="FF0000"/>
          <w:lang w:bidi="he-IL"/>
        </w:rPr>
        <w:t>tes sont donc des troubadors, francis</w:t>
      </w:r>
      <w:r>
        <w:rPr>
          <w:rFonts w:ascii="Times New Roman" w:hAnsi="Times New Roman"/>
          <w:b/>
          <w:bCs/>
          <w:color w:val="000000"/>
          <w:u w:color="FF0000"/>
        </w:rPr>
        <w:t>é</w:t>
      </w:r>
      <w:r>
        <w:rPr>
          <w:rFonts w:ascii="Gill Sans" w:hAnsi="Gill Sans" w:cs="Gill Sans"/>
          <w:b/>
          <w:bCs/>
          <w:color w:val="000000"/>
          <w:u w:color="FF0000"/>
          <w:lang w:bidi="he-IL"/>
        </w:rPr>
        <w:t xml:space="preserve"> en tourbadours</w:t>
      </w:r>
    </w:p>
    <w:p w:rsidR="001C3796" w:rsidRDefault="001C3796">
      <w:pPr>
        <w:widowControl w:val="0"/>
        <w:autoSpaceDE w:val="0"/>
        <w:autoSpaceDN w:val="0"/>
        <w:adjustRightInd w:val="0"/>
        <w:spacing w:line="360" w:lineRule="auto"/>
        <w:jc w:val="both"/>
        <w:rPr>
          <w:rFonts w:ascii="Gill Sans" w:hAnsi="Gill Sans" w:cs="Gill Sans"/>
          <w:b/>
          <w:bCs/>
          <w:color w:val="000000"/>
          <w:u w:color="FF0000"/>
          <w:lang w:bidi="he-IL"/>
        </w:rPr>
      </w:pPr>
    </w:p>
    <w:p w:rsidR="001C3796" w:rsidRDefault="001C3796">
      <w:pPr>
        <w:widowControl w:val="0"/>
        <w:numPr>
          <w:ilvl w:val="0"/>
          <w:numId w:val="15"/>
        </w:numPr>
        <w:tabs>
          <w:tab w:val="left" w:pos="20"/>
          <w:tab w:val="left" w:pos="237"/>
        </w:tabs>
        <w:autoSpaceDE w:val="0"/>
        <w:autoSpaceDN w:val="0"/>
        <w:adjustRightInd w:val="0"/>
        <w:spacing w:line="360" w:lineRule="auto"/>
        <w:ind w:left="237" w:hanging="238"/>
        <w:jc w:val="both"/>
        <w:rPr>
          <w:rFonts w:ascii="Gill Sans" w:hAnsi="Gill Sans" w:cs="Gill Sans"/>
          <w:b/>
          <w:bCs/>
          <w:color w:val="F25320"/>
          <w:u w:color="FF0000"/>
          <w:lang w:bidi="he-IL"/>
        </w:rPr>
      </w:pPr>
      <w:r>
        <w:rPr>
          <w:rFonts w:ascii="Gill Sans" w:hAnsi="Gill Sans" w:cs="Gill Sans"/>
          <w:b/>
          <w:bCs/>
          <w:color w:val="F12922"/>
          <w:u w:color="FF0000"/>
          <w:lang w:bidi="he-IL"/>
        </w:rPr>
        <w:t>Le sujet principal de cette po</w:t>
      </w:r>
      <w:r>
        <w:rPr>
          <w:rFonts w:ascii="Times New Roman" w:hAnsi="Times New Roman"/>
          <w:b/>
          <w:bCs/>
          <w:color w:val="F12922"/>
          <w:u w:color="FF0000"/>
        </w:rPr>
        <w:t>é</w:t>
      </w:r>
      <w:r>
        <w:rPr>
          <w:rFonts w:ascii="Gill Sans" w:hAnsi="Gill Sans" w:cs="Gill Sans"/>
          <w:b/>
          <w:bCs/>
          <w:color w:val="F12922"/>
          <w:u w:color="FF0000"/>
          <w:lang w:bidi="he-IL"/>
        </w:rPr>
        <w:t>sie, c’est l’amour raffin</w:t>
      </w:r>
      <w:r>
        <w:rPr>
          <w:rFonts w:ascii="Times New Roman" w:hAnsi="Times New Roman"/>
          <w:b/>
          <w:bCs/>
          <w:color w:val="F12922"/>
          <w:u w:color="FF0000"/>
        </w:rPr>
        <w:t>é</w:t>
      </w:r>
      <w:r>
        <w:rPr>
          <w:rFonts w:ascii="Gill Sans" w:hAnsi="Gill Sans" w:cs="Gill Sans"/>
          <w:b/>
          <w:bCs/>
          <w:color w:val="F12922"/>
          <w:u w:color="FF0000"/>
          <w:lang w:bidi="he-IL"/>
        </w:rPr>
        <w:t xml:space="preserve"> appel</w:t>
      </w:r>
      <w:r>
        <w:rPr>
          <w:rFonts w:ascii="Times New Roman" w:hAnsi="Times New Roman"/>
          <w:b/>
          <w:bCs/>
          <w:color w:val="F12922"/>
          <w:u w:color="FF0000"/>
        </w:rPr>
        <w:t>é</w:t>
      </w:r>
      <w:r>
        <w:rPr>
          <w:rFonts w:ascii="Gill Sans" w:hAnsi="Gill Sans" w:cs="Gill Sans"/>
          <w:b/>
          <w:bCs/>
          <w:color w:val="F12922"/>
          <w:u w:color="FF0000"/>
          <w:lang w:bidi="he-IL"/>
        </w:rPr>
        <w:t xml:space="preserve"> fin’amor</w:t>
      </w:r>
      <w:r>
        <w:rPr>
          <w:rFonts w:ascii="Gill Sans" w:hAnsi="Gill Sans" w:cs="Gill Sans"/>
          <w:b/>
          <w:bCs/>
          <w:color w:val="F25320"/>
          <w:u w:color="FF0000"/>
          <w:lang w:bidi="he-IL"/>
        </w:rPr>
        <w:t>:</w:t>
      </w:r>
    </w:p>
    <w:p w:rsidR="001C3796" w:rsidRDefault="001C3796">
      <w:pPr>
        <w:widowControl w:val="0"/>
        <w:numPr>
          <w:ilvl w:val="2"/>
          <w:numId w:val="15"/>
        </w:numPr>
        <w:tabs>
          <w:tab w:val="left" w:pos="480"/>
          <w:tab w:val="left" w:pos="720"/>
        </w:tabs>
        <w:autoSpaceDE w:val="0"/>
        <w:autoSpaceDN w:val="0"/>
        <w:adjustRightInd w:val="0"/>
        <w:spacing w:line="360" w:lineRule="auto"/>
        <w:ind w:left="720" w:hanging="720"/>
        <w:jc w:val="both"/>
        <w:rPr>
          <w:rFonts w:ascii="Gill Sans" w:hAnsi="Gill Sans" w:cs="Gill Sans"/>
          <w:b/>
          <w:bCs/>
          <w:color w:val="000000"/>
          <w:u w:color="FF0000"/>
          <w:lang w:bidi="he-IL"/>
        </w:rPr>
      </w:pPr>
      <w:r>
        <w:rPr>
          <w:rFonts w:ascii="Gill Sans" w:hAnsi="Gill Sans" w:cs="Gill Sans"/>
          <w:b/>
          <w:bCs/>
          <w:color w:val="000000"/>
          <w:u w:color="FF0000"/>
          <w:lang w:bidi="he-IL"/>
        </w:rPr>
        <w:t>Le d</w:t>
      </w:r>
      <w:r>
        <w:rPr>
          <w:rFonts w:ascii="Times New Roman" w:hAnsi="Times New Roman"/>
          <w:b/>
          <w:bCs/>
          <w:color w:val="000000"/>
          <w:u w:color="FF0000"/>
        </w:rPr>
        <w:t>é</w:t>
      </w:r>
      <w:r>
        <w:rPr>
          <w:rFonts w:ascii="Gill Sans" w:hAnsi="Gill Sans" w:cs="Gill Sans"/>
          <w:b/>
          <w:bCs/>
          <w:color w:val="000000"/>
          <w:u w:color="FF0000"/>
          <w:lang w:bidi="he-IL"/>
        </w:rPr>
        <w:t>sir sexuel est sublim</w:t>
      </w:r>
      <w:r>
        <w:rPr>
          <w:rFonts w:ascii="Times New Roman" w:hAnsi="Times New Roman"/>
          <w:b/>
          <w:bCs/>
          <w:color w:val="000000"/>
          <w:u w:color="FF0000"/>
        </w:rPr>
        <w:t>é</w:t>
      </w:r>
      <w:r>
        <w:rPr>
          <w:rFonts w:ascii="Gill Sans" w:hAnsi="Gill Sans" w:cs="Gill Sans"/>
          <w:b/>
          <w:bCs/>
          <w:color w:val="000000"/>
          <w:u w:color="FF0000"/>
          <w:lang w:bidi="he-IL"/>
        </w:rPr>
        <w:t xml:space="preserve"> au nom de la mesure, du respect de la femme et d’une qualit</w:t>
      </w:r>
      <w:r>
        <w:rPr>
          <w:rFonts w:ascii="Times New Roman" w:hAnsi="Times New Roman"/>
          <w:b/>
          <w:bCs/>
          <w:color w:val="000000"/>
          <w:u w:color="FF0000"/>
        </w:rPr>
        <w:t>é</w:t>
      </w:r>
      <w:r>
        <w:rPr>
          <w:rFonts w:ascii="Gill Sans" w:hAnsi="Gill Sans" w:cs="Gill Sans"/>
          <w:b/>
          <w:bCs/>
          <w:color w:val="000000"/>
          <w:u w:color="FF0000"/>
          <w:lang w:bidi="he-IL"/>
        </w:rPr>
        <w:t xml:space="preserve"> appel</w:t>
      </w:r>
      <w:r>
        <w:rPr>
          <w:rFonts w:ascii="Times New Roman" w:hAnsi="Times New Roman"/>
          <w:b/>
          <w:bCs/>
          <w:color w:val="000000"/>
          <w:u w:color="FF0000"/>
        </w:rPr>
        <w:t>é</w:t>
      </w:r>
      <w:r>
        <w:rPr>
          <w:rFonts w:ascii="Gill Sans" w:hAnsi="Gill Sans" w:cs="Gill Sans"/>
          <w:b/>
          <w:bCs/>
          <w:color w:val="000000"/>
          <w:u w:color="FF0000"/>
          <w:lang w:bidi="he-IL"/>
        </w:rPr>
        <w:t>e joven = vivacit</w:t>
      </w:r>
      <w:r>
        <w:rPr>
          <w:rFonts w:ascii="Times New Roman" w:hAnsi="Times New Roman"/>
          <w:b/>
          <w:bCs/>
          <w:color w:val="000000"/>
          <w:u w:color="FF0000"/>
        </w:rPr>
        <w:t>é</w:t>
      </w:r>
      <w:r>
        <w:rPr>
          <w:rFonts w:ascii="Gill Sans" w:hAnsi="Gill Sans" w:cs="Gill Sans"/>
          <w:b/>
          <w:bCs/>
          <w:color w:val="000000"/>
          <w:u w:color="FF0000"/>
          <w:lang w:bidi="he-IL"/>
        </w:rPr>
        <w:t xml:space="preserve"> d’esprit et de g</w:t>
      </w:r>
      <w:r>
        <w:rPr>
          <w:rFonts w:ascii="Times New Roman" w:hAnsi="Times New Roman"/>
          <w:b/>
          <w:bCs/>
          <w:color w:val="000000"/>
          <w:u w:color="FF0000"/>
        </w:rPr>
        <w:t>é</w:t>
      </w:r>
      <w:r>
        <w:rPr>
          <w:rFonts w:ascii="Gill Sans" w:hAnsi="Gill Sans" w:cs="Gill Sans"/>
          <w:b/>
          <w:bCs/>
          <w:color w:val="000000"/>
          <w:u w:color="FF0000"/>
          <w:lang w:bidi="he-IL"/>
        </w:rPr>
        <w:t>n</w:t>
      </w:r>
      <w:r>
        <w:rPr>
          <w:rFonts w:ascii="Times New Roman" w:hAnsi="Times New Roman"/>
          <w:b/>
          <w:bCs/>
          <w:color w:val="000000"/>
          <w:u w:color="FF0000"/>
        </w:rPr>
        <w:t>é</w:t>
      </w:r>
      <w:r>
        <w:rPr>
          <w:rFonts w:ascii="Gill Sans" w:hAnsi="Gill Sans" w:cs="Gill Sans"/>
          <w:b/>
          <w:bCs/>
          <w:color w:val="000000"/>
          <w:u w:color="FF0000"/>
          <w:lang w:bidi="he-IL"/>
        </w:rPr>
        <w:t>rosit</w:t>
      </w:r>
      <w:r>
        <w:rPr>
          <w:rFonts w:ascii="Times New Roman" w:hAnsi="Times New Roman"/>
          <w:b/>
          <w:bCs/>
          <w:color w:val="000000"/>
          <w:u w:color="FF0000"/>
        </w:rPr>
        <w:t>é</w:t>
      </w:r>
    </w:p>
    <w:p w:rsidR="001C3796" w:rsidRDefault="001C3796">
      <w:pPr>
        <w:widowControl w:val="0"/>
        <w:numPr>
          <w:ilvl w:val="2"/>
          <w:numId w:val="15"/>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t>Po</w:t>
      </w:r>
      <w:r>
        <w:rPr>
          <w:rFonts w:ascii="Times New Roman" w:hAnsi="Times New Roman"/>
          <w:color w:val="000000"/>
          <w:u w:color="FF0000"/>
        </w:rPr>
        <w:t>è</w:t>
      </w:r>
      <w:r>
        <w:rPr>
          <w:rFonts w:ascii="Gill Sans" w:hAnsi="Gill Sans" w:cs="Gill Sans"/>
          <w:color w:val="000000"/>
          <w:u w:color="FF0000"/>
          <w:lang w:bidi="he-IL"/>
        </w:rPr>
        <w:t xml:space="preserve">tes s’adressent </w:t>
      </w:r>
      <w:r>
        <w:rPr>
          <w:rFonts w:ascii="Times New Roman" w:hAnsi="Times New Roman"/>
          <w:color w:val="000000"/>
          <w:u w:color="FF0000"/>
        </w:rPr>
        <w:t>à</w:t>
      </w:r>
      <w:r>
        <w:rPr>
          <w:rFonts w:ascii="Gill Sans" w:hAnsi="Gill Sans" w:cs="Gill Sans"/>
          <w:color w:val="000000"/>
          <w:u w:color="FF0000"/>
          <w:lang w:bidi="he-IL"/>
        </w:rPr>
        <w:t xml:space="preserve"> une femme dont le nom est masqu</w:t>
      </w:r>
      <w:r>
        <w:rPr>
          <w:rFonts w:ascii="Times New Roman" w:hAnsi="Times New Roman"/>
          <w:color w:val="000000"/>
          <w:u w:color="FF0000"/>
        </w:rPr>
        <w:t>é</w:t>
      </w:r>
      <w:r>
        <w:rPr>
          <w:rFonts w:ascii="Gill Sans" w:hAnsi="Gill Sans" w:cs="Gill Sans"/>
          <w:color w:val="000000"/>
          <w:u w:color="FF0000"/>
          <w:lang w:bidi="he-IL"/>
        </w:rPr>
        <w:t xml:space="preserve"> sous un </w:t>
      </w:r>
      <w:r>
        <w:rPr>
          <w:rFonts w:ascii="Gill Sans" w:hAnsi="Gill Sans" w:cs="Gill Sans"/>
          <w:b/>
          <w:bCs/>
          <w:color w:val="000000"/>
          <w:u w:color="FF0000"/>
          <w:lang w:bidi="he-IL"/>
        </w:rPr>
        <w:t xml:space="preserve">senhal </w:t>
      </w:r>
      <w:r>
        <w:rPr>
          <w:rFonts w:ascii="Gill Sans" w:hAnsi="Gill Sans" w:cs="Gill Sans"/>
          <w:color w:val="000000"/>
          <w:u w:color="FF0000"/>
          <w:lang w:bidi="he-IL"/>
        </w:rPr>
        <w:t>( = pseudonyme)</w:t>
      </w:r>
    </w:p>
    <w:p w:rsidR="001C3796" w:rsidRDefault="001C3796">
      <w:pPr>
        <w:widowControl w:val="0"/>
        <w:numPr>
          <w:ilvl w:val="2"/>
          <w:numId w:val="15"/>
        </w:numPr>
        <w:tabs>
          <w:tab w:val="left" w:pos="480"/>
          <w:tab w:val="left" w:pos="720"/>
        </w:tabs>
        <w:autoSpaceDE w:val="0"/>
        <w:autoSpaceDN w:val="0"/>
        <w:adjustRightInd w:val="0"/>
        <w:spacing w:line="360" w:lineRule="auto"/>
        <w:ind w:left="720" w:hanging="720"/>
        <w:jc w:val="both"/>
        <w:rPr>
          <w:rFonts w:ascii="Gill Sans" w:hAnsi="Gill Sans" w:cs="Gill Sans"/>
          <w:b/>
          <w:bCs/>
          <w:color w:val="000000"/>
          <w:u w:color="FF0000"/>
          <w:lang w:bidi="he-IL"/>
        </w:rPr>
      </w:pPr>
      <w:r>
        <w:rPr>
          <w:rFonts w:ascii="Gill Sans" w:hAnsi="Gill Sans" w:cs="Gill Sans"/>
          <w:color w:val="000000"/>
          <w:u w:color="FF0000"/>
          <w:lang w:bidi="he-IL"/>
        </w:rPr>
        <w:t xml:space="preserve">Le plus souvent </w:t>
      </w:r>
      <w:r>
        <w:rPr>
          <w:rFonts w:ascii="Gill Sans" w:hAnsi="Gill Sans" w:cs="Gill Sans"/>
          <w:b/>
          <w:bCs/>
          <w:color w:val="000000"/>
          <w:u w:color="FF0000"/>
          <w:lang w:bidi="he-IL"/>
        </w:rPr>
        <w:t>la dame est distante car elle est socialement sup</w:t>
      </w:r>
      <w:r>
        <w:rPr>
          <w:rFonts w:ascii="Times New Roman" w:hAnsi="Times New Roman"/>
          <w:b/>
          <w:bCs/>
          <w:color w:val="000000"/>
          <w:u w:color="FF0000"/>
        </w:rPr>
        <w:t>é</w:t>
      </w:r>
      <w:r>
        <w:rPr>
          <w:rFonts w:ascii="Gill Sans" w:hAnsi="Gill Sans" w:cs="Gill Sans"/>
          <w:b/>
          <w:bCs/>
          <w:color w:val="000000"/>
          <w:u w:color="FF0000"/>
          <w:lang w:bidi="he-IL"/>
        </w:rPr>
        <w:t>rieure</w:t>
      </w:r>
    </w:p>
    <w:p w:rsidR="001C3796" w:rsidRDefault="001C3796">
      <w:pPr>
        <w:widowControl w:val="0"/>
        <w:numPr>
          <w:ilvl w:val="2"/>
          <w:numId w:val="15"/>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t>Le jeune homme est donc vu comme un vassal et l’amour devient un amour de loin au point qu’on ne sait plus si la dame aim</w:t>
      </w:r>
      <w:r>
        <w:rPr>
          <w:rFonts w:ascii="Times New Roman" w:hAnsi="Times New Roman"/>
          <w:color w:val="000000"/>
          <w:u w:color="FF0000"/>
        </w:rPr>
        <w:t>é</w:t>
      </w:r>
      <w:r>
        <w:rPr>
          <w:rFonts w:ascii="Gill Sans" w:hAnsi="Gill Sans" w:cs="Gill Sans"/>
          <w:color w:val="000000"/>
          <w:u w:color="FF0000"/>
          <w:lang w:bidi="he-IL"/>
        </w:rPr>
        <w:t xml:space="preserve">e est une vraie dame ou si elle est lointaine car le jeune homme est parti </w:t>
      </w:r>
      <w:r>
        <w:rPr>
          <w:rFonts w:ascii="Times New Roman" w:hAnsi="Times New Roman"/>
          <w:color w:val="000000"/>
          <w:u w:color="FF0000"/>
        </w:rPr>
        <w:t>à</w:t>
      </w:r>
      <w:r>
        <w:rPr>
          <w:rFonts w:ascii="Gill Sans" w:hAnsi="Gill Sans" w:cs="Gill Sans"/>
          <w:color w:val="000000"/>
          <w:u w:color="FF0000"/>
          <w:lang w:bidi="he-IL"/>
        </w:rPr>
        <w:t xml:space="preserve"> la croisade, ou si l’aim</w:t>
      </w:r>
      <w:r>
        <w:rPr>
          <w:rFonts w:ascii="Times New Roman" w:hAnsi="Times New Roman"/>
          <w:color w:val="000000"/>
          <w:u w:color="FF0000"/>
        </w:rPr>
        <w:t>é</w:t>
      </w:r>
      <w:r>
        <w:rPr>
          <w:rFonts w:ascii="Gill Sans" w:hAnsi="Gill Sans" w:cs="Gill Sans"/>
          <w:color w:val="000000"/>
          <w:u w:color="FF0000"/>
          <w:lang w:bidi="he-IL"/>
        </w:rPr>
        <w:t>e n’est plus que l’image de l’id</w:t>
      </w:r>
      <w:r>
        <w:rPr>
          <w:rFonts w:ascii="Times New Roman" w:hAnsi="Times New Roman"/>
          <w:color w:val="000000"/>
          <w:u w:color="FF0000"/>
        </w:rPr>
        <w:t>é</w:t>
      </w:r>
      <w:r>
        <w:rPr>
          <w:rFonts w:ascii="Gill Sans" w:hAnsi="Gill Sans" w:cs="Gill Sans"/>
          <w:color w:val="000000"/>
          <w:u w:color="FF0000"/>
          <w:lang w:bidi="he-IL"/>
        </w:rPr>
        <w:t>al d’aimer</w:t>
      </w:r>
    </w:p>
    <w:p w:rsidR="001C3796" w:rsidRDefault="001C3796">
      <w:pPr>
        <w:widowControl w:val="0"/>
        <w:numPr>
          <w:ilvl w:val="2"/>
          <w:numId w:val="15"/>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t>Cette po</w:t>
      </w:r>
      <w:r>
        <w:rPr>
          <w:rFonts w:ascii="Times New Roman" w:hAnsi="Times New Roman"/>
          <w:color w:val="000000"/>
          <w:u w:color="FF0000"/>
        </w:rPr>
        <w:t>é</w:t>
      </w:r>
      <w:r>
        <w:rPr>
          <w:rFonts w:ascii="Gill Sans" w:hAnsi="Gill Sans" w:cs="Gill Sans"/>
          <w:color w:val="000000"/>
          <w:u w:color="FF0000"/>
          <w:lang w:bidi="he-IL"/>
        </w:rPr>
        <w:t xml:space="preserve">sie lyrique prend des </w:t>
      </w:r>
      <w:r>
        <w:rPr>
          <w:rFonts w:ascii="Gill Sans" w:hAnsi="Gill Sans" w:cs="Gill Sans"/>
          <w:b/>
          <w:bCs/>
          <w:color w:val="000000"/>
          <w:u w:color="FF0000"/>
          <w:lang w:bidi="he-IL"/>
        </w:rPr>
        <w:t>formes sp</w:t>
      </w:r>
      <w:r>
        <w:rPr>
          <w:rFonts w:ascii="Times New Roman" w:hAnsi="Times New Roman"/>
          <w:b/>
          <w:bCs/>
          <w:color w:val="000000"/>
          <w:u w:color="FF0000"/>
        </w:rPr>
        <w:t>é</w:t>
      </w:r>
      <w:r>
        <w:rPr>
          <w:rFonts w:ascii="Gill Sans" w:hAnsi="Gill Sans" w:cs="Gill Sans"/>
          <w:b/>
          <w:bCs/>
          <w:color w:val="000000"/>
          <w:u w:color="FF0000"/>
          <w:lang w:bidi="he-IL"/>
        </w:rPr>
        <w:t>cifiques comme le grand chant courtois</w:t>
      </w:r>
      <w:r>
        <w:rPr>
          <w:rFonts w:ascii="Gill Sans" w:hAnsi="Gill Sans" w:cs="Gill Sans"/>
          <w:color w:val="000000"/>
          <w:u w:color="FF0000"/>
          <w:lang w:bidi="he-IL"/>
        </w:rPr>
        <w:t xml:space="preserve"> ( = po</w:t>
      </w:r>
      <w:r>
        <w:rPr>
          <w:rFonts w:ascii="Times New Roman" w:hAnsi="Times New Roman"/>
          <w:color w:val="000000"/>
          <w:u w:color="FF0000"/>
        </w:rPr>
        <w:t>è</w:t>
      </w:r>
      <w:r>
        <w:rPr>
          <w:rFonts w:ascii="Gill Sans" w:hAnsi="Gill Sans" w:cs="Gill Sans"/>
          <w:color w:val="000000"/>
          <w:u w:color="FF0000"/>
          <w:lang w:bidi="he-IL"/>
        </w:rPr>
        <w:t xml:space="preserve">me </w:t>
      </w:r>
      <w:r>
        <w:rPr>
          <w:rFonts w:ascii="Times New Roman" w:hAnsi="Times New Roman"/>
          <w:color w:val="000000"/>
          <w:u w:color="FF0000"/>
        </w:rPr>
        <w:t>à</w:t>
      </w:r>
      <w:r>
        <w:rPr>
          <w:rFonts w:ascii="Gill Sans" w:hAnsi="Gill Sans" w:cs="Gill Sans"/>
          <w:color w:val="000000"/>
          <w:u w:color="FF0000"/>
          <w:lang w:bidi="he-IL"/>
        </w:rPr>
        <w:t xml:space="preserve"> 4 ou 8 strophes en vers de m</w:t>
      </w:r>
      <w:r>
        <w:rPr>
          <w:rFonts w:ascii="Times New Roman" w:hAnsi="Times New Roman"/>
          <w:color w:val="000000"/>
          <w:u w:color="FF0000"/>
        </w:rPr>
        <w:t>ê</w:t>
      </w:r>
      <w:r>
        <w:rPr>
          <w:rFonts w:ascii="Gill Sans" w:hAnsi="Gill Sans" w:cs="Gill Sans"/>
          <w:color w:val="000000"/>
          <w:u w:color="FF0000"/>
          <w:lang w:bidi="he-IL"/>
        </w:rPr>
        <w:t xml:space="preserve">me longueur </w:t>
      </w:r>
      <w:r>
        <w:rPr>
          <w:rFonts w:ascii="Times New Roman" w:hAnsi="Times New Roman"/>
          <w:color w:val="000000"/>
          <w:u w:color="FF0000"/>
        </w:rPr>
        <w:t>à</w:t>
      </w:r>
      <w:r>
        <w:rPr>
          <w:rFonts w:ascii="Gill Sans" w:hAnsi="Gill Sans" w:cs="Gill Sans"/>
          <w:color w:val="000000"/>
          <w:u w:color="FF0000"/>
          <w:lang w:bidi="he-IL"/>
        </w:rPr>
        <w:t xml:space="preserve"> rimes suivies + 1/2 strophe d’adresse (= envoi) </w:t>
      </w:r>
      <w:r>
        <w:rPr>
          <w:rFonts w:ascii="Times New Roman" w:hAnsi="Times New Roman"/>
          <w:color w:val="000000"/>
          <w:u w:color="FF0000"/>
        </w:rPr>
        <w:t>à</w:t>
      </w:r>
      <w:r>
        <w:rPr>
          <w:rFonts w:ascii="Gill Sans" w:hAnsi="Gill Sans" w:cs="Gill Sans"/>
          <w:color w:val="000000"/>
          <w:u w:color="FF0000"/>
          <w:lang w:bidi="he-IL"/>
        </w:rPr>
        <w:t xml:space="preserve"> un destinataire) ou comme </w:t>
      </w:r>
      <w:r>
        <w:rPr>
          <w:rFonts w:ascii="Gill Sans" w:hAnsi="Gill Sans" w:cs="Gill Sans"/>
          <w:b/>
          <w:bCs/>
          <w:color w:val="000000"/>
          <w:u w:color="FF0000"/>
          <w:lang w:bidi="he-IL"/>
        </w:rPr>
        <w:t xml:space="preserve">le jeu parti </w:t>
      </w:r>
      <w:r>
        <w:rPr>
          <w:rFonts w:ascii="Gill Sans" w:hAnsi="Gill Sans" w:cs="Gill Sans"/>
          <w:color w:val="000000"/>
          <w:u w:color="FF0000"/>
          <w:lang w:bidi="he-IL"/>
        </w:rPr>
        <w:t>o</w:t>
      </w:r>
      <w:r>
        <w:rPr>
          <w:rFonts w:ascii="Times New Roman" w:hAnsi="Times New Roman"/>
          <w:color w:val="000000"/>
          <w:u w:color="FF0000"/>
        </w:rPr>
        <w:t>ù</w:t>
      </w:r>
      <w:r>
        <w:rPr>
          <w:rFonts w:ascii="Gill Sans" w:hAnsi="Gill Sans" w:cs="Gill Sans"/>
          <w:color w:val="000000"/>
          <w:u w:color="FF0000"/>
          <w:lang w:bidi="he-IL"/>
        </w:rPr>
        <w:t xml:space="preserve"> deux voix se r</w:t>
      </w:r>
      <w:r>
        <w:rPr>
          <w:rFonts w:ascii="Times New Roman" w:hAnsi="Times New Roman"/>
          <w:color w:val="000000"/>
          <w:u w:color="FF0000"/>
        </w:rPr>
        <w:t>é</w:t>
      </w:r>
      <w:r>
        <w:rPr>
          <w:rFonts w:ascii="Gill Sans" w:hAnsi="Gill Sans" w:cs="Gill Sans"/>
          <w:color w:val="000000"/>
          <w:u w:color="FF0000"/>
          <w:lang w:bidi="he-IL"/>
        </w:rPr>
        <w:t>pondent en rivalisant sur un th</w:t>
      </w:r>
      <w:r>
        <w:rPr>
          <w:rFonts w:ascii="Times New Roman" w:hAnsi="Times New Roman"/>
          <w:color w:val="000000"/>
          <w:u w:color="FF0000"/>
        </w:rPr>
        <w:t>è</w:t>
      </w:r>
      <w:r>
        <w:rPr>
          <w:rFonts w:ascii="Gill Sans" w:hAnsi="Gill Sans" w:cs="Gill Sans"/>
          <w:color w:val="000000"/>
          <w:u w:color="FF0000"/>
          <w:lang w:bidi="he-IL"/>
        </w:rPr>
        <w:t>me donn</w:t>
      </w:r>
      <w:r>
        <w:rPr>
          <w:rFonts w:ascii="Times New Roman" w:hAnsi="Times New Roman"/>
          <w:color w:val="000000"/>
          <w:u w:color="FF0000"/>
        </w:rPr>
        <w:t>é</w:t>
      </w:r>
      <w:r>
        <w:rPr>
          <w:rFonts w:ascii="Gill Sans" w:hAnsi="Gill Sans" w:cs="Gill Sans"/>
          <w:color w:val="000000"/>
          <w:u w:color="FF0000"/>
          <w:lang w:bidi="he-IL"/>
        </w:rPr>
        <w:t xml:space="preserve"> </w:t>
      </w:r>
    </w:p>
    <w:p w:rsidR="001C3796" w:rsidRDefault="001C3796">
      <w:pPr>
        <w:widowControl w:val="0"/>
        <w:numPr>
          <w:ilvl w:val="0"/>
          <w:numId w:val="1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lastRenderedPageBreak/>
        <w:t>La po</w:t>
      </w:r>
      <w:r>
        <w:rPr>
          <w:rFonts w:ascii="Times New Roman" w:hAnsi="Times New Roman"/>
          <w:b/>
          <w:bCs/>
          <w:color w:val="000000"/>
          <w:u w:color="FF0000"/>
        </w:rPr>
        <w:t>é</w:t>
      </w:r>
      <w:r>
        <w:rPr>
          <w:rFonts w:ascii="Gill Sans" w:hAnsi="Gill Sans" w:cs="Gill Sans"/>
          <w:b/>
          <w:bCs/>
          <w:color w:val="000000"/>
          <w:u w:color="FF0000"/>
          <w:lang w:bidi="he-IL"/>
        </w:rPr>
        <w:t>sie courtoise est la premi</w:t>
      </w:r>
      <w:r>
        <w:rPr>
          <w:rFonts w:ascii="Times New Roman" w:hAnsi="Times New Roman"/>
          <w:b/>
          <w:bCs/>
          <w:color w:val="000000"/>
          <w:u w:color="FF0000"/>
        </w:rPr>
        <w:t>è</w:t>
      </w:r>
      <w:r>
        <w:rPr>
          <w:rFonts w:ascii="Gill Sans" w:hAnsi="Gill Sans" w:cs="Gill Sans"/>
          <w:b/>
          <w:bCs/>
          <w:color w:val="000000"/>
          <w:u w:color="FF0000"/>
          <w:lang w:bidi="he-IL"/>
        </w:rPr>
        <w:t xml:space="preserve">re forme </w:t>
      </w:r>
      <w:r>
        <w:rPr>
          <w:rFonts w:ascii="Times New Roman" w:hAnsi="Times New Roman"/>
          <w:b/>
          <w:bCs/>
          <w:color w:val="000000"/>
          <w:u w:color="FF0000"/>
        </w:rPr>
        <w:t>à</w:t>
      </w:r>
      <w:r>
        <w:rPr>
          <w:rFonts w:ascii="Gill Sans" w:hAnsi="Gill Sans" w:cs="Gill Sans"/>
          <w:b/>
          <w:bCs/>
          <w:color w:val="000000"/>
          <w:u w:color="FF0000"/>
          <w:lang w:bidi="he-IL"/>
        </w:rPr>
        <w:t xml:space="preserve"> faire place </w:t>
      </w:r>
      <w:r>
        <w:rPr>
          <w:rFonts w:ascii="Times New Roman" w:hAnsi="Times New Roman"/>
          <w:b/>
          <w:bCs/>
          <w:color w:val="000000"/>
          <w:u w:color="FF0000"/>
        </w:rPr>
        <w:t>à</w:t>
      </w:r>
      <w:r>
        <w:rPr>
          <w:rFonts w:ascii="Gill Sans" w:hAnsi="Gill Sans" w:cs="Gill Sans"/>
          <w:b/>
          <w:bCs/>
          <w:color w:val="000000"/>
          <w:u w:color="FF0000"/>
          <w:lang w:bidi="he-IL"/>
        </w:rPr>
        <w:t xml:space="preserve"> la voix f</w:t>
      </w:r>
      <w:r>
        <w:rPr>
          <w:rFonts w:ascii="Times New Roman" w:hAnsi="Times New Roman"/>
          <w:b/>
          <w:bCs/>
          <w:color w:val="000000"/>
          <w:u w:color="FF0000"/>
        </w:rPr>
        <w:t>é</w:t>
      </w:r>
      <w:r>
        <w:rPr>
          <w:rFonts w:ascii="Gill Sans" w:hAnsi="Gill Sans" w:cs="Gill Sans"/>
          <w:b/>
          <w:bCs/>
          <w:color w:val="000000"/>
          <w:u w:color="FF0000"/>
          <w:lang w:bidi="he-IL"/>
        </w:rPr>
        <w:t xml:space="preserve">minine </w:t>
      </w:r>
      <w:r>
        <w:rPr>
          <w:rFonts w:ascii="Times New Roman" w:hAnsi="Times New Roman"/>
          <w:b/>
          <w:bCs/>
          <w:color w:val="000000"/>
          <w:u w:color="FF0000"/>
        </w:rPr>
        <w:t>à</w:t>
      </w:r>
      <w:r>
        <w:rPr>
          <w:rFonts w:ascii="Gill Sans" w:hAnsi="Gill Sans" w:cs="Gill Sans"/>
          <w:b/>
          <w:bCs/>
          <w:color w:val="000000"/>
          <w:u w:color="FF0000"/>
          <w:lang w:bidi="he-IL"/>
        </w:rPr>
        <w:t xml:space="preserve"> l’instar de la pastourelle qui met en sc</w:t>
      </w:r>
      <w:r>
        <w:rPr>
          <w:rFonts w:ascii="Times New Roman" w:hAnsi="Times New Roman"/>
          <w:b/>
          <w:bCs/>
          <w:color w:val="000000"/>
          <w:u w:color="FF0000"/>
        </w:rPr>
        <w:t>è</w:t>
      </w:r>
      <w:r>
        <w:rPr>
          <w:rFonts w:ascii="Gill Sans" w:hAnsi="Gill Sans" w:cs="Gill Sans"/>
          <w:b/>
          <w:bCs/>
          <w:color w:val="000000"/>
          <w:u w:color="FF0000"/>
          <w:lang w:bidi="he-IL"/>
        </w:rPr>
        <w:t>ne une berg</w:t>
      </w:r>
      <w:r>
        <w:rPr>
          <w:rFonts w:ascii="Times New Roman" w:hAnsi="Times New Roman"/>
          <w:b/>
          <w:bCs/>
          <w:color w:val="000000"/>
          <w:u w:color="FF0000"/>
        </w:rPr>
        <w:t>è</w:t>
      </w:r>
      <w:r>
        <w:rPr>
          <w:rFonts w:ascii="Gill Sans" w:hAnsi="Gill Sans" w:cs="Gill Sans"/>
          <w:b/>
          <w:bCs/>
          <w:color w:val="000000"/>
          <w:u w:color="FF0000"/>
          <w:lang w:bidi="he-IL"/>
        </w:rPr>
        <w:t>re qu’un chevalier tente de s</w:t>
      </w:r>
      <w:r>
        <w:rPr>
          <w:rFonts w:ascii="Times New Roman" w:hAnsi="Times New Roman"/>
          <w:b/>
          <w:bCs/>
          <w:color w:val="000000"/>
          <w:u w:color="FF0000"/>
        </w:rPr>
        <w:t>é</w:t>
      </w:r>
      <w:r>
        <w:rPr>
          <w:rFonts w:ascii="Gill Sans" w:hAnsi="Gill Sans" w:cs="Gill Sans"/>
          <w:b/>
          <w:bCs/>
          <w:color w:val="000000"/>
          <w:u w:color="FF0000"/>
          <w:lang w:bidi="he-IL"/>
        </w:rPr>
        <w:t>duire et qui se d</w:t>
      </w:r>
      <w:r>
        <w:rPr>
          <w:rFonts w:ascii="Times New Roman" w:hAnsi="Times New Roman"/>
          <w:b/>
          <w:bCs/>
          <w:color w:val="000000"/>
          <w:u w:color="FF0000"/>
        </w:rPr>
        <w:t>é</w:t>
      </w:r>
      <w:r>
        <w:rPr>
          <w:rFonts w:ascii="Gill Sans" w:hAnsi="Gill Sans" w:cs="Gill Sans"/>
          <w:b/>
          <w:bCs/>
          <w:color w:val="000000"/>
          <w:u w:color="FF0000"/>
          <w:lang w:bidi="he-IL"/>
        </w:rPr>
        <w:t>fend</w:t>
      </w:r>
      <w:r>
        <w:rPr>
          <w:rFonts w:ascii="Gill Sans" w:hAnsi="Gill Sans" w:cs="Gill Sans"/>
          <w:color w:val="000000"/>
          <w:u w:color="FF0000"/>
          <w:lang w:bidi="he-IL"/>
        </w:rPr>
        <w: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1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FF0000"/>
          <w:u w:color="FF0000"/>
          <w:lang w:bidi="he-IL"/>
        </w:rPr>
        <w:t>La famille des Plantagen</w:t>
      </w:r>
      <w:r>
        <w:rPr>
          <w:rFonts w:ascii="Times New Roman" w:hAnsi="Times New Roman"/>
          <w:b/>
          <w:bCs/>
          <w:color w:val="FF0000"/>
          <w:u w:color="FF0000"/>
        </w:rPr>
        <w:t>ê</w:t>
      </w:r>
      <w:r>
        <w:rPr>
          <w:rFonts w:ascii="Gill Sans" w:hAnsi="Gill Sans" w:cs="Gill Sans"/>
          <w:b/>
          <w:bCs/>
          <w:color w:val="FF0000"/>
          <w:u w:color="FF0000"/>
          <w:lang w:bidi="he-IL"/>
        </w:rPr>
        <w:t>ts</w:t>
      </w:r>
      <w:r>
        <w:rPr>
          <w:rFonts w:ascii="Gill Sans" w:hAnsi="Gill Sans" w:cs="Gill Sans"/>
          <w:color w:val="000000"/>
          <w:u w:color="FF0000"/>
          <w:lang w:bidi="he-IL"/>
        </w:rPr>
        <w:t xml:space="preserve"> est un important foyer litt</w:t>
      </w:r>
      <w:r>
        <w:rPr>
          <w:rFonts w:ascii="Times New Roman" w:hAnsi="Times New Roman"/>
          <w:color w:val="000000"/>
          <w:u w:color="FF0000"/>
        </w:rPr>
        <w:t>é</w:t>
      </w:r>
      <w:r>
        <w:rPr>
          <w:rFonts w:ascii="Gill Sans" w:hAnsi="Gill Sans" w:cs="Gill Sans"/>
          <w:color w:val="000000"/>
          <w:u w:color="FF0000"/>
          <w:lang w:bidi="he-IL"/>
        </w:rPr>
        <w:t xml:space="preserve">raire </w:t>
      </w:r>
      <w:r>
        <w:rPr>
          <w:rFonts w:ascii="Times New Roman" w:hAnsi="Times New Roman"/>
          <w:color w:val="000000"/>
          <w:u w:color="FF0000"/>
        </w:rPr>
        <w:t>à</w:t>
      </w:r>
      <w:r>
        <w:rPr>
          <w:rFonts w:ascii="Gill Sans" w:hAnsi="Gill Sans" w:cs="Gill Sans"/>
          <w:color w:val="000000"/>
          <w:u w:color="FF0000"/>
          <w:lang w:bidi="he-IL"/>
        </w:rPr>
        <w:t xml:space="preserve"> l’</w:t>
      </w:r>
      <w:r>
        <w:rPr>
          <w:rFonts w:ascii="Times New Roman" w:hAnsi="Times New Roman"/>
          <w:color w:val="000000"/>
          <w:u w:color="FF0000"/>
        </w:rPr>
        <w:t>é</w:t>
      </w:r>
      <w:r>
        <w:rPr>
          <w:rFonts w:ascii="Gill Sans" w:hAnsi="Gill Sans" w:cs="Gill Sans"/>
          <w:color w:val="000000"/>
          <w:u w:color="FF0000"/>
          <w:lang w:bidi="he-IL"/>
        </w:rPr>
        <w:t>poque. Famille angevine parvenue au duch</w:t>
      </w:r>
      <w:r>
        <w:rPr>
          <w:rFonts w:ascii="Times New Roman" w:hAnsi="Times New Roman"/>
          <w:color w:val="000000"/>
          <w:u w:color="FF0000"/>
        </w:rPr>
        <w:t>é</w:t>
      </w:r>
      <w:r>
        <w:rPr>
          <w:rFonts w:ascii="Gill Sans" w:hAnsi="Gill Sans" w:cs="Gill Sans"/>
          <w:color w:val="000000"/>
          <w:u w:color="FF0000"/>
          <w:lang w:bidi="he-IL"/>
        </w:rPr>
        <w:t xml:space="preserve"> de Normandie et donc devenue h</w:t>
      </w:r>
      <w:r>
        <w:rPr>
          <w:rFonts w:ascii="Times New Roman" w:hAnsi="Times New Roman"/>
          <w:color w:val="000000"/>
          <w:u w:color="FF0000"/>
        </w:rPr>
        <w:t>é</w:t>
      </w:r>
      <w:r>
        <w:rPr>
          <w:rFonts w:ascii="Gill Sans" w:hAnsi="Gill Sans" w:cs="Gill Sans"/>
          <w:color w:val="000000"/>
          <w:u w:color="FF0000"/>
          <w:lang w:bidi="he-IL"/>
        </w:rPr>
        <w:t>riti</w:t>
      </w:r>
      <w:r>
        <w:rPr>
          <w:rFonts w:ascii="Times New Roman" w:hAnsi="Times New Roman"/>
          <w:color w:val="000000"/>
          <w:u w:color="FF0000"/>
        </w:rPr>
        <w:t>è</w:t>
      </w:r>
      <w:r>
        <w:rPr>
          <w:rFonts w:ascii="Gill Sans" w:hAnsi="Gill Sans" w:cs="Gill Sans"/>
          <w:color w:val="000000"/>
          <w:u w:color="FF0000"/>
          <w:lang w:bidi="he-IL"/>
        </w:rPr>
        <w:t>re de Guillaume le Conqu</w:t>
      </w:r>
      <w:r>
        <w:rPr>
          <w:rFonts w:ascii="Times New Roman" w:hAnsi="Times New Roman"/>
          <w:color w:val="000000"/>
          <w:u w:color="FF0000"/>
        </w:rPr>
        <w:t>é</w:t>
      </w:r>
      <w:r>
        <w:rPr>
          <w:rFonts w:ascii="Gill Sans" w:hAnsi="Gill Sans" w:cs="Gill Sans"/>
          <w:color w:val="000000"/>
          <w:u w:color="FF0000"/>
          <w:lang w:bidi="he-IL"/>
        </w:rPr>
        <w:t>rant.  Henri II Plantagen</w:t>
      </w:r>
      <w:r>
        <w:rPr>
          <w:rFonts w:ascii="Times New Roman" w:hAnsi="Times New Roman"/>
          <w:color w:val="000000"/>
          <w:u w:color="FF0000"/>
        </w:rPr>
        <w:t>ê</w:t>
      </w:r>
      <w:r>
        <w:rPr>
          <w:rFonts w:ascii="Gill Sans" w:hAnsi="Gill Sans" w:cs="Gill Sans"/>
          <w:color w:val="000000"/>
          <w:u w:color="FF0000"/>
          <w:lang w:bidi="he-IL"/>
        </w:rPr>
        <w:t xml:space="preserve">ts </w:t>
      </w:r>
      <w:r>
        <w:rPr>
          <w:rFonts w:ascii="Times New Roman" w:hAnsi="Times New Roman"/>
          <w:color w:val="000000"/>
          <w:u w:color="FF0000"/>
        </w:rPr>
        <w:t>é</w:t>
      </w:r>
      <w:r>
        <w:rPr>
          <w:rFonts w:ascii="Gill Sans" w:hAnsi="Gill Sans" w:cs="Gill Sans"/>
          <w:color w:val="000000"/>
          <w:u w:color="FF0000"/>
          <w:lang w:bidi="he-IL"/>
        </w:rPr>
        <w:t>pouse Ali</w:t>
      </w:r>
      <w:r>
        <w:rPr>
          <w:rFonts w:ascii="Times New Roman" w:hAnsi="Times New Roman"/>
          <w:color w:val="000000"/>
          <w:u w:color="FF0000"/>
        </w:rPr>
        <w:t>é</w:t>
      </w:r>
      <w:r>
        <w:rPr>
          <w:rFonts w:ascii="Gill Sans" w:hAnsi="Gill Sans" w:cs="Gill Sans"/>
          <w:color w:val="000000"/>
          <w:u w:color="FF0000"/>
          <w:lang w:bidi="he-IL"/>
        </w:rPr>
        <w:t xml:space="preserve">nor d’Aquitaine. </w:t>
      </w:r>
      <w:r>
        <w:rPr>
          <w:rFonts w:ascii="Gill Sans" w:hAnsi="Gill Sans" w:cs="Gill Sans"/>
          <w:b/>
          <w:bCs/>
          <w:color w:val="000000"/>
          <w:u w:color="FF0000"/>
          <w:lang w:bidi="he-IL"/>
        </w:rPr>
        <w:t>La po</w:t>
      </w:r>
      <w:r>
        <w:rPr>
          <w:rFonts w:ascii="Times New Roman" w:hAnsi="Times New Roman"/>
          <w:b/>
          <w:bCs/>
          <w:color w:val="000000"/>
          <w:u w:color="FF0000"/>
        </w:rPr>
        <w:t>é</w:t>
      </w:r>
      <w:r>
        <w:rPr>
          <w:rFonts w:ascii="Gill Sans" w:hAnsi="Gill Sans" w:cs="Gill Sans"/>
          <w:b/>
          <w:bCs/>
          <w:color w:val="000000"/>
          <w:u w:color="FF0000"/>
          <w:lang w:bidi="he-IL"/>
        </w:rPr>
        <w:t xml:space="preserve">sie courtoise </w:t>
      </w:r>
      <w:r>
        <w:rPr>
          <w:rFonts w:ascii="Times New Roman" w:hAnsi="Times New Roman"/>
          <w:b/>
          <w:bCs/>
          <w:color w:val="000000"/>
          <w:u w:color="FF0000"/>
        </w:rPr>
        <w:t>é</w:t>
      </w:r>
      <w:r>
        <w:rPr>
          <w:rFonts w:ascii="Gill Sans" w:hAnsi="Gill Sans" w:cs="Gill Sans"/>
          <w:b/>
          <w:bCs/>
          <w:color w:val="000000"/>
          <w:u w:color="FF0000"/>
          <w:lang w:bidi="he-IL"/>
        </w:rPr>
        <w:t>mane de ce cercle de lettr</w:t>
      </w:r>
      <w:r>
        <w:rPr>
          <w:rFonts w:ascii="Times New Roman" w:hAnsi="Times New Roman"/>
          <w:b/>
          <w:bCs/>
          <w:color w:val="000000"/>
          <w:u w:color="FF0000"/>
        </w:rPr>
        <w:t>é</w:t>
      </w:r>
      <w:r>
        <w:rPr>
          <w:rFonts w:ascii="Gill Sans" w:hAnsi="Gill Sans" w:cs="Gill Sans"/>
          <w:b/>
          <w:bCs/>
          <w:color w:val="000000"/>
          <w:u w:color="FF0000"/>
          <w:lang w:bidi="he-IL"/>
        </w:rPr>
        <w:t>s et conna</w:t>
      </w:r>
      <w:r>
        <w:rPr>
          <w:rFonts w:ascii="Times New Roman" w:hAnsi="Times New Roman"/>
          <w:b/>
          <w:bCs/>
          <w:color w:val="000000"/>
          <w:u w:color="FF0000"/>
        </w:rPr>
        <w:t>î</w:t>
      </w:r>
      <w:r>
        <w:rPr>
          <w:rFonts w:ascii="Gill Sans" w:hAnsi="Gill Sans" w:cs="Gill Sans"/>
          <w:b/>
          <w:bCs/>
          <w:color w:val="000000"/>
          <w:u w:color="FF0000"/>
          <w:lang w:bidi="he-IL"/>
        </w:rPr>
        <w:t>t un rayonnement europ</w:t>
      </w:r>
      <w:r>
        <w:rPr>
          <w:rFonts w:ascii="Times New Roman" w:hAnsi="Times New Roman"/>
          <w:b/>
          <w:bCs/>
          <w:color w:val="000000"/>
          <w:u w:color="FF0000"/>
        </w:rPr>
        <w:t>é</w:t>
      </w:r>
      <w:r>
        <w:rPr>
          <w:rFonts w:ascii="Gill Sans" w:hAnsi="Gill Sans" w:cs="Gill Sans"/>
          <w:b/>
          <w:bCs/>
          <w:color w:val="000000"/>
          <w:u w:color="FF0000"/>
          <w:lang w:bidi="he-IL"/>
        </w:rPr>
        <w:t>en</w:t>
      </w:r>
      <w:r>
        <w:rPr>
          <w:rFonts w:ascii="Gill Sans" w:hAnsi="Gill Sans" w:cs="Gill Sans"/>
          <w:color w:val="000000"/>
          <w:u w:color="FF0000"/>
          <w:lang w:bidi="he-IL"/>
        </w:rPr>
        <w:t>. Les filles d’Ali</w:t>
      </w:r>
      <w:r>
        <w:rPr>
          <w:rFonts w:ascii="Times New Roman" w:hAnsi="Times New Roman"/>
          <w:color w:val="000000"/>
          <w:u w:color="FF0000"/>
        </w:rPr>
        <w:t>é</w:t>
      </w:r>
      <w:r>
        <w:rPr>
          <w:rFonts w:ascii="Gill Sans" w:hAnsi="Gill Sans" w:cs="Gill Sans"/>
          <w:color w:val="000000"/>
          <w:u w:color="FF0000"/>
          <w:lang w:bidi="he-IL"/>
        </w:rPr>
        <w:t>nor ont entretenu des cours raffin</w:t>
      </w:r>
      <w:r>
        <w:rPr>
          <w:rFonts w:ascii="Times New Roman" w:hAnsi="Times New Roman"/>
          <w:color w:val="000000"/>
          <w:u w:color="FF0000"/>
        </w:rPr>
        <w:t>é</w:t>
      </w:r>
      <w:r>
        <w:rPr>
          <w:rFonts w:ascii="Gill Sans" w:hAnsi="Gill Sans" w:cs="Gill Sans"/>
          <w:color w:val="000000"/>
          <w:u w:color="FF0000"/>
          <w:lang w:bidi="he-IL"/>
        </w:rPr>
        <w:t>es permettant aux po</w:t>
      </w:r>
      <w:r>
        <w:rPr>
          <w:rFonts w:ascii="Times New Roman" w:hAnsi="Times New Roman"/>
          <w:color w:val="000000"/>
          <w:u w:color="FF0000"/>
        </w:rPr>
        <w:t>è</w:t>
      </w:r>
      <w:r>
        <w:rPr>
          <w:rFonts w:ascii="Gill Sans" w:hAnsi="Gill Sans" w:cs="Gill Sans"/>
          <w:color w:val="000000"/>
          <w:u w:color="FF0000"/>
          <w:lang w:bidi="he-IL"/>
        </w:rPr>
        <w:t>tes qu’elles accueillaient de d</w:t>
      </w:r>
      <w:r>
        <w:rPr>
          <w:rFonts w:ascii="Times New Roman" w:hAnsi="Times New Roman"/>
          <w:color w:val="000000"/>
          <w:u w:color="FF0000"/>
        </w:rPr>
        <w:t>é</w:t>
      </w:r>
      <w:r>
        <w:rPr>
          <w:rFonts w:ascii="Gill Sans" w:hAnsi="Gill Sans" w:cs="Gill Sans"/>
          <w:color w:val="000000"/>
          <w:u w:color="FF0000"/>
          <w:lang w:bidi="he-IL"/>
        </w:rPr>
        <w:t>velopper leurs talents dans la po</w:t>
      </w:r>
      <w:r>
        <w:rPr>
          <w:rFonts w:ascii="Times New Roman" w:hAnsi="Times New Roman"/>
          <w:color w:val="000000"/>
          <w:u w:color="FF0000"/>
        </w:rPr>
        <w:t>é</w:t>
      </w:r>
      <w:r>
        <w:rPr>
          <w:rFonts w:ascii="Gill Sans" w:hAnsi="Gill Sans" w:cs="Gill Sans"/>
          <w:color w:val="000000"/>
          <w:u w:color="FF0000"/>
          <w:lang w:bidi="he-IL"/>
        </w:rPr>
        <w:t xml:space="preserve">sie et dans le </w:t>
      </w:r>
      <w:r>
        <w:rPr>
          <w:rFonts w:ascii="Gill Sans" w:hAnsi="Gill Sans" w:cs="Gill Sans" w:hint="eastAsia"/>
          <w:color w:val="000000"/>
          <w:u w:color="FF0000"/>
          <w:lang w:bidi="he-IL"/>
        </w:rPr>
        <w:t>«</w:t>
      </w:r>
      <w:r>
        <w:rPr>
          <w:rFonts w:ascii="Gill Sans" w:hAnsi="Gill Sans" w:cs="Gill Sans"/>
          <w:color w:val="000000"/>
          <w:u w:color="FF0000"/>
          <w:lang w:bidi="he-IL"/>
        </w:rPr>
        <w:t> roman </w:t>
      </w:r>
      <w:r>
        <w:rPr>
          <w:rFonts w:ascii="Gill Sans" w:hAnsi="Gill Sans" w:cs="Gill Sans" w:hint="eastAsia"/>
          <w:color w:val="000000"/>
          <w:u w:color="FF0000"/>
          <w:lang w:bidi="he-IL"/>
        </w:rPr>
        <w:t>»</w:t>
      </w:r>
      <w:r>
        <w:rPr>
          <w:rFonts w:ascii="Gill Sans" w:hAnsi="Gill Sans" w:cs="Gill Sans"/>
          <w:color w:val="000000"/>
          <w:u w:color="FF0000"/>
          <w:lang w:bidi="he-IL"/>
        </w:rPr>
        <w:t>.</w:t>
      </w:r>
    </w:p>
    <w:p w:rsidR="001C3796" w:rsidRDefault="001C3796">
      <w:pPr>
        <w:widowControl w:val="0"/>
        <w:autoSpaceDE w:val="0"/>
        <w:autoSpaceDN w:val="0"/>
        <w:adjustRightInd w:val="0"/>
        <w:spacing w:line="360" w:lineRule="auto"/>
        <w:jc w:val="center"/>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2C7AA2"/>
          <w:u w:color="FF0000"/>
          <w:lang w:bidi="he-IL"/>
        </w:rPr>
      </w:pPr>
      <w:r>
        <w:rPr>
          <w:rFonts w:ascii="Gill Sans" w:hAnsi="Gill Sans" w:cs="Gill Sans"/>
          <w:b/>
          <w:bCs/>
          <w:color w:val="2C7AA2"/>
          <w:u w:color="FF0000"/>
          <w:lang w:bidi="he-IL"/>
        </w:rPr>
        <w:t>Naissance du roman m</w:t>
      </w:r>
      <w:r>
        <w:rPr>
          <w:rFonts w:ascii="Times New Roman" w:hAnsi="Times New Roman"/>
          <w:b/>
          <w:bCs/>
          <w:color w:val="2C7AA2"/>
          <w:u w:color="FF0000"/>
        </w:rPr>
        <w:t>é</w:t>
      </w:r>
      <w:r>
        <w:rPr>
          <w:rFonts w:ascii="Gill Sans" w:hAnsi="Gill Sans" w:cs="Gill Sans"/>
          <w:b/>
          <w:bCs/>
          <w:color w:val="2C7AA2"/>
          <w:u w:color="FF0000"/>
          <w:lang w:bidi="he-IL"/>
        </w:rPr>
        <w:t>di</w:t>
      </w:r>
      <w:r>
        <w:rPr>
          <w:rFonts w:ascii="Times New Roman" w:hAnsi="Times New Roman"/>
          <w:b/>
          <w:bCs/>
          <w:color w:val="2C7AA2"/>
          <w:u w:color="FF0000"/>
        </w:rPr>
        <w:t>é</w:t>
      </w:r>
      <w:r>
        <w:rPr>
          <w:rFonts w:ascii="Gill Sans" w:hAnsi="Gill Sans" w:cs="Gill Sans"/>
          <w:b/>
          <w:bCs/>
          <w:color w:val="2C7AA2"/>
          <w:u w:color="FF0000"/>
          <w:lang w:bidi="he-IL"/>
        </w:rPr>
        <w:t>val</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 xml:space="preserve">Le </w:t>
      </w:r>
      <w:r>
        <w:rPr>
          <w:rFonts w:ascii="Gill Sans" w:hAnsi="Gill Sans" w:cs="Gill Sans" w:hint="eastAsia"/>
          <w:color w:val="000000"/>
          <w:u w:color="FF0000"/>
          <w:lang w:bidi="he-IL"/>
        </w:rPr>
        <w:t>«</w:t>
      </w:r>
      <w:r>
        <w:rPr>
          <w:rFonts w:ascii="Gill Sans" w:hAnsi="Gill Sans" w:cs="Gill Sans"/>
          <w:color w:val="000000"/>
          <w:u w:color="FF0000"/>
          <w:lang w:bidi="he-IL"/>
        </w:rPr>
        <w:t> roman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w:t>
      </w:r>
      <w:r>
        <w:rPr>
          <w:rFonts w:ascii="Times New Roman" w:hAnsi="Times New Roman"/>
          <w:color w:val="000000"/>
          <w:u w:color="FF0000"/>
        </w:rPr>
        <w:t>à</w:t>
      </w:r>
      <w:r>
        <w:rPr>
          <w:rFonts w:ascii="Gill Sans" w:hAnsi="Gill Sans" w:cs="Gill Sans"/>
          <w:color w:val="000000"/>
          <w:u w:color="FF0000"/>
          <w:lang w:bidi="he-IL"/>
        </w:rPr>
        <w:t xml:space="preserve"> l’origine c’est la langue et le mot d</w:t>
      </w:r>
      <w:r>
        <w:rPr>
          <w:rFonts w:ascii="Times New Roman" w:hAnsi="Times New Roman"/>
          <w:color w:val="000000"/>
          <w:u w:color="FF0000"/>
        </w:rPr>
        <w:t>é</w:t>
      </w:r>
      <w:r>
        <w:rPr>
          <w:rFonts w:ascii="Gill Sans" w:hAnsi="Gill Sans" w:cs="Gill Sans"/>
          <w:color w:val="000000"/>
          <w:u w:color="FF0000"/>
          <w:lang w:bidi="he-IL"/>
        </w:rPr>
        <w:t>signe dans ses d</w:t>
      </w:r>
      <w:r>
        <w:rPr>
          <w:rFonts w:ascii="Times New Roman" w:hAnsi="Times New Roman"/>
          <w:color w:val="000000"/>
          <w:u w:color="FF0000"/>
        </w:rPr>
        <w:t>é</w:t>
      </w:r>
      <w:r>
        <w:rPr>
          <w:rFonts w:ascii="Gill Sans" w:hAnsi="Gill Sans" w:cs="Gill Sans"/>
          <w:color w:val="000000"/>
          <w:u w:color="FF0000"/>
          <w:lang w:bidi="he-IL"/>
        </w:rPr>
        <w:t>buts des r</w:t>
      </w:r>
      <w:r>
        <w:rPr>
          <w:rFonts w:ascii="Times New Roman" w:hAnsi="Times New Roman"/>
          <w:color w:val="000000"/>
          <w:u w:color="FF0000"/>
        </w:rPr>
        <w:t>é</w:t>
      </w:r>
      <w:r>
        <w:rPr>
          <w:rFonts w:ascii="Gill Sans" w:hAnsi="Gill Sans" w:cs="Gill Sans"/>
          <w:color w:val="000000"/>
          <w:u w:color="FF0000"/>
          <w:lang w:bidi="he-IL"/>
        </w:rPr>
        <w:t xml:space="preserve">cits qui ne correspondaient </w:t>
      </w:r>
      <w:r>
        <w:rPr>
          <w:rFonts w:ascii="Times New Roman" w:hAnsi="Times New Roman"/>
          <w:color w:val="000000"/>
          <w:u w:color="FF0000"/>
        </w:rPr>
        <w:t>à</w:t>
      </w:r>
      <w:r>
        <w:rPr>
          <w:rFonts w:ascii="Gill Sans" w:hAnsi="Gill Sans" w:cs="Gill Sans"/>
          <w:color w:val="000000"/>
          <w:u w:color="FF0000"/>
          <w:lang w:bidi="he-IL"/>
        </w:rPr>
        <w:t xml:space="preserve"> aucun genre r</w:t>
      </w:r>
      <w:r>
        <w:rPr>
          <w:rFonts w:ascii="Times New Roman" w:hAnsi="Times New Roman"/>
          <w:color w:val="000000"/>
          <w:u w:color="FF0000"/>
        </w:rPr>
        <w:t>é</w:t>
      </w:r>
      <w:r>
        <w:rPr>
          <w:rFonts w:ascii="Gill Sans" w:hAnsi="Gill Sans" w:cs="Gill Sans"/>
          <w:color w:val="000000"/>
          <w:u w:color="FF0000"/>
          <w:lang w:bidi="he-IL"/>
        </w:rPr>
        <w:t>pertori</w:t>
      </w:r>
      <w:r>
        <w:rPr>
          <w:rFonts w:ascii="Times New Roman" w:hAnsi="Times New Roman"/>
          <w:color w:val="000000"/>
          <w:u w:color="FF0000"/>
        </w:rPr>
        <w:t>é</w:t>
      </w:r>
      <w:r>
        <w:rPr>
          <w:rFonts w:ascii="Gill Sans" w:hAnsi="Gill Sans" w:cs="Gill Sans"/>
          <w:color w:val="000000"/>
          <w:u w:color="FF0000"/>
          <w:lang w:bidi="he-IL"/>
        </w:rPr>
        <w:t xml:space="preserve"> jusque-l</w:t>
      </w:r>
      <w:r>
        <w:rPr>
          <w:rFonts w:ascii="Times New Roman" w:hAnsi="Times New Roman"/>
          <w:color w:val="000000"/>
          <w:u w:color="FF0000"/>
        </w:rPr>
        <w:t>à</w:t>
      </w:r>
      <w:r>
        <w:rPr>
          <w:rFonts w:ascii="Gill Sans" w:hAnsi="Gill Sans" w:cs="Gill Sans"/>
          <w:color w:val="000000"/>
          <w:u w:color="FF0000"/>
          <w:lang w:bidi="he-IL"/>
        </w:rPr>
        <w:t xml:space="preserv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Ce sont des r</w:t>
      </w:r>
      <w:r>
        <w:rPr>
          <w:rFonts w:ascii="Times New Roman" w:hAnsi="Times New Roman"/>
          <w:color w:val="000000"/>
          <w:u w:color="FF0000"/>
        </w:rPr>
        <w:t>é</w:t>
      </w:r>
      <w:r>
        <w:rPr>
          <w:rFonts w:ascii="Gill Sans" w:hAnsi="Gill Sans" w:cs="Gill Sans"/>
          <w:color w:val="000000"/>
          <w:u w:color="FF0000"/>
          <w:lang w:bidi="he-IL"/>
        </w:rPr>
        <w:t>cits d’aventure et d’amour compos</w:t>
      </w:r>
      <w:r>
        <w:rPr>
          <w:rFonts w:ascii="Times New Roman" w:hAnsi="Times New Roman"/>
          <w:color w:val="000000"/>
          <w:u w:color="FF0000"/>
        </w:rPr>
        <w:t>é</w:t>
      </w:r>
      <w:r>
        <w:rPr>
          <w:rFonts w:ascii="Gill Sans" w:hAnsi="Gill Sans" w:cs="Gill Sans"/>
          <w:color w:val="000000"/>
          <w:u w:color="FF0000"/>
          <w:lang w:bidi="he-IL"/>
        </w:rPr>
        <w:t>s en octosyllabes et destin</w:t>
      </w:r>
      <w:r>
        <w:rPr>
          <w:rFonts w:ascii="Times New Roman" w:hAnsi="Times New Roman"/>
          <w:color w:val="000000"/>
          <w:u w:color="FF0000"/>
        </w:rPr>
        <w:t>é</w:t>
      </w:r>
      <w:r>
        <w:rPr>
          <w:rFonts w:ascii="Gill Sans" w:hAnsi="Gill Sans" w:cs="Gill Sans"/>
          <w:color w:val="000000"/>
          <w:u w:color="FF0000"/>
          <w:lang w:bidi="he-IL"/>
        </w:rPr>
        <w:t xml:space="preserve">s </w:t>
      </w:r>
      <w:r>
        <w:rPr>
          <w:rFonts w:ascii="Times New Roman" w:hAnsi="Times New Roman"/>
          <w:color w:val="000000"/>
          <w:u w:color="FF0000"/>
        </w:rPr>
        <w:t>à</w:t>
      </w:r>
      <w:r>
        <w:rPr>
          <w:rFonts w:ascii="Gill Sans" w:hAnsi="Gill Sans" w:cs="Gill Sans"/>
          <w:color w:val="000000"/>
          <w:u w:color="FF0000"/>
          <w:lang w:bidi="he-IL"/>
        </w:rPr>
        <w:t xml:space="preserve"> </w:t>
      </w:r>
      <w:r>
        <w:rPr>
          <w:rFonts w:ascii="Times New Roman" w:hAnsi="Times New Roman"/>
          <w:color w:val="000000"/>
          <w:u w:color="FF0000"/>
        </w:rPr>
        <w:t>ê</w:t>
      </w:r>
      <w:r>
        <w:rPr>
          <w:rFonts w:ascii="Gill Sans" w:hAnsi="Gill Sans" w:cs="Gill Sans"/>
          <w:color w:val="000000"/>
          <w:u w:color="FF0000"/>
          <w:lang w:bidi="he-IL"/>
        </w:rPr>
        <w:t xml:space="preserve">tre lus </w:t>
      </w:r>
      <w:r>
        <w:rPr>
          <w:rFonts w:ascii="Times New Roman" w:hAnsi="Times New Roman"/>
          <w:color w:val="000000"/>
          <w:u w:color="FF0000"/>
        </w:rPr>
        <w:t>à</w:t>
      </w:r>
      <w:r>
        <w:rPr>
          <w:rFonts w:ascii="Gill Sans" w:hAnsi="Gill Sans" w:cs="Gill Sans"/>
          <w:color w:val="000000"/>
          <w:u w:color="FF0000"/>
          <w:lang w:bidi="he-IL"/>
        </w:rPr>
        <w:t xml:space="preserve"> haute voix</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Les premiers romans naissent vers 1150</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Bodel , auteur du XIIIe si</w:t>
      </w:r>
      <w:r>
        <w:rPr>
          <w:rFonts w:ascii="Times New Roman" w:hAnsi="Times New Roman"/>
          <w:color w:val="000000"/>
          <w:u w:color="FF0000"/>
        </w:rPr>
        <w:t>è</w:t>
      </w:r>
      <w:r>
        <w:rPr>
          <w:rFonts w:ascii="Gill Sans" w:hAnsi="Gill Sans" w:cs="Gill Sans"/>
          <w:color w:val="000000"/>
          <w:u w:color="FF0000"/>
          <w:lang w:bidi="he-IL"/>
        </w:rPr>
        <w:t xml:space="preserve">cle distinguera trois domaines : </w:t>
      </w:r>
    </w:p>
    <w:p w:rsidR="001C3796" w:rsidRDefault="001C3796">
      <w:pPr>
        <w:widowControl w:val="0"/>
        <w:numPr>
          <w:ilvl w:val="0"/>
          <w:numId w:val="17"/>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La mati</w:t>
      </w:r>
      <w:r>
        <w:rPr>
          <w:rFonts w:ascii="Times New Roman" w:hAnsi="Times New Roman"/>
          <w:b/>
          <w:bCs/>
          <w:color w:val="000000"/>
          <w:u w:color="FF0000"/>
        </w:rPr>
        <w:t>è</w:t>
      </w:r>
      <w:r>
        <w:rPr>
          <w:rFonts w:ascii="Gill Sans" w:hAnsi="Gill Sans" w:cs="Gill Sans"/>
          <w:b/>
          <w:bCs/>
          <w:color w:val="000000"/>
          <w:u w:color="FF0000"/>
          <w:lang w:bidi="he-IL"/>
        </w:rPr>
        <w:t xml:space="preserve">re de France -&gt; Sujets </w:t>
      </w:r>
      <w:r>
        <w:rPr>
          <w:rFonts w:ascii="Times New Roman" w:hAnsi="Times New Roman"/>
          <w:b/>
          <w:bCs/>
          <w:color w:val="000000"/>
          <w:u w:color="FF0000"/>
        </w:rPr>
        <w:t>é</w:t>
      </w:r>
      <w:r>
        <w:rPr>
          <w:rFonts w:ascii="Gill Sans" w:hAnsi="Gill Sans" w:cs="Gill Sans"/>
          <w:b/>
          <w:bCs/>
          <w:color w:val="000000"/>
          <w:u w:color="FF0000"/>
          <w:lang w:bidi="he-IL"/>
        </w:rPr>
        <w:t>piques modernes</w:t>
      </w:r>
    </w:p>
    <w:p w:rsidR="001C3796" w:rsidRDefault="001C3796">
      <w:pPr>
        <w:widowControl w:val="0"/>
        <w:numPr>
          <w:ilvl w:val="0"/>
          <w:numId w:val="17"/>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La mati</w:t>
      </w:r>
      <w:r>
        <w:rPr>
          <w:rFonts w:ascii="Times New Roman" w:hAnsi="Times New Roman"/>
          <w:b/>
          <w:bCs/>
          <w:color w:val="000000"/>
          <w:u w:color="FF0000"/>
        </w:rPr>
        <w:t>è</w:t>
      </w:r>
      <w:r>
        <w:rPr>
          <w:rFonts w:ascii="Gill Sans" w:hAnsi="Gill Sans" w:cs="Gill Sans"/>
          <w:b/>
          <w:bCs/>
          <w:color w:val="000000"/>
          <w:u w:color="FF0000"/>
          <w:lang w:bidi="he-IL"/>
        </w:rPr>
        <w:t>re de Rome -&gt; Sujets antiques</w:t>
      </w:r>
    </w:p>
    <w:p w:rsidR="001C3796" w:rsidRDefault="001C3796">
      <w:pPr>
        <w:widowControl w:val="0"/>
        <w:numPr>
          <w:ilvl w:val="0"/>
          <w:numId w:val="17"/>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La mati</w:t>
      </w:r>
      <w:r>
        <w:rPr>
          <w:rFonts w:ascii="Times New Roman" w:hAnsi="Times New Roman"/>
          <w:b/>
          <w:bCs/>
          <w:color w:val="000000"/>
          <w:u w:color="FF0000"/>
        </w:rPr>
        <w:t>è</w:t>
      </w:r>
      <w:r>
        <w:rPr>
          <w:rFonts w:ascii="Gill Sans" w:hAnsi="Gill Sans" w:cs="Gill Sans"/>
          <w:b/>
          <w:bCs/>
          <w:color w:val="000000"/>
          <w:u w:color="FF0000"/>
          <w:lang w:bidi="he-IL"/>
        </w:rPr>
        <w:t>re de Bretagne -&gt; grande-Bretagne + Bretagne continentale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Le roman antique ( la mati</w:t>
      </w:r>
      <w:r>
        <w:rPr>
          <w:rFonts w:ascii="Times New Roman" w:hAnsi="Times New Roman"/>
          <w:color w:val="000000"/>
          <w:u w:color="FF0000"/>
        </w:rPr>
        <w:t>è</w:t>
      </w:r>
      <w:r>
        <w:rPr>
          <w:rFonts w:ascii="Gill Sans" w:hAnsi="Gill Sans" w:cs="Gill Sans"/>
          <w:color w:val="000000"/>
          <w:u w:color="FF0000"/>
          <w:lang w:bidi="he-IL"/>
        </w:rPr>
        <w:t>re de Rome) comporte principalement quatre grands r</w:t>
      </w:r>
      <w:r>
        <w:rPr>
          <w:rFonts w:ascii="Times New Roman" w:hAnsi="Times New Roman"/>
          <w:color w:val="000000"/>
          <w:u w:color="FF0000"/>
        </w:rPr>
        <w:t>é</w:t>
      </w:r>
      <w:r>
        <w:rPr>
          <w:rFonts w:ascii="Gill Sans" w:hAnsi="Gill Sans" w:cs="Gill Sans"/>
          <w:color w:val="000000"/>
          <w:u w:color="FF0000"/>
          <w:lang w:bidi="he-IL"/>
        </w:rPr>
        <w:t>cits</w:t>
      </w:r>
    </w:p>
    <w:p w:rsidR="001C3796" w:rsidRDefault="001C3796">
      <w:pPr>
        <w:widowControl w:val="0"/>
        <w:numPr>
          <w:ilvl w:val="0"/>
          <w:numId w:val="1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mythe d’Oedipe</w:t>
      </w:r>
    </w:p>
    <w:p w:rsidR="001C3796" w:rsidRDefault="001C3796">
      <w:pPr>
        <w:widowControl w:val="0"/>
        <w:numPr>
          <w:ilvl w:val="0"/>
          <w:numId w:val="1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 guerre de Troie</w:t>
      </w:r>
    </w:p>
    <w:p w:rsidR="001C3796" w:rsidRDefault="001C3796">
      <w:pPr>
        <w:widowControl w:val="0"/>
        <w:numPr>
          <w:ilvl w:val="0"/>
          <w:numId w:val="1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L’histoire d’Alexandre le Grand</w:t>
      </w:r>
    </w:p>
    <w:p w:rsidR="001C3796" w:rsidRDefault="001C3796">
      <w:pPr>
        <w:widowControl w:val="0"/>
        <w:numPr>
          <w:ilvl w:val="0"/>
          <w:numId w:val="1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Histoire d’</w:t>
      </w:r>
      <w:r>
        <w:rPr>
          <w:rFonts w:ascii="Times New Roman" w:hAnsi="Times New Roman"/>
          <w:color w:val="000000"/>
          <w:u w:color="FF0000"/>
        </w:rPr>
        <w:t>É</w:t>
      </w:r>
      <w:r>
        <w:rPr>
          <w:rFonts w:ascii="Gill Sans" w:hAnsi="Gill Sans" w:cs="Gill Sans"/>
          <w:color w:val="000000"/>
          <w:u w:color="FF0000"/>
          <w:lang w:bidi="he-IL"/>
        </w:rPr>
        <w:t>n</w:t>
      </w:r>
      <w:r>
        <w:rPr>
          <w:rFonts w:ascii="Times New Roman" w:hAnsi="Times New Roman"/>
          <w:color w:val="000000"/>
          <w:u w:color="FF0000"/>
        </w:rPr>
        <w:t>é</w:t>
      </w:r>
      <w:r>
        <w:rPr>
          <w:rFonts w:ascii="Gill Sans" w:hAnsi="Gill Sans" w:cs="Gill Sans"/>
          <w:color w:val="000000"/>
          <w:u w:color="FF0000"/>
          <w:lang w:bidi="he-IL"/>
        </w:rPr>
        <w:t>e</w:t>
      </w:r>
    </w:p>
    <w:p w:rsidR="001C3796" w:rsidRDefault="001C3796">
      <w:pPr>
        <w:widowControl w:val="0"/>
        <w:numPr>
          <w:ilvl w:val="0"/>
          <w:numId w:val="1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Les auteurs adaptent ces </w:t>
      </w:r>
      <w:r>
        <w:rPr>
          <w:rFonts w:ascii="Times New Roman" w:hAnsi="Times New Roman"/>
          <w:color w:val="000000"/>
          <w:u w:color="FF0000"/>
        </w:rPr>
        <w:t>œ</w:t>
      </w:r>
      <w:r>
        <w:rPr>
          <w:rFonts w:ascii="Gill Sans" w:hAnsi="Gill Sans" w:cs="Gill Sans"/>
          <w:color w:val="000000"/>
          <w:u w:color="FF0000"/>
          <w:lang w:bidi="he-IL"/>
        </w:rPr>
        <w:t>uvres en transformant les h</w:t>
      </w:r>
      <w:r>
        <w:rPr>
          <w:rFonts w:ascii="Times New Roman" w:hAnsi="Times New Roman"/>
          <w:color w:val="000000"/>
          <w:u w:color="FF0000"/>
        </w:rPr>
        <w:t>é</w:t>
      </w:r>
      <w:r>
        <w:rPr>
          <w:rFonts w:ascii="Gill Sans" w:hAnsi="Gill Sans" w:cs="Gill Sans"/>
          <w:color w:val="000000"/>
          <w:u w:color="FF0000"/>
          <w:lang w:bidi="he-IL"/>
        </w:rPr>
        <w:t xml:space="preserve">ros antiques en personnages conformes </w:t>
      </w:r>
      <w:r>
        <w:rPr>
          <w:rFonts w:ascii="Times New Roman" w:hAnsi="Times New Roman"/>
          <w:color w:val="000000"/>
          <w:u w:color="FF0000"/>
        </w:rPr>
        <w:t>à</w:t>
      </w:r>
      <w:r>
        <w:rPr>
          <w:rFonts w:ascii="Gill Sans" w:hAnsi="Gill Sans" w:cs="Gill Sans"/>
          <w:color w:val="000000"/>
          <w:u w:color="FF0000"/>
          <w:lang w:bidi="he-IL"/>
        </w:rPr>
        <w:t xml:space="preserve"> ceux de leur </w:t>
      </w:r>
      <w:r>
        <w:rPr>
          <w:rFonts w:ascii="Times New Roman" w:hAnsi="Times New Roman"/>
          <w:color w:val="000000"/>
          <w:u w:color="FF0000"/>
        </w:rPr>
        <w:t>é</w:t>
      </w:r>
      <w:r>
        <w:rPr>
          <w:rFonts w:ascii="Gill Sans" w:hAnsi="Gill Sans" w:cs="Gill Sans"/>
          <w:color w:val="000000"/>
          <w:u w:color="FF0000"/>
          <w:lang w:bidi="he-IL"/>
        </w:rPr>
        <w:t>poque, utilisent notamment la figure du chevalier</w:t>
      </w:r>
    </w:p>
    <w:p w:rsidR="001C3796" w:rsidRDefault="001C3796">
      <w:pPr>
        <w:widowControl w:val="0"/>
        <w:numPr>
          <w:ilvl w:val="0"/>
          <w:numId w:val="1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Ces r</w:t>
      </w:r>
      <w:r>
        <w:rPr>
          <w:rFonts w:ascii="Times New Roman" w:hAnsi="Times New Roman"/>
          <w:color w:val="000000"/>
          <w:u w:color="FF0000"/>
        </w:rPr>
        <w:t>é</w:t>
      </w:r>
      <w:r>
        <w:rPr>
          <w:rFonts w:ascii="Gill Sans" w:hAnsi="Gill Sans" w:cs="Gill Sans"/>
          <w:color w:val="000000"/>
          <w:u w:color="FF0000"/>
          <w:lang w:bidi="he-IL"/>
        </w:rPr>
        <w:t xml:space="preserve">cits sont longs : 10000 vers et multiplient les </w:t>
      </w:r>
      <w:r>
        <w:rPr>
          <w:rFonts w:ascii="Times New Roman" w:hAnsi="Times New Roman"/>
          <w:color w:val="000000"/>
          <w:u w:color="FF0000"/>
        </w:rPr>
        <w:t>é</w:t>
      </w:r>
      <w:r>
        <w:rPr>
          <w:rFonts w:ascii="Gill Sans" w:hAnsi="Gill Sans" w:cs="Gill Sans"/>
          <w:color w:val="000000"/>
          <w:u w:color="FF0000"/>
          <w:lang w:bidi="he-IL"/>
        </w:rPr>
        <w:t xml:space="preserve">pisodes </w:t>
      </w:r>
    </w:p>
    <w:p w:rsidR="001C3796" w:rsidRDefault="001C3796">
      <w:pPr>
        <w:widowControl w:val="0"/>
        <w:numPr>
          <w:ilvl w:val="0"/>
          <w:numId w:val="1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merveilleux mythologique voisine avec les exploits guerriers mais sur fond de relations amoureuses passionn</w:t>
      </w:r>
      <w:r>
        <w:rPr>
          <w:rFonts w:ascii="Times New Roman" w:hAnsi="Times New Roman"/>
          <w:color w:val="000000"/>
          <w:u w:color="FF0000"/>
        </w:rPr>
        <w:t>é</w:t>
      </w:r>
      <w:r>
        <w:rPr>
          <w:rFonts w:ascii="Gill Sans" w:hAnsi="Gill Sans" w:cs="Gill Sans"/>
          <w:color w:val="000000"/>
          <w:u w:color="FF0000"/>
          <w:lang w:bidi="he-IL"/>
        </w:rPr>
        <w:t>es</w:t>
      </w:r>
    </w:p>
    <w:p w:rsidR="001C3796" w:rsidRDefault="001C3796">
      <w:pPr>
        <w:widowControl w:val="0"/>
        <w:numPr>
          <w:ilvl w:val="0"/>
          <w:numId w:val="1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 xml:space="preserve">A la faveur de longues descriptions, les auteurs </w:t>
      </w:r>
      <w:r>
        <w:rPr>
          <w:rFonts w:ascii="Times New Roman" w:hAnsi="Times New Roman"/>
          <w:color w:val="000000"/>
          <w:u w:color="FF0000"/>
        </w:rPr>
        <w:t>é</w:t>
      </w:r>
      <w:r>
        <w:rPr>
          <w:rFonts w:ascii="Gill Sans" w:hAnsi="Gill Sans" w:cs="Gill Sans"/>
          <w:color w:val="000000"/>
          <w:u w:color="FF0000"/>
          <w:lang w:bidi="he-IL"/>
        </w:rPr>
        <w:t xml:space="preserve">voquent le monde entier et proposent des exemples de ce que doivent faire ou </w:t>
      </w:r>
      <w:r>
        <w:rPr>
          <w:rFonts w:ascii="Times New Roman" w:hAnsi="Times New Roman"/>
          <w:color w:val="000000"/>
          <w:u w:color="FF0000"/>
        </w:rPr>
        <w:t>é</w:t>
      </w:r>
      <w:r>
        <w:rPr>
          <w:rFonts w:ascii="Gill Sans" w:hAnsi="Gill Sans" w:cs="Gill Sans"/>
          <w:color w:val="000000"/>
          <w:u w:color="FF0000"/>
          <w:lang w:bidi="he-IL"/>
        </w:rPr>
        <w:t>viter les bons chevaliers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1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L’amour est au c</w:t>
      </w:r>
      <w:r>
        <w:rPr>
          <w:rFonts w:ascii="Times New Roman" w:hAnsi="Times New Roman"/>
          <w:color w:val="000000"/>
          <w:u w:color="FF0000"/>
        </w:rPr>
        <w:t>œ</w:t>
      </w:r>
      <w:r>
        <w:rPr>
          <w:rFonts w:ascii="Gill Sans" w:hAnsi="Gill Sans" w:cs="Gill Sans"/>
          <w:color w:val="000000"/>
          <w:u w:color="FF0000"/>
          <w:lang w:bidi="he-IL"/>
        </w:rPr>
        <w:t>ur des romans de la mati</w:t>
      </w:r>
      <w:r>
        <w:rPr>
          <w:rFonts w:ascii="Times New Roman" w:hAnsi="Times New Roman"/>
          <w:color w:val="000000"/>
          <w:u w:color="FF0000"/>
        </w:rPr>
        <w:t>è</w:t>
      </w:r>
      <w:r>
        <w:rPr>
          <w:rFonts w:ascii="Gill Sans" w:hAnsi="Gill Sans" w:cs="Gill Sans"/>
          <w:color w:val="000000"/>
          <w:u w:color="FF0000"/>
          <w:lang w:bidi="he-IL"/>
        </w:rPr>
        <w:t>re de Bretagne</w:t>
      </w:r>
    </w:p>
    <w:p w:rsidR="001C3796" w:rsidRDefault="001C3796">
      <w:pPr>
        <w:widowControl w:val="0"/>
        <w:numPr>
          <w:ilvl w:val="0"/>
          <w:numId w:val="1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i/>
          <w:iCs/>
          <w:color w:val="FF0000"/>
          <w:u w:color="FF0000"/>
          <w:lang w:bidi="he-IL"/>
        </w:rPr>
        <w:t>Tristan et Iseult</w:t>
      </w:r>
      <w:r>
        <w:rPr>
          <w:rFonts w:ascii="Gill Sans" w:hAnsi="Gill Sans" w:cs="Gill Sans"/>
          <w:color w:val="000000"/>
          <w:u w:color="FF0000"/>
          <w:lang w:bidi="he-IL"/>
        </w:rPr>
        <w:t xml:space="preserve"> mythe qui vient des Cornouailles anglaise dont plusieurs versions ont nourri 2 romans qui ne nous sont parvenus qu’incomplets</w:t>
      </w:r>
    </w:p>
    <w:p w:rsidR="001C3796" w:rsidRDefault="001C3796">
      <w:pPr>
        <w:widowControl w:val="0"/>
        <w:numPr>
          <w:ilvl w:val="2"/>
          <w:numId w:val="19"/>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t>L’un de B</w:t>
      </w:r>
      <w:r>
        <w:rPr>
          <w:rFonts w:ascii="Times New Roman" w:hAnsi="Times New Roman"/>
          <w:color w:val="000000"/>
          <w:u w:color="FF0000"/>
        </w:rPr>
        <w:t>é</w:t>
      </w:r>
      <w:r>
        <w:rPr>
          <w:rFonts w:ascii="Gill Sans" w:hAnsi="Gill Sans" w:cs="Gill Sans"/>
          <w:color w:val="000000"/>
          <w:u w:color="FF0000"/>
          <w:lang w:bidi="he-IL"/>
        </w:rPr>
        <w:t>roul et l’autre de Thomas</w:t>
      </w:r>
    </w:p>
    <w:p w:rsidR="001C3796" w:rsidRDefault="001C3796">
      <w:pPr>
        <w:widowControl w:val="0"/>
        <w:numPr>
          <w:ilvl w:val="0"/>
          <w:numId w:val="1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Ces deux romans traitent de la l</w:t>
      </w:r>
      <w:r>
        <w:rPr>
          <w:rFonts w:ascii="Times New Roman" w:hAnsi="Times New Roman"/>
          <w:color w:val="000000"/>
          <w:u w:color="FF0000"/>
        </w:rPr>
        <w:t>é</w:t>
      </w:r>
      <w:r>
        <w:rPr>
          <w:rFonts w:ascii="Gill Sans" w:hAnsi="Gill Sans" w:cs="Gill Sans"/>
          <w:color w:val="000000"/>
          <w:u w:color="FF0000"/>
          <w:lang w:bidi="he-IL"/>
        </w:rPr>
        <w:t>gende de l’amour fou et fatal</w:t>
      </w:r>
    </w:p>
    <w:p w:rsidR="001C3796" w:rsidRDefault="001C3796">
      <w:pPr>
        <w:widowControl w:val="0"/>
        <w:numPr>
          <w:ilvl w:val="0"/>
          <w:numId w:val="1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 roi Marc de Cornouailles doit </w:t>
      </w:r>
      <w:r>
        <w:rPr>
          <w:rFonts w:ascii="Times New Roman" w:hAnsi="Times New Roman"/>
          <w:color w:val="000000"/>
          <w:u w:color="FF0000"/>
        </w:rPr>
        <w:t>é</w:t>
      </w:r>
      <w:r>
        <w:rPr>
          <w:rFonts w:ascii="Gill Sans" w:hAnsi="Gill Sans" w:cs="Gill Sans"/>
          <w:color w:val="000000"/>
          <w:u w:color="FF0000"/>
          <w:lang w:bidi="he-IL"/>
        </w:rPr>
        <w:t>pouser une princesse d’Irlande, Iseut la Blonde. Il envoie son meilleur chevalier, son neveu Tristan pour la ramener. Pour s’assurer que le mariage sera heureux il a fait pr</w:t>
      </w:r>
      <w:r>
        <w:rPr>
          <w:rFonts w:ascii="Times New Roman" w:hAnsi="Times New Roman"/>
          <w:color w:val="000000"/>
          <w:u w:color="FF0000"/>
        </w:rPr>
        <w:t>é</w:t>
      </w:r>
      <w:r>
        <w:rPr>
          <w:rFonts w:ascii="Gill Sans" w:hAnsi="Gill Sans" w:cs="Gill Sans"/>
          <w:color w:val="000000"/>
          <w:u w:color="FF0000"/>
          <w:lang w:bidi="he-IL"/>
        </w:rPr>
        <w:t>parer un philtre d’amour ; mais ce philtre sera bu par erreur par Tristan et Iseult. Malgr</w:t>
      </w:r>
      <w:r>
        <w:rPr>
          <w:rFonts w:ascii="Times New Roman" w:hAnsi="Times New Roman"/>
          <w:color w:val="000000"/>
          <w:u w:color="FF0000"/>
        </w:rPr>
        <w:t>é</w:t>
      </w:r>
      <w:r>
        <w:rPr>
          <w:rFonts w:ascii="Gill Sans" w:hAnsi="Gill Sans" w:cs="Gill Sans"/>
          <w:color w:val="000000"/>
          <w:u w:color="FF0000"/>
          <w:lang w:bidi="he-IL"/>
        </w:rPr>
        <w:t xml:space="preserve"> la conscience de transgresser leurs devoirs ils ne peuvent r</w:t>
      </w:r>
      <w:r>
        <w:rPr>
          <w:rFonts w:ascii="Times New Roman" w:hAnsi="Times New Roman"/>
          <w:color w:val="000000"/>
          <w:u w:color="FF0000"/>
        </w:rPr>
        <w:t>é</w:t>
      </w:r>
      <w:r>
        <w:rPr>
          <w:rFonts w:ascii="Gill Sans" w:hAnsi="Gill Sans" w:cs="Gill Sans"/>
          <w:color w:val="000000"/>
          <w:u w:color="FF0000"/>
          <w:lang w:bidi="he-IL"/>
        </w:rPr>
        <w:t>fr</w:t>
      </w:r>
      <w:r>
        <w:rPr>
          <w:rFonts w:ascii="Times New Roman" w:hAnsi="Times New Roman"/>
          <w:color w:val="000000"/>
          <w:u w:color="FF0000"/>
        </w:rPr>
        <w:t>é</w:t>
      </w:r>
      <w:r>
        <w:rPr>
          <w:rFonts w:ascii="Gill Sans" w:hAnsi="Gill Sans" w:cs="Gill Sans"/>
          <w:color w:val="000000"/>
          <w:u w:color="FF0000"/>
          <w:lang w:bidi="he-IL"/>
        </w:rPr>
        <w:t>ner leur amour qui gardera toute sa puissance jusqu’</w:t>
      </w:r>
      <w:r>
        <w:rPr>
          <w:rFonts w:ascii="Times New Roman" w:hAnsi="Times New Roman"/>
          <w:color w:val="000000"/>
          <w:u w:color="FF0000"/>
        </w:rPr>
        <w:t>à</w:t>
      </w:r>
      <w:r>
        <w:rPr>
          <w:rFonts w:ascii="Gill Sans" w:hAnsi="Gill Sans" w:cs="Gill Sans"/>
          <w:color w:val="000000"/>
          <w:u w:color="FF0000"/>
          <w:lang w:bidi="he-IL"/>
        </w:rPr>
        <w:t xml:space="preserve"> leur mort. </w:t>
      </w:r>
    </w:p>
    <w:p w:rsidR="001C3796" w:rsidRDefault="001C3796">
      <w:pPr>
        <w:widowControl w:val="0"/>
        <w:autoSpaceDE w:val="0"/>
        <w:autoSpaceDN w:val="0"/>
        <w:adjustRightInd w:val="0"/>
        <w:spacing w:line="360" w:lineRule="auto"/>
        <w:jc w:val="both"/>
        <w:rPr>
          <w:rFonts w:ascii="Gill Sans" w:hAnsi="Gill Sans" w:cs="Gill Sans"/>
          <w:color w:val="FF0000"/>
          <w:u w:color="FF0000"/>
          <w:lang w:bidi="he-IL"/>
        </w:rPr>
      </w:pPr>
      <w:r>
        <w:rPr>
          <w:rFonts w:ascii="Gill Sans" w:hAnsi="Gill Sans" w:cs="Gill Sans"/>
          <w:color w:val="FF0000"/>
          <w:u w:color="FF0000"/>
          <w:lang w:bidi="he-IL"/>
        </w:rPr>
        <w:t>Tristan et Iseult, c’est la l</w:t>
      </w:r>
      <w:r>
        <w:rPr>
          <w:rFonts w:ascii="Times New Roman" w:hAnsi="Times New Roman"/>
          <w:color w:val="FF0000"/>
          <w:u w:color="FF0000"/>
        </w:rPr>
        <w:t>é</w:t>
      </w:r>
      <w:r>
        <w:rPr>
          <w:rFonts w:ascii="Gill Sans" w:hAnsi="Gill Sans" w:cs="Gill Sans"/>
          <w:color w:val="FF0000"/>
          <w:u w:color="FF0000"/>
          <w:lang w:bidi="he-IL"/>
        </w:rPr>
        <w:t>gende de l’amour fou et fatal =&gt; vision nouvelle de la toute puissance de l’amour : la force de la passion se conjugue avec une image du chevalier valeureux et conscient de ses devoirs</w:t>
      </w:r>
    </w:p>
    <w:p w:rsidR="001C3796" w:rsidRDefault="001C3796">
      <w:pPr>
        <w:widowControl w:val="0"/>
        <w:autoSpaceDE w:val="0"/>
        <w:autoSpaceDN w:val="0"/>
        <w:adjustRightInd w:val="0"/>
        <w:spacing w:line="360" w:lineRule="auto"/>
        <w:jc w:val="both"/>
        <w:rPr>
          <w:rFonts w:ascii="Gill Sans" w:hAnsi="Gill Sans" w:cs="Gill Sans"/>
          <w:b/>
          <w:bCs/>
          <w:color w:val="FF0000"/>
          <w:u w:color="FF0000"/>
          <w:lang w:bidi="he-IL"/>
        </w:rPr>
      </w:pPr>
      <w:r>
        <w:rPr>
          <w:rFonts w:ascii="Gill Sans" w:hAnsi="Gill Sans" w:cs="Gill Sans"/>
          <w:b/>
          <w:bCs/>
          <w:color w:val="FF0000"/>
          <w:u w:color="FF0000"/>
          <w:lang w:bidi="he-IL"/>
        </w:rPr>
        <w:t>- Chr</w:t>
      </w:r>
      <w:r>
        <w:rPr>
          <w:rFonts w:ascii="Times New Roman" w:hAnsi="Times New Roman"/>
          <w:b/>
          <w:bCs/>
          <w:color w:val="FF0000"/>
          <w:u w:color="FF0000"/>
        </w:rPr>
        <w:t>é</w:t>
      </w:r>
      <w:r>
        <w:rPr>
          <w:rFonts w:ascii="Gill Sans" w:hAnsi="Gill Sans" w:cs="Gill Sans"/>
          <w:b/>
          <w:bCs/>
          <w:color w:val="FF0000"/>
          <w:u w:color="FF0000"/>
          <w:lang w:bidi="he-IL"/>
        </w:rPr>
        <w:t>tien de Troyes construit le socle d’un des plus grands cycles romanesques occidentaux, celui du roi Arthur, des chevaliers de la table ronde et de la qu</w:t>
      </w:r>
      <w:r>
        <w:rPr>
          <w:rFonts w:ascii="Times New Roman" w:hAnsi="Times New Roman"/>
          <w:b/>
          <w:bCs/>
          <w:color w:val="FF0000"/>
          <w:u w:color="FF0000"/>
        </w:rPr>
        <w:t>ê</w:t>
      </w:r>
      <w:r>
        <w:rPr>
          <w:rFonts w:ascii="Gill Sans" w:hAnsi="Gill Sans" w:cs="Gill Sans"/>
          <w:b/>
          <w:bCs/>
          <w:color w:val="FF0000"/>
          <w:u w:color="FF0000"/>
          <w:lang w:bidi="he-IL"/>
        </w:rPr>
        <w:t>te du Graal =&gt; mati</w:t>
      </w:r>
      <w:r>
        <w:rPr>
          <w:rFonts w:ascii="Times New Roman" w:hAnsi="Times New Roman"/>
          <w:b/>
          <w:bCs/>
          <w:color w:val="FF0000"/>
          <w:u w:color="FF0000"/>
        </w:rPr>
        <w:t>è</w:t>
      </w:r>
      <w:r>
        <w:rPr>
          <w:rFonts w:ascii="Gill Sans" w:hAnsi="Gill Sans" w:cs="Gill Sans"/>
          <w:b/>
          <w:bCs/>
          <w:color w:val="FF0000"/>
          <w:u w:color="FF0000"/>
          <w:lang w:bidi="he-IL"/>
        </w:rPr>
        <w:t>re de Bretagne</w:t>
      </w:r>
    </w:p>
    <w:p w:rsidR="001C3796" w:rsidRDefault="001C3796">
      <w:pPr>
        <w:widowControl w:val="0"/>
        <w:numPr>
          <w:ilvl w:val="0"/>
          <w:numId w:val="2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Chr</w:t>
      </w:r>
      <w:r>
        <w:rPr>
          <w:rFonts w:ascii="Times New Roman" w:hAnsi="Times New Roman"/>
          <w:color w:val="000000"/>
          <w:u w:color="FF0000"/>
        </w:rPr>
        <w:t>é</w:t>
      </w:r>
      <w:r>
        <w:rPr>
          <w:rFonts w:ascii="Gill Sans" w:hAnsi="Gill Sans" w:cs="Gill Sans"/>
          <w:color w:val="000000"/>
          <w:u w:color="FF0000"/>
          <w:lang w:bidi="he-IL"/>
        </w:rPr>
        <w:t xml:space="preserve">tien de Troyes connaissait </w:t>
      </w:r>
      <w:r>
        <w:rPr>
          <w:rFonts w:ascii="Gill Sans" w:hAnsi="Gill Sans" w:cs="Gill Sans"/>
          <w:i/>
          <w:iCs/>
          <w:color w:val="000000"/>
          <w:u w:color="FF0000"/>
          <w:lang w:bidi="he-IL"/>
        </w:rPr>
        <w:t>Tristan et Iseult</w:t>
      </w:r>
      <w:r>
        <w:rPr>
          <w:rFonts w:ascii="Gill Sans" w:hAnsi="Gill Sans" w:cs="Gill Sans"/>
          <w:color w:val="000000"/>
          <w:u w:color="FF0000"/>
          <w:lang w:bidi="he-IL"/>
        </w:rPr>
        <w:t xml:space="preserve"> mais aussi la po</w:t>
      </w:r>
      <w:r>
        <w:rPr>
          <w:rFonts w:ascii="Times New Roman" w:hAnsi="Times New Roman"/>
          <w:color w:val="000000"/>
          <w:u w:color="FF0000"/>
        </w:rPr>
        <w:t>é</w:t>
      </w:r>
      <w:r>
        <w:rPr>
          <w:rFonts w:ascii="Gill Sans" w:hAnsi="Gill Sans" w:cs="Gill Sans"/>
          <w:color w:val="000000"/>
          <w:u w:color="FF0000"/>
          <w:lang w:bidi="he-IL"/>
        </w:rPr>
        <w:t xml:space="preserve">sie amoureuse latine d’Ovide et il ajoute </w:t>
      </w:r>
      <w:r>
        <w:rPr>
          <w:rFonts w:ascii="Times New Roman" w:hAnsi="Times New Roman"/>
          <w:color w:val="000000"/>
          <w:u w:color="FF0000"/>
        </w:rPr>
        <w:t>à</w:t>
      </w:r>
      <w:r>
        <w:rPr>
          <w:rFonts w:ascii="Gill Sans" w:hAnsi="Gill Sans" w:cs="Gill Sans"/>
          <w:color w:val="000000"/>
          <w:u w:color="FF0000"/>
          <w:lang w:bidi="he-IL"/>
        </w:rPr>
        <w:t xml:space="preserve"> ses compositions des </w:t>
      </w:r>
      <w:r>
        <w:rPr>
          <w:rFonts w:ascii="Times New Roman" w:hAnsi="Times New Roman"/>
          <w:color w:val="000000"/>
          <w:u w:color="FF0000"/>
        </w:rPr>
        <w:t>é</w:t>
      </w:r>
      <w:r>
        <w:rPr>
          <w:rFonts w:ascii="Gill Sans" w:hAnsi="Gill Sans" w:cs="Gill Sans"/>
          <w:color w:val="000000"/>
          <w:u w:color="FF0000"/>
          <w:lang w:bidi="he-IL"/>
        </w:rPr>
        <w:t>chos de la litt</w:t>
      </w:r>
      <w:r>
        <w:rPr>
          <w:rFonts w:ascii="Times New Roman" w:hAnsi="Times New Roman"/>
          <w:color w:val="000000"/>
          <w:u w:color="FF0000"/>
        </w:rPr>
        <w:t>é</w:t>
      </w:r>
      <w:r>
        <w:rPr>
          <w:rFonts w:ascii="Gill Sans" w:hAnsi="Gill Sans" w:cs="Gill Sans"/>
          <w:color w:val="000000"/>
          <w:u w:color="FF0000"/>
          <w:lang w:bidi="he-IL"/>
        </w:rPr>
        <w:t>rature antique</w:t>
      </w:r>
    </w:p>
    <w:p w:rsidR="001C3796" w:rsidRDefault="001C3796">
      <w:pPr>
        <w:widowControl w:val="0"/>
        <w:numPr>
          <w:ilvl w:val="0"/>
          <w:numId w:val="2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Chr</w:t>
      </w:r>
      <w:r>
        <w:rPr>
          <w:rFonts w:ascii="Times New Roman" w:hAnsi="Times New Roman"/>
          <w:color w:val="000000"/>
          <w:u w:color="FF0000"/>
        </w:rPr>
        <w:t>é</w:t>
      </w:r>
      <w:r>
        <w:rPr>
          <w:rFonts w:ascii="Gill Sans" w:hAnsi="Gill Sans" w:cs="Gill Sans"/>
          <w:color w:val="000000"/>
          <w:u w:color="FF0000"/>
          <w:lang w:bidi="he-IL"/>
        </w:rPr>
        <w:t>tien de Troyes invente le type romanesque du chevalier en qu</w:t>
      </w:r>
      <w:r>
        <w:rPr>
          <w:rFonts w:ascii="Times New Roman" w:hAnsi="Times New Roman"/>
          <w:color w:val="000000"/>
          <w:u w:color="FF0000"/>
        </w:rPr>
        <w:t>ê</w:t>
      </w:r>
      <w:r>
        <w:rPr>
          <w:rFonts w:ascii="Gill Sans" w:hAnsi="Gill Sans" w:cs="Gill Sans"/>
          <w:color w:val="000000"/>
          <w:u w:color="FF0000"/>
          <w:lang w:bidi="he-IL"/>
        </w:rPr>
        <w:t>te d’aventures -&gt;  valeureux, courageux et d</w:t>
      </w:r>
      <w:r>
        <w:rPr>
          <w:rFonts w:ascii="Times New Roman" w:hAnsi="Times New Roman"/>
          <w:color w:val="000000"/>
          <w:u w:color="FF0000"/>
        </w:rPr>
        <w:t>é</w:t>
      </w:r>
      <w:r>
        <w:rPr>
          <w:rFonts w:ascii="Gill Sans" w:hAnsi="Gill Sans" w:cs="Gill Sans"/>
          <w:color w:val="000000"/>
          <w:u w:color="FF0000"/>
          <w:lang w:bidi="he-IL"/>
        </w:rPr>
        <w:t>vou</w:t>
      </w:r>
      <w:r>
        <w:rPr>
          <w:rFonts w:ascii="Times New Roman" w:hAnsi="Times New Roman"/>
          <w:color w:val="000000"/>
          <w:u w:color="FF0000"/>
        </w:rPr>
        <w:t>é</w:t>
      </w:r>
    </w:p>
    <w:p w:rsidR="001C3796" w:rsidRDefault="001C3796">
      <w:pPr>
        <w:widowControl w:val="0"/>
        <w:numPr>
          <w:ilvl w:val="0"/>
          <w:numId w:val="2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Les chevaliers sont des exemples</w:t>
      </w:r>
    </w:p>
    <w:p w:rsidR="001C3796" w:rsidRDefault="001C3796">
      <w:pPr>
        <w:widowControl w:val="0"/>
        <w:numPr>
          <w:ilvl w:val="0"/>
          <w:numId w:val="2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Ils sont bien </w:t>
      </w:r>
      <w:r>
        <w:rPr>
          <w:rFonts w:ascii="Times New Roman" w:hAnsi="Times New Roman"/>
          <w:color w:val="000000"/>
          <w:u w:color="FF0000"/>
        </w:rPr>
        <w:t>é</w:t>
      </w:r>
      <w:r>
        <w:rPr>
          <w:rFonts w:ascii="Gill Sans" w:hAnsi="Gill Sans" w:cs="Gill Sans"/>
          <w:color w:val="000000"/>
          <w:u w:color="FF0000"/>
          <w:lang w:bidi="he-IL"/>
        </w:rPr>
        <w:t>duqu</w:t>
      </w:r>
      <w:r>
        <w:rPr>
          <w:rFonts w:ascii="Times New Roman" w:hAnsi="Times New Roman"/>
          <w:color w:val="000000"/>
          <w:u w:color="FF0000"/>
        </w:rPr>
        <w:t>é</w:t>
      </w:r>
      <w:r>
        <w:rPr>
          <w:rFonts w:ascii="Gill Sans" w:hAnsi="Gill Sans" w:cs="Gill Sans"/>
          <w:color w:val="000000"/>
          <w:u w:color="FF0000"/>
          <w:lang w:bidi="he-IL"/>
        </w:rPr>
        <w:t>s mais pas parfaits, pratiquent la courtoisie</w:t>
      </w:r>
    </w:p>
    <w:p w:rsidR="001C3796" w:rsidRDefault="001C3796">
      <w:pPr>
        <w:widowControl w:val="0"/>
        <w:numPr>
          <w:ilvl w:val="0"/>
          <w:numId w:val="2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 merveilleux a sa place dans cette production romanesque et l’univers </w:t>
      </w:r>
      <w:r>
        <w:rPr>
          <w:rFonts w:ascii="Times New Roman" w:hAnsi="Times New Roman"/>
          <w:color w:val="000000"/>
          <w:u w:color="FF0000"/>
        </w:rPr>
        <w:t>é</w:t>
      </w:r>
      <w:r>
        <w:rPr>
          <w:rFonts w:ascii="Gill Sans" w:hAnsi="Gill Sans" w:cs="Gill Sans"/>
          <w:color w:val="000000"/>
          <w:u w:color="FF0000"/>
          <w:lang w:bidi="he-IL"/>
        </w:rPr>
        <w:t xml:space="preserve">pique se joint </w:t>
      </w:r>
      <w:r>
        <w:rPr>
          <w:rFonts w:ascii="Times New Roman" w:hAnsi="Times New Roman"/>
          <w:color w:val="000000"/>
          <w:u w:color="FF0000"/>
        </w:rPr>
        <w:t>à</w:t>
      </w:r>
      <w:r>
        <w:rPr>
          <w:rFonts w:ascii="Gill Sans" w:hAnsi="Gill Sans" w:cs="Gill Sans"/>
          <w:color w:val="000000"/>
          <w:u w:color="FF0000"/>
          <w:lang w:bidi="he-IL"/>
        </w:rPr>
        <w:t xml:space="preserve"> l’univers courtois comme parfois l’humour</w:t>
      </w:r>
    </w:p>
    <w:p w:rsidR="001C3796" w:rsidRDefault="001C3796">
      <w:pPr>
        <w:widowControl w:val="0"/>
        <w:numPr>
          <w:ilvl w:val="0"/>
          <w:numId w:val="2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monde de Chr</w:t>
      </w:r>
      <w:r>
        <w:rPr>
          <w:rFonts w:ascii="Times New Roman" w:hAnsi="Times New Roman"/>
          <w:color w:val="000000"/>
          <w:u w:color="FF0000"/>
        </w:rPr>
        <w:t>é</w:t>
      </w:r>
      <w:r>
        <w:rPr>
          <w:rFonts w:ascii="Gill Sans" w:hAnsi="Gill Sans" w:cs="Gill Sans"/>
          <w:color w:val="000000"/>
          <w:u w:color="FF0000"/>
          <w:lang w:bidi="he-IL"/>
        </w:rPr>
        <w:t xml:space="preserve">tien de Troyes est riche d’inventions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r>
        <w:rPr>
          <w:rFonts w:ascii="Gill Sans" w:hAnsi="Gill Sans" w:cs="Gill Sans"/>
          <w:color w:val="000000"/>
          <w:u w:color="FF0000"/>
          <w:lang w:bidi="he-IL"/>
        </w:rPr>
        <w:t>Un r</w:t>
      </w:r>
      <w:r>
        <w:rPr>
          <w:rFonts w:ascii="Times New Roman" w:hAnsi="Times New Roman"/>
          <w:color w:val="000000"/>
          <w:u w:color="FF0000"/>
        </w:rPr>
        <w:t>é</w:t>
      </w:r>
      <w:r>
        <w:rPr>
          <w:rFonts w:ascii="Gill Sans" w:hAnsi="Gill Sans" w:cs="Gill Sans"/>
          <w:color w:val="000000"/>
          <w:u w:color="FF0000"/>
          <w:lang w:bidi="he-IL"/>
        </w:rPr>
        <w:t>cit anonyme du d</w:t>
      </w:r>
      <w:r>
        <w:rPr>
          <w:rFonts w:ascii="Times New Roman" w:hAnsi="Times New Roman"/>
          <w:color w:val="000000"/>
          <w:u w:color="FF0000"/>
        </w:rPr>
        <w:t>é</w:t>
      </w:r>
      <w:r>
        <w:rPr>
          <w:rFonts w:ascii="Gill Sans" w:hAnsi="Gill Sans" w:cs="Gill Sans"/>
          <w:color w:val="000000"/>
          <w:u w:color="FF0000"/>
          <w:lang w:bidi="he-IL"/>
        </w:rPr>
        <w:t>but du XIII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 xml:space="preserve">cle : </w:t>
      </w:r>
      <w:r>
        <w:rPr>
          <w:rFonts w:ascii="Gill Sans" w:hAnsi="Gill Sans" w:cs="Gill Sans"/>
          <w:i/>
          <w:iCs/>
          <w:color w:val="000000"/>
          <w:u w:color="FF0000"/>
          <w:lang w:bidi="he-IL"/>
        </w:rPr>
        <w:t>Aucassin et Nicolette</w:t>
      </w:r>
      <w:r>
        <w:rPr>
          <w:rFonts w:ascii="Gill Sans" w:hAnsi="Gill Sans" w:cs="Gill Sans"/>
          <w:color w:val="000000"/>
          <w:u w:color="FF0000"/>
          <w:lang w:bidi="he-IL"/>
        </w:rPr>
        <w:t xml:space="preserve"> rel</w:t>
      </w:r>
      <w:r>
        <w:rPr>
          <w:rFonts w:ascii="Times New Roman" w:hAnsi="Times New Roman"/>
          <w:color w:val="000000"/>
          <w:u w:color="FF0000"/>
        </w:rPr>
        <w:t>è</w:t>
      </w:r>
      <w:r>
        <w:rPr>
          <w:rFonts w:ascii="Gill Sans" w:hAnsi="Gill Sans" w:cs="Gill Sans"/>
          <w:color w:val="000000"/>
          <w:u w:color="FF0000"/>
          <w:lang w:bidi="he-IL"/>
        </w:rPr>
        <w:t xml:space="preserve">ve du genre de la </w:t>
      </w:r>
      <w:r>
        <w:rPr>
          <w:rFonts w:ascii="Gill Sans" w:hAnsi="Gill Sans" w:cs="Gill Sans" w:hint="eastAsia"/>
          <w:color w:val="000000"/>
          <w:u w:color="FF0000"/>
          <w:lang w:bidi="he-IL"/>
        </w:rPr>
        <w:t>«</w:t>
      </w:r>
      <w:r>
        <w:rPr>
          <w:rFonts w:ascii="Gill Sans" w:hAnsi="Gill Sans" w:cs="Gill Sans"/>
          <w:color w:val="000000"/>
          <w:u w:color="FF0000"/>
          <w:lang w:bidi="he-IL"/>
        </w:rPr>
        <w:t> chantefable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 il m</w:t>
      </w:r>
      <w:r>
        <w:rPr>
          <w:rFonts w:ascii="Times New Roman" w:hAnsi="Times New Roman"/>
          <w:color w:val="000000"/>
          <w:u w:color="FF0000"/>
        </w:rPr>
        <w:t>ê</w:t>
      </w:r>
      <w:r>
        <w:rPr>
          <w:rFonts w:ascii="Gill Sans" w:hAnsi="Gill Sans" w:cs="Gill Sans"/>
          <w:color w:val="000000"/>
          <w:u w:color="FF0000"/>
          <w:lang w:bidi="he-IL"/>
        </w:rPr>
        <w:t>le les tonalit</w:t>
      </w:r>
      <w:r>
        <w:rPr>
          <w:rFonts w:ascii="Times New Roman" w:hAnsi="Times New Roman"/>
          <w:color w:val="000000"/>
          <w:u w:color="FF0000"/>
        </w:rPr>
        <w:t>é</w:t>
      </w:r>
      <w:r>
        <w:rPr>
          <w:rFonts w:ascii="Gill Sans" w:hAnsi="Gill Sans" w:cs="Gill Sans"/>
          <w:color w:val="000000"/>
          <w:u w:color="FF0000"/>
          <w:lang w:bidi="he-IL"/>
        </w:rPr>
        <w:t>s et les formes pour raconter les amours d’un jeune chevalier et d’une jeune fille enlev</w:t>
      </w:r>
      <w:r>
        <w:rPr>
          <w:rFonts w:ascii="Times New Roman" w:hAnsi="Times New Roman"/>
          <w:color w:val="000000"/>
          <w:u w:color="FF0000"/>
        </w:rPr>
        <w:t>é</w:t>
      </w:r>
      <w:r>
        <w:rPr>
          <w:rFonts w:ascii="Gill Sans" w:hAnsi="Gill Sans" w:cs="Gill Sans"/>
          <w:color w:val="000000"/>
          <w:u w:color="FF0000"/>
          <w:lang w:bidi="he-IL"/>
        </w:rPr>
        <w:t xml:space="preserve">e par les Sarrasins , devenue esclave. </w:t>
      </w:r>
    </w:p>
    <w:p w:rsidR="001C3796" w:rsidRDefault="001C3796">
      <w:pPr>
        <w:widowControl w:val="0"/>
        <w:autoSpaceDE w:val="0"/>
        <w:autoSpaceDN w:val="0"/>
        <w:adjustRightInd w:val="0"/>
        <w:spacing w:line="360" w:lineRule="auto"/>
        <w:jc w:val="center"/>
        <w:rPr>
          <w:rFonts w:ascii="Gill Sans" w:hAnsi="Gill Sans" w:cs="Gill Sans"/>
          <w:b/>
          <w:bCs/>
          <w:color w:val="2C7AA2"/>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2C7AA2"/>
          <w:u w:color="FF0000"/>
          <w:lang w:bidi="he-IL"/>
        </w:rPr>
      </w:pPr>
      <w:r>
        <w:rPr>
          <w:rFonts w:ascii="Gill Sans" w:hAnsi="Gill Sans" w:cs="Gill Sans"/>
          <w:b/>
          <w:bCs/>
          <w:color w:val="2C7AA2"/>
          <w:u w:color="FF0000"/>
          <w:lang w:bidi="he-IL"/>
        </w:rPr>
        <w:lastRenderedPageBreak/>
        <w:t>Le drame liturgique</w:t>
      </w:r>
    </w:p>
    <w:p w:rsidR="001C3796" w:rsidRDefault="001C3796">
      <w:pPr>
        <w:widowControl w:val="0"/>
        <w:autoSpaceDE w:val="0"/>
        <w:autoSpaceDN w:val="0"/>
        <w:adjustRightInd w:val="0"/>
        <w:spacing w:line="360" w:lineRule="auto"/>
        <w:jc w:val="center"/>
        <w:rPr>
          <w:rFonts w:ascii="Gill Sans" w:hAnsi="Gill Sans" w:cs="Gill Sans"/>
          <w:b/>
          <w:bCs/>
          <w:color w:val="2C7AA2"/>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FF0000"/>
          <w:u w:color="FF0000"/>
          <w:lang w:bidi="he-IL"/>
        </w:rPr>
      </w:pPr>
      <w:r>
        <w:rPr>
          <w:rFonts w:ascii="Gill Sans" w:hAnsi="Gill Sans" w:cs="Gill Sans"/>
          <w:b/>
          <w:bCs/>
          <w:color w:val="FF0000"/>
          <w:u w:color="FF0000"/>
          <w:lang w:bidi="he-IL"/>
        </w:rPr>
        <w:t>- Le th</w:t>
      </w:r>
      <w:r>
        <w:rPr>
          <w:rFonts w:ascii="Times New Roman" w:hAnsi="Times New Roman"/>
          <w:b/>
          <w:bCs/>
          <w:color w:val="FF0000"/>
          <w:u w:color="FF0000"/>
        </w:rPr>
        <w:t>éâ</w:t>
      </w:r>
      <w:r>
        <w:rPr>
          <w:rFonts w:ascii="Gill Sans" w:hAnsi="Gill Sans" w:cs="Gill Sans"/>
          <w:b/>
          <w:bCs/>
          <w:color w:val="FF0000"/>
          <w:u w:color="FF0000"/>
          <w:lang w:bidi="he-IL"/>
        </w:rPr>
        <w:t>tre m</w:t>
      </w:r>
      <w:r>
        <w:rPr>
          <w:rFonts w:ascii="Times New Roman" w:hAnsi="Times New Roman"/>
          <w:b/>
          <w:bCs/>
          <w:color w:val="FF0000"/>
          <w:u w:color="FF0000"/>
        </w:rPr>
        <w:t>é</w:t>
      </w:r>
      <w:r>
        <w:rPr>
          <w:rFonts w:ascii="Gill Sans" w:hAnsi="Gill Sans" w:cs="Gill Sans"/>
          <w:b/>
          <w:bCs/>
          <w:color w:val="FF0000"/>
          <w:u w:color="FF0000"/>
          <w:lang w:bidi="he-IL"/>
        </w:rPr>
        <w:t>di</w:t>
      </w:r>
      <w:r>
        <w:rPr>
          <w:rFonts w:ascii="Times New Roman" w:hAnsi="Times New Roman"/>
          <w:b/>
          <w:bCs/>
          <w:color w:val="FF0000"/>
          <w:u w:color="FF0000"/>
        </w:rPr>
        <w:t>é</w:t>
      </w:r>
      <w:r>
        <w:rPr>
          <w:rFonts w:ascii="Gill Sans" w:hAnsi="Gill Sans" w:cs="Gill Sans"/>
          <w:b/>
          <w:bCs/>
          <w:color w:val="FF0000"/>
          <w:u w:color="FF0000"/>
          <w:lang w:bidi="he-IL"/>
        </w:rPr>
        <w:t>val a partie li</w:t>
      </w:r>
      <w:r>
        <w:rPr>
          <w:rFonts w:ascii="Times New Roman" w:hAnsi="Times New Roman"/>
          <w:b/>
          <w:bCs/>
          <w:color w:val="FF0000"/>
          <w:u w:color="FF0000"/>
        </w:rPr>
        <w:t>é</w:t>
      </w:r>
      <w:r>
        <w:rPr>
          <w:rFonts w:ascii="Gill Sans" w:hAnsi="Gill Sans" w:cs="Gill Sans"/>
          <w:b/>
          <w:bCs/>
          <w:color w:val="FF0000"/>
          <w:u w:color="FF0000"/>
          <w:lang w:bidi="he-IL"/>
        </w:rPr>
        <w:t>e avec la religion</w:t>
      </w:r>
    </w:p>
    <w:p w:rsidR="001C3796" w:rsidRDefault="001C3796">
      <w:pPr>
        <w:widowControl w:val="0"/>
        <w:numPr>
          <w:ilvl w:val="0"/>
          <w:numId w:val="2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Les premi</w:t>
      </w:r>
      <w:r>
        <w:rPr>
          <w:rFonts w:ascii="Times New Roman" w:hAnsi="Times New Roman"/>
          <w:color w:val="000000"/>
          <w:u w:color="FF0000"/>
        </w:rPr>
        <w:t>è</w:t>
      </w:r>
      <w:r>
        <w:rPr>
          <w:rFonts w:ascii="Gill Sans" w:hAnsi="Gill Sans" w:cs="Gill Sans"/>
          <w:color w:val="000000"/>
          <w:u w:color="FF0000"/>
          <w:lang w:bidi="he-IL"/>
        </w:rPr>
        <w:t xml:space="preserve">res formes de spectacle ont </w:t>
      </w:r>
      <w:r>
        <w:rPr>
          <w:rFonts w:ascii="Times New Roman" w:hAnsi="Times New Roman"/>
          <w:color w:val="000000"/>
          <w:u w:color="FF0000"/>
        </w:rPr>
        <w:t>é</w:t>
      </w:r>
      <w:r>
        <w:rPr>
          <w:rFonts w:ascii="Gill Sans" w:hAnsi="Gill Sans" w:cs="Gill Sans"/>
          <w:color w:val="000000"/>
          <w:u w:color="FF0000"/>
          <w:lang w:bidi="he-IL"/>
        </w:rPr>
        <w:t>t</w:t>
      </w:r>
      <w:r>
        <w:rPr>
          <w:rFonts w:ascii="Times New Roman" w:hAnsi="Times New Roman"/>
          <w:color w:val="000000"/>
          <w:u w:color="FF0000"/>
        </w:rPr>
        <w:t>é</w:t>
      </w:r>
      <w:r>
        <w:rPr>
          <w:rFonts w:ascii="Gill Sans" w:hAnsi="Gill Sans" w:cs="Gill Sans"/>
          <w:color w:val="000000"/>
          <w:u w:color="FF0000"/>
          <w:lang w:bidi="he-IL"/>
        </w:rPr>
        <w:t xml:space="preserve"> construites sur des sujets religieux et pour les f</w:t>
      </w:r>
      <w:r>
        <w:rPr>
          <w:rFonts w:ascii="Times New Roman" w:hAnsi="Times New Roman"/>
          <w:color w:val="000000"/>
          <w:u w:color="FF0000"/>
        </w:rPr>
        <w:t>ê</w:t>
      </w:r>
      <w:r>
        <w:rPr>
          <w:rFonts w:ascii="Gill Sans" w:hAnsi="Gill Sans" w:cs="Gill Sans"/>
          <w:color w:val="000000"/>
          <w:u w:color="FF0000"/>
          <w:lang w:bidi="he-IL"/>
        </w:rPr>
        <w:t>tes religieuses</w:t>
      </w:r>
    </w:p>
    <w:p w:rsidR="001C3796" w:rsidRDefault="001C3796">
      <w:pPr>
        <w:widowControl w:val="0"/>
        <w:numPr>
          <w:ilvl w:val="0"/>
          <w:numId w:val="2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Comme ils </w:t>
      </w:r>
      <w:r>
        <w:rPr>
          <w:rFonts w:ascii="Times New Roman" w:hAnsi="Times New Roman"/>
          <w:color w:val="000000"/>
          <w:u w:color="FF0000"/>
        </w:rPr>
        <w:t>é</w:t>
      </w:r>
      <w:r>
        <w:rPr>
          <w:rFonts w:ascii="Gill Sans" w:hAnsi="Gill Sans" w:cs="Gill Sans"/>
          <w:color w:val="000000"/>
          <w:u w:color="FF0000"/>
          <w:lang w:bidi="he-IL"/>
        </w:rPr>
        <w:t>taient donn</w:t>
      </w:r>
      <w:r>
        <w:rPr>
          <w:rFonts w:ascii="Times New Roman" w:hAnsi="Times New Roman"/>
          <w:color w:val="000000"/>
          <w:u w:color="FF0000"/>
        </w:rPr>
        <w:t>é</w:t>
      </w:r>
      <w:r>
        <w:rPr>
          <w:rFonts w:ascii="Gill Sans" w:hAnsi="Gill Sans" w:cs="Gill Sans"/>
          <w:color w:val="000000"/>
          <w:u w:color="FF0000"/>
          <w:lang w:bidi="he-IL"/>
        </w:rPr>
        <w:t xml:space="preserve">s sur les parvis des </w:t>
      </w:r>
      <w:r>
        <w:rPr>
          <w:rFonts w:ascii="Times New Roman" w:hAnsi="Times New Roman"/>
          <w:color w:val="000000"/>
          <w:u w:color="FF0000"/>
        </w:rPr>
        <w:t>é</w:t>
      </w:r>
      <w:r>
        <w:rPr>
          <w:rFonts w:ascii="Gill Sans" w:hAnsi="Gill Sans" w:cs="Gill Sans"/>
          <w:color w:val="000000"/>
          <w:u w:color="FF0000"/>
          <w:lang w:bidi="he-IL"/>
        </w:rPr>
        <w:t xml:space="preserve">glises ou dans les </w:t>
      </w:r>
      <w:r>
        <w:rPr>
          <w:rFonts w:ascii="Times New Roman" w:hAnsi="Times New Roman"/>
          <w:color w:val="000000"/>
          <w:u w:color="FF0000"/>
        </w:rPr>
        <w:t>é</w:t>
      </w:r>
      <w:r>
        <w:rPr>
          <w:rFonts w:ascii="Gill Sans" w:hAnsi="Gill Sans" w:cs="Gill Sans"/>
          <w:color w:val="000000"/>
          <w:u w:color="FF0000"/>
          <w:lang w:bidi="he-IL"/>
        </w:rPr>
        <w:t>glises, on les a appel</w:t>
      </w:r>
      <w:r>
        <w:rPr>
          <w:rFonts w:ascii="Times New Roman" w:hAnsi="Times New Roman"/>
          <w:color w:val="000000"/>
          <w:u w:color="FF0000"/>
        </w:rPr>
        <w:t>é</w:t>
      </w:r>
      <w:r>
        <w:rPr>
          <w:rFonts w:ascii="Gill Sans" w:hAnsi="Gill Sans" w:cs="Gill Sans"/>
          <w:color w:val="000000"/>
          <w:u w:color="FF0000"/>
          <w:lang w:bidi="he-IL"/>
        </w:rPr>
        <w:t xml:space="preserve">s </w:t>
      </w:r>
      <w:r>
        <w:rPr>
          <w:rFonts w:ascii="Gill Sans" w:hAnsi="Gill Sans" w:cs="Gill Sans" w:hint="eastAsia"/>
          <w:color w:val="000000"/>
          <w:u w:color="FF0000"/>
          <w:lang w:bidi="he-IL"/>
        </w:rPr>
        <w:t>«</w:t>
      </w:r>
      <w:r>
        <w:rPr>
          <w:rFonts w:ascii="Gill Sans" w:hAnsi="Gill Sans" w:cs="Gill Sans"/>
          <w:color w:val="000000"/>
          <w:u w:color="FF0000"/>
          <w:lang w:bidi="he-IL"/>
        </w:rPr>
        <w:t> drames liturgique </w:t>
      </w:r>
      <w:r>
        <w:rPr>
          <w:rFonts w:ascii="Gill Sans" w:hAnsi="Gill Sans" w:cs="Gill Sans" w:hint="eastAsia"/>
          <w:color w:val="000000"/>
          <w:u w:color="FF0000"/>
          <w:lang w:bidi="he-IL"/>
        </w:rPr>
        <w:t>»</w:t>
      </w:r>
    </w:p>
    <w:p w:rsidR="001C3796" w:rsidRDefault="001C3796">
      <w:pPr>
        <w:widowControl w:val="0"/>
        <w:numPr>
          <w:ilvl w:val="0"/>
          <w:numId w:val="2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 forme est peu d</w:t>
      </w:r>
      <w:r>
        <w:rPr>
          <w:rFonts w:ascii="Times New Roman" w:hAnsi="Times New Roman"/>
          <w:color w:val="000000"/>
          <w:u w:color="FF0000"/>
        </w:rPr>
        <w:t>é</w:t>
      </w:r>
      <w:r>
        <w:rPr>
          <w:rFonts w:ascii="Gill Sans" w:hAnsi="Gill Sans" w:cs="Gill Sans"/>
          <w:color w:val="000000"/>
          <w:u w:color="FF0000"/>
          <w:lang w:bidi="he-IL"/>
        </w:rPr>
        <w:t>velopp</w:t>
      </w:r>
      <w:r>
        <w:rPr>
          <w:rFonts w:ascii="Times New Roman" w:hAnsi="Times New Roman"/>
          <w:color w:val="000000"/>
          <w:u w:color="FF0000"/>
        </w:rPr>
        <w:t>é</w:t>
      </w:r>
      <w:r>
        <w:rPr>
          <w:rFonts w:ascii="Gill Sans" w:hAnsi="Gill Sans" w:cs="Gill Sans"/>
          <w:color w:val="000000"/>
          <w:u w:color="FF0000"/>
          <w:lang w:bidi="he-IL"/>
        </w:rPr>
        <w:t>e : quelques personnages et quelques r</w:t>
      </w:r>
      <w:r>
        <w:rPr>
          <w:rFonts w:ascii="Times New Roman" w:hAnsi="Times New Roman"/>
          <w:color w:val="000000"/>
          <w:u w:color="FF0000"/>
        </w:rPr>
        <w:t>é</w:t>
      </w:r>
      <w:r>
        <w:rPr>
          <w:rFonts w:ascii="Gill Sans" w:hAnsi="Gill Sans" w:cs="Gill Sans"/>
          <w:color w:val="000000"/>
          <w:u w:color="FF0000"/>
          <w:lang w:bidi="he-IL"/>
        </w:rPr>
        <w:t>pliques en latin</w:t>
      </w:r>
    </w:p>
    <w:p w:rsidR="001C3796" w:rsidRDefault="001C3796">
      <w:pPr>
        <w:widowControl w:val="0"/>
        <w:numPr>
          <w:ilvl w:val="0"/>
          <w:numId w:val="2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Pratique apparue vers l’an 1000</w:t>
      </w:r>
    </w:p>
    <w:p w:rsidR="001C3796" w:rsidRDefault="001C3796">
      <w:pPr>
        <w:widowControl w:val="0"/>
        <w:numPr>
          <w:ilvl w:val="0"/>
          <w:numId w:val="2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Une vraie pi</w:t>
      </w:r>
      <w:r>
        <w:rPr>
          <w:rFonts w:ascii="Times New Roman" w:hAnsi="Times New Roman"/>
          <w:color w:val="000000"/>
          <w:u w:color="FF0000"/>
        </w:rPr>
        <w:t>è</w:t>
      </w:r>
      <w:r>
        <w:rPr>
          <w:rFonts w:ascii="Gill Sans" w:hAnsi="Gill Sans" w:cs="Gill Sans"/>
          <w:color w:val="000000"/>
          <w:u w:color="FF0000"/>
          <w:lang w:bidi="he-IL"/>
        </w:rPr>
        <w:t>ce appara</w:t>
      </w:r>
      <w:r>
        <w:rPr>
          <w:rFonts w:ascii="Times New Roman" w:hAnsi="Times New Roman"/>
          <w:color w:val="000000"/>
          <w:u w:color="FF0000"/>
        </w:rPr>
        <w:t>î</w:t>
      </w:r>
      <w:r>
        <w:rPr>
          <w:rFonts w:ascii="Gill Sans" w:hAnsi="Gill Sans" w:cs="Gill Sans"/>
          <w:color w:val="000000"/>
          <w:u w:color="FF0000"/>
          <w:lang w:bidi="he-IL"/>
        </w:rPr>
        <w:t>t en 1150 donn</w:t>
      </w:r>
      <w:r>
        <w:rPr>
          <w:rFonts w:ascii="Times New Roman" w:hAnsi="Times New Roman"/>
          <w:color w:val="000000"/>
          <w:u w:color="FF0000"/>
        </w:rPr>
        <w:t>é</w:t>
      </w:r>
      <w:r>
        <w:rPr>
          <w:rFonts w:ascii="Gill Sans" w:hAnsi="Gill Sans" w:cs="Gill Sans"/>
          <w:color w:val="000000"/>
          <w:u w:color="FF0000"/>
          <w:lang w:bidi="he-IL"/>
        </w:rPr>
        <w:t xml:space="preserve">e </w:t>
      </w:r>
      <w:r>
        <w:rPr>
          <w:rFonts w:ascii="Times New Roman" w:hAnsi="Times New Roman"/>
          <w:color w:val="000000"/>
          <w:u w:color="FF0000"/>
        </w:rPr>
        <w:t>à</w:t>
      </w:r>
      <w:r>
        <w:rPr>
          <w:rFonts w:ascii="Gill Sans" w:hAnsi="Gill Sans" w:cs="Gill Sans"/>
          <w:color w:val="000000"/>
          <w:u w:color="FF0000"/>
          <w:lang w:bidi="he-IL"/>
        </w:rPr>
        <w:t xml:space="preserve"> la Cour d’Henri II Plantagen</w:t>
      </w:r>
      <w:r>
        <w:rPr>
          <w:rFonts w:ascii="Times New Roman" w:hAnsi="Times New Roman"/>
          <w:color w:val="000000"/>
          <w:u w:color="FF0000"/>
        </w:rPr>
        <w:t>ê</w:t>
      </w:r>
      <w:r>
        <w:rPr>
          <w:rFonts w:ascii="Gill Sans" w:hAnsi="Gill Sans" w:cs="Gill Sans"/>
          <w:color w:val="000000"/>
          <w:u w:color="FF0000"/>
          <w:lang w:bidi="he-IL"/>
        </w:rPr>
        <w:t xml:space="preserve">t : le </w:t>
      </w:r>
      <w:r>
        <w:rPr>
          <w:rFonts w:ascii="Gill Sans" w:hAnsi="Gill Sans" w:cs="Gill Sans"/>
          <w:i/>
          <w:iCs/>
          <w:color w:val="000000"/>
          <w:u w:color="FF0000"/>
          <w:lang w:bidi="he-IL"/>
        </w:rPr>
        <w:t>Jeu d’Adam</w:t>
      </w:r>
      <w:r>
        <w:rPr>
          <w:rFonts w:ascii="Gill Sans" w:hAnsi="Gill Sans" w:cs="Gill Sans"/>
          <w:color w:val="000000"/>
          <w:u w:color="FF0000"/>
          <w:lang w:bidi="he-IL"/>
        </w:rPr>
        <w:t xml:space="preserve"> -&gt; alternance de chants en latin et de r</w:t>
      </w:r>
      <w:r>
        <w:rPr>
          <w:rFonts w:ascii="Times New Roman" w:hAnsi="Times New Roman"/>
          <w:color w:val="000000"/>
          <w:u w:color="FF0000"/>
        </w:rPr>
        <w:t>é</w:t>
      </w:r>
      <w:r>
        <w:rPr>
          <w:rFonts w:ascii="Gill Sans" w:hAnsi="Gill Sans" w:cs="Gill Sans"/>
          <w:color w:val="000000"/>
          <w:u w:color="FF0000"/>
          <w:lang w:bidi="he-IL"/>
        </w:rPr>
        <w:t>pliques en roman</w:t>
      </w:r>
    </w:p>
    <w:p w:rsidR="001C3796" w:rsidRDefault="001C3796">
      <w:pPr>
        <w:widowControl w:val="0"/>
        <w:numPr>
          <w:ilvl w:val="0"/>
          <w:numId w:val="2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Elle s’organise en 3 moments : la chute d’Adam et </w:t>
      </w:r>
      <w:r>
        <w:rPr>
          <w:rFonts w:ascii="Times New Roman" w:hAnsi="Times New Roman"/>
          <w:color w:val="000000"/>
          <w:u w:color="FF0000"/>
        </w:rPr>
        <w:t>È</w:t>
      </w:r>
      <w:r>
        <w:rPr>
          <w:rFonts w:ascii="Gill Sans" w:hAnsi="Gill Sans" w:cs="Gill Sans"/>
          <w:color w:val="000000"/>
          <w:u w:color="FF0000"/>
          <w:lang w:bidi="he-IL"/>
        </w:rPr>
        <w:t>ve hors du Paradis, le meurtre d’Abel par Ca</w:t>
      </w:r>
      <w:r>
        <w:rPr>
          <w:rFonts w:ascii="Times New Roman" w:hAnsi="Times New Roman"/>
          <w:color w:val="000000"/>
          <w:u w:color="FF0000"/>
        </w:rPr>
        <w:t>ï</w:t>
      </w:r>
      <w:r>
        <w:rPr>
          <w:rFonts w:ascii="Gill Sans" w:hAnsi="Gill Sans" w:cs="Gill Sans"/>
          <w:color w:val="000000"/>
          <w:u w:color="FF0000"/>
          <w:lang w:bidi="he-IL"/>
        </w:rPr>
        <w:t>n, les proph</w:t>
      </w:r>
      <w:r>
        <w:rPr>
          <w:rFonts w:ascii="Times New Roman" w:hAnsi="Times New Roman"/>
          <w:color w:val="000000"/>
          <w:u w:color="FF0000"/>
        </w:rPr>
        <w:t>è</w:t>
      </w:r>
      <w:r>
        <w:rPr>
          <w:rFonts w:ascii="Gill Sans" w:hAnsi="Gill Sans" w:cs="Gill Sans"/>
          <w:color w:val="000000"/>
          <w:u w:color="FF0000"/>
          <w:lang w:bidi="he-IL"/>
        </w:rPr>
        <w:t>tes annon</w:t>
      </w:r>
      <w:r>
        <w:rPr>
          <w:rFonts w:ascii="Times New Roman" w:hAnsi="Times New Roman"/>
          <w:color w:val="000000"/>
          <w:u w:color="FF0000"/>
        </w:rPr>
        <w:t>ç</w:t>
      </w:r>
      <w:r>
        <w:rPr>
          <w:rFonts w:ascii="Gill Sans" w:hAnsi="Gill Sans" w:cs="Gill Sans"/>
          <w:color w:val="000000"/>
          <w:u w:color="FF0000"/>
          <w:lang w:bidi="he-IL"/>
        </w:rPr>
        <w:t>ant la venue du messie r</w:t>
      </w:r>
      <w:r>
        <w:rPr>
          <w:rFonts w:ascii="Times New Roman" w:hAnsi="Times New Roman"/>
          <w:color w:val="000000"/>
          <w:u w:color="FF0000"/>
        </w:rPr>
        <w:t>é</w:t>
      </w:r>
      <w:r>
        <w:rPr>
          <w:rFonts w:ascii="Gill Sans" w:hAnsi="Gill Sans" w:cs="Gill Sans"/>
          <w:color w:val="000000"/>
          <w:u w:color="FF0000"/>
          <w:lang w:bidi="he-IL"/>
        </w:rPr>
        <w:t>dempteur</w:t>
      </w:r>
    </w:p>
    <w:p w:rsidR="001C3796" w:rsidRDefault="001C3796">
      <w:pPr>
        <w:widowControl w:val="0"/>
        <w:numPr>
          <w:ilvl w:val="0"/>
          <w:numId w:val="21"/>
        </w:numPr>
        <w:tabs>
          <w:tab w:val="left" w:pos="20"/>
          <w:tab w:val="left" w:pos="237"/>
        </w:tabs>
        <w:autoSpaceDE w:val="0"/>
        <w:autoSpaceDN w:val="0"/>
        <w:adjustRightInd w:val="0"/>
        <w:spacing w:line="360" w:lineRule="auto"/>
        <w:ind w:left="237" w:hanging="238"/>
        <w:jc w:val="both"/>
        <w:rPr>
          <w:rFonts w:ascii="Gill Sans" w:hAnsi="Gill Sans" w:cs="Gill Sans"/>
          <w:b/>
          <w:bCs/>
          <w:color w:val="FF0000"/>
          <w:u w:color="FF0000"/>
          <w:lang w:bidi="he-IL"/>
        </w:rPr>
      </w:pPr>
      <w:r>
        <w:rPr>
          <w:rFonts w:ascii="Gill Sans" w:hAnsi="Gill Sans" w:cs="Gill Sans"/>
          <w:color w:val="000000"/>
          <w:u w:color="FF0000"/>
          <w:lang w:bidi="he-IL"/>
        </w:rPr>
        <w:t>Jeu = Traduction en ancien fran</w:t>
      </w:r>
      <w:r>
        <w:rPr>
          <w:rFonts w:ascii="Times New Roman" w:hAnsi="Times New Roman"/>
          <w:color w:val="000000"/>
          <w:u w:color="FF0000"/>
        </w:rPr>
        <w:t>ç</w:t>
      </w:r>
      <w:r>
        <w:rPr>
          <w:rFonts w:ascii="Gill Sans" w:hAnsi="Gill Sans" w:cs="Gill Sans"/>
          <w:color w:val="000000"/>
          <w:u w:color="FF0000"/>
          <w:lang w:bidi="he-IL"/>
        </w:rPr>
        <w:t xml:space="preserve">ais de ludus, ludi =  spectacle ; </w:t>
      </w:r>
      <w:r>
        <w:rPr>
          <w:rFonts w:ascii="Gill Sans" w:hAnsi="Gill Sans" w:cs="Gill Sans" w:hint="eastAsia"/>
          <w:b/>
          <w:bCs/>
          <w:color w:val="FF0000"/>
          <w:u w:color="FF0000"/>
          <w:lang w:bidi="he-IL"/>
        </w:rPr>
        <w:t>«</w:t>
      </w:r>
      <w:r>
        <w:rPr>
          <w:rFonts w:ascii="Gill Sans" w:hAnsi="Gill Sans" w:cs="Gill Sans"/>
          <w:b/>
          <w:bCs/>
          <w:color w:val="FF0000"/>
          <w:u w:color="FF0000"/>
          <w:lang w:bidi="he-IL"/>
        </w:rPr>
        <w:t> jeu </w:t>
      </w:r>
      <w:r>
        <w:rPr>
          <w:rFonts w:ascii="Gill Sans" w:hAnsi="Gill Sans" w:cs="Gill Sans" w:hint="eastAsia"/>
          <w:b/>
          <w:bCs/>
          <w:color w:val="FF0000"/>
          <w:u w:color="FF0000"/>
          <w:lang w:bidi="he-IL"/>
        </w:rPr>
        <w:t>»</w:t>
      </w:r>
      <w:r>
        <w:rPr>
          <w:rFonts w:ascii="Gill Sans" w:hAnsi="Gill Sans" w:cs="Gill Sans"/>
          <w:b/>
          <w:bCs/>
          <w:color w:val="FF0000"/>
          <w:u w:color="FF0000"/>
          <w:lang w:bidi="he-IL"/>
        </w:rPr>
        <w:t xml:space="preserve"> a longtemps d</w:t>
      </w:r>
      <w:r>
        <w:rPr>
          <w:rFonts w:ascii="Times New Roman" w:hAnsi="Times New Roman"/>
          <w:b/>
          <w:bCs/>
          <w:color w:val="FF0000"/>
          <w:u w:color="FF0000"/>
        </w:rPr>
        <w:t>é</w:t>
      </w:r>
      <w:r>
        <w:rPr>
          <w:rFonts w:ascii="Gill Sans" w:hAnsi="Gill Sans" w:cs="Gill Sans"/>
          <w:b/>
          <w:bCs/>
          <w:color w:val="FF0000"/>
          <w:u w:color="FF0000"/>
          <w:lang w:bidi="he-IL"/>
        </w:rPr>
        <w:t>sign</w:t>
      </w:r>
      <w:r>
        <w:rPr>
          <w:rFonts w:ascii="Times New Roman" w:hAnsi="Times New Roman"/>
          <w:b/>
          <w:bCs/>
          <w:color w:val="FF0000"/>
          <w:u w:color="FF0000"/>
        </w:rPr>
        <w:t>é</w:t>
      </w:r>
      <w:r>
        <w:rPr>
          <w:rFonts w:ascii="Gill Sans" w:hAnsi="Gill Sans" w:cs="Gill Sans"/>
          <w:b/>
          <w:bCs/>
          <w:color w:val="FF0000"/>
          <w:u w:color="FF0000"/>
          <w:lang w:bidi="he-IL"/>
        </w:rPr>
        <w:t xml:space="preserve"> en fran</w:t>
      </w:r>
      <w:r>
        <w:rPr>
          <w:rFonts w:ascii="Times New Roman" w:hAnsi="Times New Roman"/>
          <w:b/>
          <w:bCs/>
          <w:color w:val="FF0000"/>
          <w:u w:color="FF0000"/>
        </w:rPr>
        <w:t>ç</w:t>
      </w:r>
      <w:r>
        <w:rPr>
          <w:rFonts w:ascii="Gill Sans" w:hAnsi="Gill Sans" w:cs="Gill Sans"/>
          <w:b/>
          <w:bCs/>
          <w:color w:val="FF0000"/>
          <w:u w:color="FF0000"/>
          <w:lang w:bidi="he-IL"/>
        </w:rPr>
        <w:t>ais toutes les pi</w:t>
      </w:r>
      <w:r>
        <w:rPr>
          <w:rFonts w:ascii="Times New Roman" w:hAnsi="Times New Roman"/>
          <w:b/>
          <w:bCs/>
          <w:color w:val="FF0000"/>
          <w:u w:color="FF0000"/>
        </w:rPr>
        <w:t>è</w:t>
      </w:r>
      <w:r>
        <w:rPr>
          <w:rFonts w:ascii="Gill Sans" w:hAnsi="Gill Sans" w:cs="Gill Sans"/>
          <w:b/>
          <w:bCs/>
          <w:color w:val="FF0000"/>
          <w:u w:color="FF0000"/>
          <w:lang w:bidi="he-IL"/>
        </w:rPr>
        <w:t>ces de th</w:t>
      </w:r>
      <w:r>
        <w:rPr>
          <w:rFonts w:ascii="Times New Roman" w:hAnsi="Times New Roman"/>
          <w:b/>
          <w:bCs/>
          <w:color w:val="FF0000"/>
          <w:u w:color="FF0000"/>
        </w:rPr>
        <w:t>éâ</w:t>
      </w:r>
      <w:r>
        <w:rPr>
          <w:rFonts w:ascii="Gill Sans" w:hAnsi="Gill Sans" w:cs="Gill Sans"/>
          <w:b/>
          <w:bCs/>
          <w:color w:val="FF0000"/>
          <w:u w:color="FF0000"/>
          <w:lang w:bidi="he-IL"/>
        </w:rPr>
        <w:t>tre</w:t>
      </w:r>
    </w:p>
    <w:p w:rsidR="001C3796" w:rsidRDefault="001C3796">
      <w:pPr>
        <w:widowControl w:val="0"/>
        <w:autoSpaceDE w:val="0"/>
        <w:autoSpaceDN w:val="0"/>
        <w:adjustRightInd w:val="0"/>
        <w:spacing w:line="360" w:lineRule="auto"/>
        <w:jc w:val="both"/>
        <w:rPr>
          <w:rFonts w:ascii="Gill Sans" w:hAnsi="Gill Sans" w:cs="Gill Sans"/>
          <w:b/>
          <w:bCs/>
          <w:color w:val="FF0000"/>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FF0000"/>
          <w:u w:color="FF0000"/>
          <w:lang w:bidi="he-IL"/>
        </w:rPr>
      </w:pPr>
      <w:r>
        <w:rPr>
          <w:rFonts w:ascii="Gill Sans" w:hAnsi="Gill Sans" w:cs="Gill Sans"/>
          <w:b/>
          <w:bCs/>
          <w:color w:val="2C7AA2"/>
          <w:u w:color="FF0000"/>
          <w:lang w:bidi="he-IL"/>
        </w:rPr>
        <w:t>Apparition de la satire</w:t>
      </w:r>
    </w:p>
    <w:p w:rsidR="001C3796" w:rsidRDefault="001C3796">
      <w:pPr>
        <w:widowControl w:val="0"/>
        <w:autoSpaceDE w:val="0"/>
        <w:autoSpaceDN w:val="0"/>
        <w:adjustRightInd w:val="0"/>
        <w:spacing w:line="360" w:lineRule="auto"/>
        <w:jc w:val="both"/>
        <w:rPr>
          <w:rFonts w:ascii="Gill Sans" w:hAnsi="Gill Sans" w:cs="Gill Sans"/>
          <w:b/>
          <w:bCs/>
          <w:color w:val="FF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i/>
          <w:iCs/>
          <w:color w:val="FF0000"/>
          <w:u w:color="FF0000"/>
          <w:lang w:bidi="he-IL"/>
        </w:rPr>
      </w:pPr>
      <w:r>
        <w:rPr>
          <w:rFonts w:ascii="Gill Sans" w:hAnsi="Gill Sans" w:cs="Gill Sans"/>
          <w:b/>
          <w:bCs/>
          <w:color w:val="FF0000"/>
          <w:u w:color="FF0000"/>
          <w:lang w:bidi="he-IL"/>
        </w:rPr>
        <w:t>- D</w:t>
      </w:r>
      <w:r>
        <w:rPr>
          <w:rFonts w:ascii="Times New Roman" w:hAnsi="Times New Roman"/>
          <w:b/>
          <w:bCs/>
          <w:color w:val="FF0000"/>
          <w:u w:color="FF0000"/>
        </w:rPr>
        <w:t>è</w:t>
      </w:r>
      <w:r>
        <w:rPr>
          <w:rFonts w:ascii="Gill Sans" w:hAnsi="Gill Sans" w:cs="Gill Sans"/>
          <w:b/>
          <w:bCs/>
          <w:color w:val="FF0000"/>
          <w:u w:color="FF0000"/>
          <w:lang w:bidi="he-IL"/>
        </w:rPr>
        <w:t>s cette p</w:t>
      </w:r>
      <w:r>
        <w:rPr>
          <w:rFonts w:ascii="Times New Roman" w:hAnsi="Times New Roman"/>
          <w:b/>
          <w:bCs/>
          <w:color w:val="FF0000"/>
          <w:u w:color="FF0000"/>
        </w:rPr>
        <w:t>é</w:t>
      </w:r>
      <w:r>
        <w:rPr>
          <w:rFonts w:ascii="Gill Sans" w:hAnsi="Gill Sans" w:cs="Gill Sans"/>
          <w:b/>
          <w:bCs/>
          <w:color w:val="FF0000"/>
          <w:u w:color="FF0000"/>
          <w:lang w:bidi="he-IL"/>
        </w:rPr>
        <w:t>riode se manifestent aussi des pratiques litt</w:t>
      </w:r>
      <w:r>
        <w:rPr>
          <w:rFonts w:ascii="Times New Roman" w:hAnsi="Times New Roman"/>
          <w:b/>
          <w:bCs/>
          <w:color w:val="FF0000"/>
          <w:u w:color="FF0000"/>
        </w:rPr>
        <w:t>é</w:t>
      </w:r>
      <w:r>
        <w:rPr>
          <w:rFonts w:ascii="Gill Sans" w:hAnsi="Gill Sans" w:cs="Gill Sans"/>
          <w:b/>
          <w:bCs/>
          <w:color w:val="FF0000"/>
          <w:u w:color="FF0000"/>
          <w:lang w:bidi="he-IL"/>
        </w:rPr>
        <w:t xml:space="preserve">raires relevant de la satire : cette forme apparait sous deux formes : les fabliaux et le </w:t>
      </w:r>
      <w:r>
        <w:rPr>
          <w:rFonts w:ascii="Gill Sans" w:hAnsi="Gill Sans" w:cs="Gill Sans"/>
          <w:b/>
          <w:bCs/>
          <w:i/>
          <w:iCs/>
          <w:color w:val="FF0000"/>
          <w:u w:color="FF0000"/>
          <w:lang w:bidi="he-IL"/>
        </w:rPr>
        <w:t>Roman de Renart</w:t>
      </w:r>
    </w:p>
    <w:p w:rsidR="001C3796" w:rsidRDefault="001C3796">
      <w:pPr>
        <w:widowControl w:val="0"/>
        <w:numPr>
          <w:ilvl w:val="0"/>
          <w:numId w:val="2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Naissance d’une production aux fins de rire est contemporaine de la litt</w:t>
      </w:r>
      <w:r>
        <w:rPr>
          <w:rFonts w:ascii="Times New Roman" w:hAnsi="Times New Roman"/>
          <w:color w:val="000000"/>
          <w:u w:color="FF0000"/>
        </w:rPr>
        <w:t>é</w:t>
      </w:r>
      <w:r>
        <w:rPr>
          <w:rFonts w:ascii="Gill Sans" w:hAnsi="Gill Sans" w:cs="Gill Sans"/>
          <w:color w:val="000000"/>
          <w:u w:color="FF0000"/>
          <w:lang w:bidi="he-IL"/>
        </w:rPr>
        <w:t xml:space="preserve">rature </w:t>
      </w:r>
      <w:r>
        <w:rPr>
          <w:rFonts w:ascii="Gill Sans" w:hAnsi="Gill Sans" w:cs="Gill Sans" w:hint="eastAsia"/>
          <w:color w:val="000000"/>
          <w:u w:color="FF0000"/>
          <w:lang w:bidi="he-IL"/>
        </w:rPr>
        <w:t>«</w:t>
      </w:r>
      <w:r>
        <w:rPr>
          <w:rFonts w:ascii="Gill Sans" w:hAnsi="Gill Sans" w:cs="Gill Sans"/>
          <w:color w:val="000000"/>
          <w:u w:color="FF0000"/>
          <w:lang w:bidi="he-IL"/>
        </w:rPr>
        <w:t> s</w:t>
      </w:r>
      <w:r>
        <w:rPr>
          <w:rFonts w:ascii="Times New Roman" w:hAnsi="Times New Roman"/>
          <w:color w:val="000000"/>
          <w:u w:color="FF0000"/>
        </w:rPr>
        <w:t>é</w:t>
      </w:r>
      <w:r>
        <w:rPr>
          <w:rFonts w:ascii="Gill Sans" w:hAnsi="Gill Sans" w:cs="Gill Sans"/>
          <w:color w:val="000000"/>
          <w:u w:color="FF0000"/>
          <w:lang w:bidi="he-IL"/>
        </w:rPr>
        <w:t>rieuse </w:t>
      </w:r>
      <w:r>
        <w:rPr>
          <w:rFonts w:ascii="Gill Sans" w:hAnsi="Gill Sans" w:cs="Gill Sans" w:hint="eastAsia"/>
          <w:color w:val="000000"/>
          <w:u w:color="FF0000"/>
          <w:lang w:bidi="he-IL"/>
        </w:rPr>
        <w:t>»</w:t>
      </w:r>
    </w:p>
    <w:p w:rsidR="001C3796" w:rsidRDefault="001C3796">
      <w:pPr>
        <w:widowControl w:val="0"/>
        <w:numPr>
          <w:ilvl w:val="0"/>
          <w:numId w:val="2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Fabliaux = courts r</w:t>
      </w:r>
      <w:r>
        <w:rPr>
          <w:rFonts w:ascii="Times New Roman" w:hAnsi="Times New Roman"/>
          <w:color w:val="000000"/>
          <w:u w:color="FF0000"/>
        </w:rPr>
        <w:t>é</w:t>
      </w:r>
      <w:r>
        <w:rPr>
          <w:rFonts w:ascii="Gill Sans" w:hAnsi="Gill Sans" w:cs="Gill Sans"/>
          <w:color w:val="000000"/>
          <w:u w:color="FF0000"/>
          <w:lang w:bidi="he-IL"/>
        </w:rPr>
        <w:t>cits comiques</w:t>
      </w:r>
    </w:p>
    <w:p w:rsidR="001C3796" w:rsidRDefault="001C3796">
      <w:pPr>
        <w:widowControl w:val="0"/>
        <w:numPr>
          <w:ilvl w:val="0"/>
          <w:numId w:val="2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i/>
          <w:iCs/>
          <w:color w:val="000000"/>
          <w:u w:color="FF0000"/>
          <w:lang w:bidi="he-IL"/>
        </w:rPr>
        <w:t>Roman de Renart</w:t>
      </w:r>
      <w:r>
        <w:rPr>
          <w:rFonts w:ascii="Gill Sans" w:hAnsi="Gill Sans" w:cs="Gill Sans"/>
          <w:color w:val="000000"/>
          <w:u w:color="FF0000"/>
          <w:lang w:bidi="he-IL"/>
        </w:rPr>
        <w:t xml:space="preserve"> = parodie des r</w:t>
      </w:r>
      <w:r>
        <w:rPr>
          <w:rFonts w:ascii="Times New Roman" w:hAnsi="Times New Roman"/>
          <w:color w:val="000000"/>
          <w:u w:color="FF0000"/>
        </w:rPr>
        <w:t>é</w:t>
      </w:r>
      <w:r>
        <w:rPr>
          <w:rFonts w:ascii="Gill Sans" w:hAnsi="Gill Sans" w:cs="Gill Sans"/>
          <w:color w:val="000000"/>
          <w:u w:color="FF0000"/>
          <w:lang w:bidi="he-IL"/>
        </w:rPr>
        <w:t>cits chevaleresques</w:t>
      </w:r>
    </w:p>
    <w:p w:rsidR="001C3796" w:rsidRDefault="001C3796">
      <w:pPr>
        <w:widowControl w:val="0"/>
        <w:numPr>
          <w:ilvl w:val="0"/>
          <w:numId w:val="2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rire se taille alors une place dans la litt</w:t>
      </w:r>
      <w:r>
        <w:rPr>
          <w:rFonts w:ascii="Times New Roman" w:hAnsi="Times New Roman"/>
          <w:color w:val="000000"/>
          <w:u w:color="FF0000"/>
        </w:rPr>
        <w:t>é</w:t>
      </w:r>
      <w:r>
        <w:rPr>
          <w:rFonts w:ascii="Gill Sans" w:hAnsi="Gill Sans" w:cs="Gill Sans"/>
          <w:color w:val="000000"/>
          <w:u w:color="FF0000"/>
          <w:lang w:bidi="he-IL"/>
        </w:rPr>
        <w:t>rature du Moyen-</w:t>
      </w:r>
      <w:r>
        <w:rPr>
          <w:rFonts w:ascii="Times New Roman" w:hAnsi="Times New Roman"/>
          <w:color w:val="000000"/>
          <w:u w:color="FF0000"/>
        </w:rPr>
        <w:t>â</w:t>
      </w:r>
      <w:r>
        <w:rPr>
          <w:rFonts w:ascii="Gill Sans" w:hAnsi="Gill Sans" w:cs="Gill Sans"/>
          <w:color w:val="000000"/>
          <w:u w:color="FF0000"/>
          <w:lang w:bidi="he-IL"/>
        </w:rPr>
        <w:t>ge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rPr>
          <w:rFonts w:ascii="Gill Sans" w:hAnsi="Gill Sans" w:cs="Gill Sans"/>
          <w:b/>
          <w:bCs/>
          <w:color w:val="2C7AA2"/>
          <w:u w:color="FF0000"/>
          <w:lang w:bidi="he-IL"/>
        </w:rPr>
      </w:pPr>
      <w:r>
        <w:rPr>
          <w:rFonts w:ascii="Gill Sans" w:hAnsi="Gill Sans" w:cs="Gill Sans"/>
          <w:b/>
          <w:bCs/>
          <w:color w:val="2C7AA2"/>
          <w:u w:color="FF0000"/>
          <w:lang w:bidi="he-IL"/>
        </w:rPr>
        <w:t>En po</w:t>
      </w:r>
      <w:r>
        <w:rPr>
          <w:rFonts w:ascii="Times New Roman" w:hAnsi="Times New Roman"/>
          <w:b/>
          <w:bCs/>
          <w:color w:val="2C7AA2"/>
          <w:u w:color="FF0000"/>
        </w:rPr>
        <w:t>é</w:t>
      </w:r>
      <w:r>
        <w:rPr>
          <w:rFonts w:ascii="Gill Sans" w:hAnsi="Gill Sans" w:cs="Gill Sans"/>
          <w:b/>
          <w:bCs/>
          <w:color w:val="2C7AA2"/>
          <w:u w:color="FF0000"/>
          <w:lang w:bidi="he-IL"/>
        </w:rPr>
        <w:t>sie, les lais de Marie de France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23"/>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Avec Marie de France la litt</w:t>
      </w:r>
      <w:r>
        <w:rPr>
          <w:rFonts w:ascii="Times New Roman" w:hAnsi="Times New Roman"/>
          <w:color w:val="000000"/>
          <w:u w:color="FF0000"/>
        </w:rPr>
        <w:t>é</w:t>
      </w:r>
      <w:r>
        <w:rPr>
          <w:rFonts w:ascii="Gill Sans" w:hAnsi="Gill Sans" w:cs="Gill Sans"/>
          <w:color w:val="000000"/>
          <w:u w:color="FF0000"/>
          <w:lang w:bidi="he-IL"/>
        </w:rPr>
        <w:t xml:space="preserve">rature compte alors avec elle une </w:t>
      </w:r>
      <w:r>
        <w:rPr>
          <w:rFonts w:ascii="Times New Roman" w:hAnsi="Times New Roman"/>
          <w:color w:val="000000"/>
          <w:u w:color="FF0000"/>
        </w:rPr>
        <w:t>é</w:t>
      </w:r>
      <w:r>
        <w:rPr>
          <w:rFonts w:ascii="Gill Sans" w:hAnsi="Gill Sans" w:cs="Gill Sans"/>
          <w:color w:val="000000"/>
          <w:u w:color="FF0000"/>
          <w:lang w:bidi="he-IL"/>
        </w:rPr>
        <w:t>criture f</w:t>
      </w:r>
      <w:r>
        <w:rPr>
          <w:rFonts w:ascii="Times New Roman" w:hAnsi="Times New Roman"/>
          <w:color w:val="000000"/>
          <w:u w:color="FF0000"/>
        </w:rPr>
        <w:t>é</w:t>
      </w:r>
      <w:r>
        <w:rPr>
          <w:rFonts w:ascii="Gill Sans" w:hAnsi="Gill Sans" w:cs="Gill Sans"/>
          <w:color w:val="000000"/>
          <w:u w:color="FF0000"/>
          <w:lang w:bidi="he-IL"/>
        </w:rPr>
        <w:t>minine assum</w:t>
      </w:r>
      <w:r>
        <w:rPr>
          <w:rFonts w:ascii="Times New Roman" w:hAnsi="Times New Roman"/>
          <w:color w:val="000000"/>
          <w:u w:color="FF0000"/>
        </w:rPr>
        <w:t>é</w:t>
      </w:r>
      <w:r>
        <w:rPr>
          <w:rFonts w:ascii="Gill Sans" w:hAnsi="Gill Sans" w:cs="Gill Sans"/>
          <w:color w:val="000000"/>
          <w:u w:color="FF0000"/>
          <w:lang w:bidi="he-IL"/>
        </w:rPr>
        <w:t xml:space="preserve">e. </w:t>
      </w:r>
    </w:p>
    <w:p w:rsidR="001C3796" w:rsidRDefault="001C3796">
      <w:pPr>
        <w:widowControl w:val="0"/>
        <w:numPr>
          <w:ilvl w:val="2"/>
          <w:numId w:val="23"/>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t xml:space="preserve">Marie est dite </w:t>
      </w:r>
      <w:r>
        <w:rPr>
          <w:rFonts w:ascii="Gill Sans" w:hAnsi="Gill Sans" w:cs="Gill Sans" w:hint="eastAsia"/>
          <w:color w:val="000000"/>
          <w:u w:color="FF0000"/>
          <w:lang w:bidi="he-IL"/>
        </w:rPr>
        <w:t>«</w:t>
      </w:r>
      <w:r>
        <w:rPr>
          <w:rFonts w:ascii="Gill Sans" w:hAnsi="Gill Sans" w:cs="Gill Sans"/>
          <w:color w:val="000000"/>
          <w:u w:color="FF0000"/>
          <w:lang w:bidi="he-IL"/>
        </w:rPr>
        <w:t> de France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car elle a v</w:t>
      </w:r>
      <w:r>
        <w:rPr>
          <w:rFonts w:ascii="Times New Roman" w:hAnsi="Times New Roman"/>
          <w:color w:val="000000"/>
          <w:u w:color="FF0000"/>
        </w:rPr>
        <w:t>é</w:t>
      </w:r>
      <w:r>
        <w:rPr>
          <w:rFonts w:ascii="Gill Sans" w:hAnsi="Gill Sans" w:cs="Gill Sans"/>
          <w:color w:val="000000"/>
          <w:u w:color="FF0000"/>
          <w:lang w:bidi="he-IL"/>
        </w:rPr>
        <w:t xml:space="preserve">cu </w:t>
      </w:r>
      <w:r>
        <w:rPr>
          <w:rFonts w:ascii="Times New Roman" w:hAnsi="Times New Roman"/>
          <w:color w:val="000000"/>
          <w:u w:color="FF0000"/>
        </w:rPr>
        <w:t>à</w:t>
      </w:r>
      <w:r>
        <w:rPr>
          <w:rFonts w:ascii="Gill Sans" w:hAnsi="Gill Sans" w:cs="Gill Sans"/>
          <w:color w:val="000000"/>
          <w:u w:color="FF0000"/>
          <w:lang w:bidi="he-IL"/>
        </w:rPr>
        <w:t xml:space="preserve"> la cour des Plantagen</w:t>
      </w:r>
      <w:r>
        <w:rPr>
          <w:rFonts w:ascii="Times New Roman" w:hAnsi="Times New Roman"/>
          <w:color w:val="000000"/>
          <w:u w:color="FF0000"/>
        </w:rPr>
        <w:t>ê</w:t>
      </w:r>
      <w:r>
        <w:rPr>
          <w:rFonts w:ascii="Gill Sans" w:hAnsi="Gill Sans" w:cs="Gill Sans"/>
          <w:color w:val="000000"/>
          <w:u w:color="FF0000"/>
          <w:lang w:bidi="he-IL"/>
        </w:rPr>
        <w:t>t devenus rois d’Angleterre.</w:t>
      </w:r>
    </w:p>
    <w:p w:rsidR="001C3796" w:rsidRDefault="001C3796">
      <w:pPr>
        <w:widowControl w:val="0"/>
        <w:numPr>
          <w:ilvl w:val="2"/>
          <w:numId w:val="23"/>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lastRenderedPageBreak/>
        <w:t>Elle a compos</w:t>
      </w:r>
      <w:r>
        <w:rPr>
          <w:rFonts w:ascii="Times New Roman" w:hAnsi="Times New Roman"/>
          <w:color w:val="000000"/>
          <w:u w:color="FF0000"/>
        </w:rPr>
        <w:t>é</w:t>
      </w:r>
      <w:r>
        <w:rPr>
          <w:rFonts w:ascii="Gill Sans" w:hAnsi="Gill Sans" w:cs="Gill Sans"/>
          <w:color w:val="000000"/>
          <w:u w:color="FF0000"/>
          <w:lang w:bidi="he-IL"/>
        </w:rPr>
        <w:t xml:space="preserve"> un r</w:t>
      </w:r>
      <w:r>
        <w:rPr>
          <w:rFonts w:ascii="Times New Roman" w:hAnsi="Times New Roman"/>
          <w:color w:val="000000"/>
          <w:u w:color="FF0000"/>
        </w:rPr>
        <w:t>é</w:t>
      </w:r>
      <w:r>
        <w:rPr>
          <w:rFonts w:ascii="Gill Sans" w:hAnsi="Gill Sans" w:cs="Gill Sans"/>
          <w:color w:val="000000"/>
          <w:u w:color="FF0000"/>
          <w:lang w:bidi="he-IL"/>
        </w:rPr>
        <w:t>cit religieux qui relate une vision de l’au-del</w:t>
      </w:r>
      <w:r>
        <w:rPr>
          <w:rFonts w:ascii="Times New Roman" w:hAnsi="Times New Roman"/>
          <w:color w:val="000000"/>
          <w:u w:color="FF0000"/>
        </w:rPr>
        <w:t>à</w:t>
      </w:r>
      <w:r>
        <w:rPr>
          <w:rFonts w:ascii="Gill Sans" w:hAnsi="Gill Sans" w:cs="Gill Sans"/>
          <w:color w:val="000000"/>
          <w:u w:color="FF0000"/>
          <w:lang w:bidi="he-IL"/>
        </w:rPr>
        <w:t xml:space="preserve">, des </w:t>
      </w:r>
      <w:r>
        <w:rPr>
          <w:rFonts w:ascii="Gill Sans" w:hAnsi="Gill Sans" w:cs="Gill Sans"/>
          <w:i/>
          <w:iCs/>
          <w:color w:val="000000"/>
          <w:u w:color="FF0000"/>
          <w:lang w:bidi="he-IL"/>
        </w:rPr>
        <w:t>Fables</w:t>
      </w:r>
      <w:r>
        <w:rPr>
          <w:rFonts w:ascii="Gill Sans" w:hAnsi="Gill Sans" w:cs="Gill Sans"/>
          <w:color w:val="000000"/>
          <w:u w:color="FF0000"/>
          <w:lang w:bidi="he-IL"/>
        </w:rPr>
        <w:t xml:space="preserve"> et des brefs r</w:t>
      </w:r>
      <w:r>
        <w:rPr>
          <w:rFonts w:ascii="Times New Roman" w:hAnsi="Times New Roman"/>
          <w:color w:val="000000"/>
          <w:u w:color="FF0000"/>
        </w:rPr>
        <w:t>é</w:t>
      </w:r>
      <w:r>
        <w:rPr>
          <w:rFonts w:ascii="Gill Sans" w:hAnsi="Gill Sans" w:cs="Gill Sans"/>
          <w:color w:val="000000"/>
          <w:u w:color="FF0000"/>
          <w:lang w:bidi="he-IL"/>
        </w:rPr>
        <w:t>cits appel</w:t>
      </w:r>
      <w:r>
        <w:rPr>
          <w:rFonts w:ascii="Times New Roman" w:hAnsi="Times New Roman"/>
          <w:color w:val="000000"/>
          <w:u w:color="FF0000"/>
        </w:rPr>
        <w:t>é</w:t>
      </w:r>
      <w:r>
        <w:rPr>
          <w:rFonts w:ascii="Gill Sans" w:hAnsi="Gill Sans" w:cs="Gill Sans"/>
          <w:color w:val="000000"/>
          <w:u w:color="FF0000"/>
          <w:lang w:bidi="he-IL"/>
        </w:rPr>
        <w:t xml:space="preserve">s </w:t>
      </w:r>
      <w:r>
        <w:rPr>
          <w:rFonts w:ascii="Gill Sans" w:hAnsi="Gill Sans" w:cs="Gill Sans" w:hint="eastAsia"/>
          <w:color w:val="000000"/>
          <w:u w:color="FF0000"/>
          <w:lang w:bidi="he-IL"/>
        </w:rPr>
        <w:t>«</w:t>
      </w:r>
      <w:r>
        <w:rPr>
          <w:rFonts w:ascii="Gill Sans" w:hAnsi="Gill Sans" w:cs="Gill Sans"/>
          <w:color w:val="000000"/>
          <w:u w:color="FF0000"/>
          <w:lang w:bidi="he-IL"/>
        </w:rPr>
        <w:t> lais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produits au m</w:t>
      </w:r>
      <w:r>
        <w:rPr>
          <w:rFonts w:ascii="Times New Roman" w:hAnsi="Times New Roman"/>
          <w:color w:val="000000"/>
          <w:u w:color="FF0000"/>
        </w:rPr>
        <w:t>ê</w:t>
      </w:r>
      <w:r>
        <w:rPr>
          <w:rFonts w:ascii="Gill Sans" w:hAnsi="Gill Sans" w:cs="Gill Sans"/>
          <w:color w:val="000000"/>
          <w:u w:color="FF0000"/>
          <w:lang w:bidi="he-IL"/>
        </w:rPr>
        <w:t>me moment o</w:t>
      </w:r>
      <w:r>
        <w:rPr>
          <w:rFonts w:ascii="Times New Roman" w:hAnsi="Times New Roman"/>
          <w:color w:val="000000"/>
          <w:u w:color="FF0000"/>
        </w:rPr>
        <w:t>ù</w:t>
      </w:r>
      <w:r>
        <w:rPr>
          <w:rFonts w:ascii="Gill Sans" w:hAnsi="Gill Sans" w:cs="Gill Sans"/>
          <w:color w:val="000000"/>
          <w:u w:color="FF0000"/>
          <w:lang w:bidi="he-IL"/>
        </w:rPr>
        <w:t xml:space="preserve"> Chr</w:t>
      </w:r>
      <w:r>
        <w:rPr>
          <w:rFonts w:ascii="Times New Roman" w:hAnsi="Times New Roman"/>
          <w:color w:val="000000"/>
          <w:u w:color="FF0000"/>
        </w:rPr>
        <w:t>é</w:t>
      </w:r>
      <w:r>
        <w:rPr>
          <w:rFonts w:ascii="Gill Sans" w:hAnsi="Gill Sans" w:cs="Gill Sans"/>
          <w:color w:val="000000"/>
          <w:u w:color="FF0000"/>
          <w:lang w:bidi="he-IL"/>
        </w:rPr>
        <w:t xml:space="preserve">tien de Troyes imagine ses romans </w:t>
      </w:r>
    </w:p>
    <w:p w:rsidR="001C3796" w:rsidRDefault="001C3796">
      <w:pPr>
        <w:widowControl w:val="0"/>
        <w:numPr>
          <w:ilvl w:val="2"/>
          <w:numId w:val="23"/>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FF0000"/>
          <w:lang w:bidi="he-IL"/>
        </w:rPr>
      </w:pPr>
      <w:r>
        <w:rPr>
          <w:rFonts w:ascii="Gill Sans" w:hAnsi="Gill Sans" w:cs="Gill Sans"/>
          <w:color w:val="000000"/>
          <w:u w:color="FF0000"/>
          <w:lang w:bidi="he-IL"/>
        </w:rPr>
        <w:t xml:space="preserve">Marie de France emprunte </w:t>
      </w:r>
      <w:r>
        <w:rPr>
          <w:rFonts w:ascii="Times New Roman" w:hAnsi="Times New Roman"/>
          <w:color w:val="000000"/>
          <w:u w:color="FF0000"/>
        </w:rPr>
        <w:t>à</w:t>
      </w:r>
      <w:r>
        <w:rPr>
          <w:rFonts w:ascii="Gill Sans" w:hAnsi="Gill Sans" w:cs="Gill Sans"/>
          <w:color w:val="000000"/>
          <w:u w:color="FF0000"/>
          <w:lang w:bidi="he-IL"/>
        </w:rPr>
        <w:t xml:space="preserve"> la mati</w:t>
      </w:r>
      <w:r>
        <w:rPr>
          <w:rFonts w:ascii="Times New Roman" w:hAnsi="Times New Roman"/>
          <w:color w:val="000000"/>
          <w:u w:color="FF0000"/>
        </w:rPr>
        <w:t>è</w:t>
      </w:r>
      <w:r>
        <w:rPr>
          <w:rFonts w:ascii="Gill Sans" w:hAnsi="Gill Sans" w:cs="Gill Sans"/>
          <w:color w:val="000000"/>
          <w:u w:color="FF0000"/>
          <w:lang w:bidi="he-IL"/>
        </w:rPr>
        <w:t xml:space="preserve">re de Bretagne saisissant en quelques centaines de vers la dynamique de l’amour </w:t>
      </w:r>
      <w:r>
        <w:rPr>
          <w:rFonts w:ascii="Times New Roman" w:hAnsi="Times New Roman"/>
          <w:color w:val="000000"/>
          <w:u w:color="FF0000"/>
        </w:rPr>
        <w:t>à</w:t>
      </w:r>
      <w:r>
        <w:rPr>
          <w:rFonts w:ascii="Gill Sans" w:hAnsi="Gill Sans" w:cs="Gill Sans"/>
          <w:color w:val="000000"/>
          <w:u w:color="FF0000"/>
          <w:lang w:bidi="he-IL"/>
        </w:rPr>
        <w:t xml:space="preserve"> travers la force d’une l</w:t>
      </w:r>
      <w:r>
        <w:rPr>
          <w:rFonts w:ascii="Times New Roman" w:hAnsi="Times New Roman"/>
          <w:color w:val="000000"/>
          <w:u w:color="FF0000"/>
        </w:rPr>
        <w:t>é</w:t>
      </w:r>
      <w:r>
        <w:rPr>
          <w:rFonts w:ascii="Gill Sans" w:hAnsi="Gill Sans" w:cs="Gill Sans"/>
          <w:color w:val="000000"/>
          <w:u w:color="FF0000"/>
          <w:lang w:bidi="he-IL"/>
        </w:rPr>
        <w:t>gende -&gt; Le lai du Ch</w:t>
      </w:r>
      <w:r>
        <w:rPr>
          <w:rFonts w:ascii="Times New Roman" w:hAnsi="Times New Roman"/>
          <w:color w:val="000000"/>
          <w:u w:color="FF0000"/>
        </w:rPr>
        <w:t>è</w:t>
      </w:r>
      <w:r>
        <w:rPr>
          <w:rFonts w:ascii="Gill Sans" w:hAnsi="Gill Sans" w:cs="Gill Sans"/>
          <w:color w:val="000000"/>
          <w:u w:color="FF0000"/>
          <w:lang w:bidi="he-IL"/>
        </w:rPr>
        <w:t>vrefeuille est une reprise du mythe de Tristan et Iseul</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center"/>
        <w:rPr>
          <w:rFonts w:ascii="Gill Sans" w:hAnsi="Gill Sans" w:cs="Gill Sans"/>
          <w:b/>
          <w:bCs/>
          <w:color w:val="FF0000"/>
          <w:u w:val="single" w:color="FF0000"/>
          <w:lang w:bidi="he-IL"/>
        </w:rPr>
      </w:pPr>
      <w:r>
        <w:rPr>
          <w:rFonts w:ascii="Gill Sans" w:hAnsi="Gill Sans" w:cs="Gill Sans"/>
          <w:b/>
          <w:bCs/>
          <w:color w:val="FF0000"/>
          <w:u w:val="single" w:color="FF0000"/>
          <w:lang w:bidi="he-IL"/>
        </w:rPr>
        <w:t xml:space="preserve">Chapitre III </w:t>
      </w:r>
    </w:p>
    <w:p w:rsidR="001C3796" w:rsidRDefault="001C3796">
      <w:pPr>
        <w:widowControl w:val="0"/>
        <w:autoSpaceDE w:val="0"/>
        <w:autoSpaceDN w:val="0"/>
        <w:adjustRightInd w:val="0"/>
        <w:spacing w:line="360" w:lineRule="auto"/>
        <w:jc w:val="center"/>
        <w:rPr>
          <w:rFonts w:ascii="Gill Sans" w:hAnsi="Gill Sans" w:cs="Gill Sans"/>
          <w:b/>
          <w:bCs/>
          <w:color w:val="FF0000"/>
          <w:u w:val="single" w:color="FF0000"/>
          <w:lang w:bidi="he-IL"/>
        </w:rPr>
      </w:pPr>
      <w:r>
        <w:rPr>
          <w:rFonts w:ascii="Gill Sans" w:hAnsi="Gill Sans" w:cs="Gill Sans"/>
          <w:b/>
          <w:bCs/>
          <w:color w:val="FF0000"/>
          <w:u w:val="single" w:color="FF0000"/>
          <w:lang w:bidi="he-IL"/>
        </w:rPr>
        <w:t>Le si</w:t>
      </w:r>
      <w:r>
        <w:rPr>
          <w:rFonts w:ascii="Times New Roman" w:hAnsi="Times New Roman"/>
          <w:b/>
          <w:bCs/>
          <w:color w:val="FF0000"/>
          <w:u w:val="single" w:color="FF0000"/>
        </w:rPr>
        <w:t>è</w:t>
      </w:r>
      <w:r>
        <w:rPr>
          <w:rFonts w:ascii="Gill Sans" w:hAnsi="Gill Sans" w:cs="Gill Sans"/>
          <w:b/>
          <w:bCs/>
          <w:color w:val="FF0000"/>
          <w:u w:val="single" w:color="FF0000"/>
          <w:lang w:bidi="he-IL"/>
        </w:rPr>
        <w:t>cle de saint Louis entre tradition et innovation</w:t>
      </w:r>
    </w:p>
    <w:p w:rsidR="001C3796" w:rsidRDefault="001C3796">
      <w:pPr>
        <w:widowControl w:val="0"/>
        <w:autoSpaceDE w:val="0"/>
        <w:autoSpaceDN w:val="0"/>
        <w:adjustRightInd w:val="0"/>
        <w:spacing w:line="360" w:lineRule="auto"/>
        <w:jc w:val="center"/>
        <w:rPr>
          <w:rFonts w:ascii="Gill Sans" w:hAnsi="Gill Sans" w:cs="Gill Sans"/>
          <w:b/>
          <w:bCs/>
          <w:color w:val="FF0000"/>
          <w:u w:val="single"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2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XIII</w:t>
      </w:r>
      <w:r>
        <w:rPr>
          <w:rFonts w:ascii="Times New Roman" w:hAnsi="Times New Roman"/>
          <w:color w:val="000000"/>
          <w:u w:color="FF0000"/>
        </w:rPr>
        <w:t>è</w:t>
      </w:r>
      <w:r>
        <w:rPr>
          <w:rFonts w:ascii="Gill Sans" w:hAnsi="Gill Sans" w:cs="Gill Sans"/>
          <w:color w:val="000000"/>
          <w:u w:color="FF0000"/>
          <w:lang w:bidi="he-IL"/>
        </w:rPr>
        <w:t>me si</w:t>
      </w:r>
      <w:r>
        <w:rPr>
          <w:rFonts w:ascii="Times New Roman" w:hAnsi="Times New Roman"/>
          <w:color w:val="000000"/>
          <w:u w:color="FF0000"/>
        </w:rPr>
        <w:t>è</w:t>
      </w:r>
      <w:r>
        <w:rPr>
          <w:rFonts w:ascii="Gill Sans" w:hAnsi="Gill Sans" w:cs="Gill Sans"/>
          <w:color w:val="000000"/>
          <w:u w:color="FF0000"/>
          <w:lang w:bidi="he-IL"/>
        </w:rPr>
        <w:t>cle =&gt; le si</w:t>
      </w:r>
      <w:r>
        <w:rPr>
          <w:rFonts w:ascii="Times New Roman" w:hAnsi="Times New Roman"/>
          <w:color w:val="000000"/>
          <w:u w:color="FF0000"/>
        </w:rPr>
        <w:t>è</w:t>
      </w:r>
      <w:r>
        <w:rPr>
          <w:rFonts w:ascii="Gill Sans" w:hAnsi="Gill Sans" w:cs="Gill Sans"/>
          <w:color w:val="000000"/>
          <w:u w:color="FF0000"/>
          <w:lang w:bidi="he-IL"/>
        </w:rPr>
        <w:t>cle de Saint-Louis</w:t>
      </w:r>
    </w:p>
    <w:p w:rsidR="001C3796" w:rsidRDefault="001C3796">
      <w:pPr>
        <w:widowControl w:val="0"/>
        <w:numPr>
          <w:ilvl w:val="0"/>
          <w:numId w:val="2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Arras</w:t>
      </w:r>
      <w:r>
        <w:rPr>
          <w:rFonts w:ascii="Gill Sans" w:hAnsi="Gill Sans" w:cs="Gill Sans"/>
          <w:color w:val="000000"/>
          <w:u w:color="FF0000"/>
          <w:lang w:bidi="he-IL"/>
        </w:rPr>
        <w:t xml:space="preserve"> est une des plus grandes villes du Moyen </w:t>
      </w:r>
      <w:r>
        <w:rPr>
          <w:rFonts w:ascii="Times New Roman" w:hAnsi="Times New Roman"/>
          <w:color w:val="000000"/>
          <w:u w:color="FF0000"/>
        </w:rPr>
        <w:t>Â</w:t>
      </w:r>
      <w:r>
        <w:rPr>
          <w:rFonts w:ascii="Gill Sans" w:hAnsi="Gill Sans" w:cs="Gill Sans"/>
          <w:color w:val="000000"/>
          <w:u w:color="FF0000"/>
          <w:lang w:bidi="he-IL"/>
        </w:rPr>
        <w:t>ge ou plut</w:t>
      </w:r>
      <w:r>
        <w:rPr>
          <w:rFonts w:ascii="Times New Roman" w:hAnsi="Times New Roman"/>
          <w:color w:val="000000"/>
          <w:u w:color="FF0000"/>
        </w:rPr>
        <w:t>ô</w:t>
      </w:r>
      <w:r>
        <w:rPr>
          <w:rFonts w:ascii="Gill Sans" w:hAnsi="Gill Sans" w:cs="Gill Sans"/>
          <w:color w:val="000000"/>
          <w:u w:color="FF0000"/>
          <w:lang w:bidi="he-IL"/>
        </w:rPr>
        <w:t>t un centre urbain en expansion avec l’activit</w:t>
      </w:r>
      <w:r>
        <w:rPr>
          <w:rFonts w:ascii="Times New Roman" w:hAnsi="Times New Roman"/>
          <w:color w:val="000000"/>
          <w:u w:color="FF0000"/>
        </w:rPr>
        <w:t>é</w:t>
      </w:r>
      <w:r>
        <w:rPr>
          <w:rFonts w:ascii="Gill Sans" w:hAnsi="Gill Sans" w:cs="Gill Sans"/>
          <w:color w:val="000000"/>
          <w:u w:color="FF0000"/>
          <w:lang w:bidi="he-IL"/>
        </w:rPr>
        <w:t xml:space="preserve"> tr</w:t>
      </w:r>
      <w:r>
        <w:rPr>
          <w:rFonts w:ascii="Times New Roman" w:hAnsi="Times New Roman"/>
          <w:color w:val="000000"/>
          <w:u w:color="FF0000"/>
        </w:rPr>
        <w:t>è</w:t>
      </w:r>
      <w:r>
        <w:rPr>
          <w:rFonts w:ascii="Gill Sans" w:hAnsi="Gill Sans" w:cs="Gill Sans"/>
          <w:color w:val="000000"/>
          <w:u w:color="FF0000"/>
          <w:lang w:bidi="he-IL"/>
        </w:rPr>
        <w:t>s importante du tissage ; elle est devenue un si</w:t>
      </w:r>
      <w:r>
        <w:rPr>
          <w:rFonts w:ascii="Times New Roman" w:hAnsi="Times New Roman"/>
          <w:color w:val="000000"/>
          <w:u w:color="FF0000"/>
        </w:rPr>
        <w:t>è</w:t>
      </w:r>
      <w:r>
        <w:rPr>
          <w:rFonts w:ascii="Gill Sans" w:hAnsi="Gill Sans" w:cs="Gill Sans"/>
          <w:color w:val="000000"/>
          <w:u w:color="FF0000"/>
          <w:lang w:bidi="he-IL"/>
        </w:rPr>
        <w:t>cle plus tard la capitale fran</w:t>
      </w:r>
      <w:r>
        <w:rPr>
          <w:rFonts w:ascii="Times New Roman" w:hAnsi="Times New Roman"/>
          <w:color w:val="000000"/>
          <w:u w:color="FF0000"/>
        </w:rPr>
        <w:t>ç</w:t>
      </w:r>
      <w:r>
        <w:rPr>
          <w:rFonts w:ascii="Gill Sans" w:hAnsi="Gill Sans" w:cs="Gill Sans"/>
          <w:color w:val="000000"/>
          <w:u w:color="FF0000"/>
          <w:lang w:bidi="he-IL"/>
        </w:rPr>
        <w:t>aise de la tapisserie</w:t>
      </w:r>
    </w:p>
    <w:p w:rsidR="001C3796" w:rsidRDefault="001C3796">
      <w:pPr>
        <w:widowControl w:val="0"/>
        <w:numPr>
          <w:ilvl w:val="0"/>
          <w:numId w:val="2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Les bourgeois d’Arras, d</w:t>
      </w:r>
      <w:r>
        <w:rPr>
          <w:rFonts w:ascii="Times New Roman" w:hAnsi="Times New Roman"/>
          <w:color w:val="000000"/>
          <w:u w:color="FF0000"/>
        </w:rPr>
        <w:t>é</w:t>
      </w:r>
      <w:r>
        <w:rPr>
          <w:rFonts w:ascii="Gill Sans" w:hAnsi="Gill Sans" w:cs="Gill Sans"/>
          <w:color w:val="000000"/>
          <w:u w:color="FF0000"/>
          <w:lang w:bidi="he-IL"/>
        </w:rPr>
        <w:t>sireux d’affirmer le prestige de leur cit</w:t>
      </w:r>
      <w:r>
        <w:rPr>
          <w:rFonts w:ascii="Times New Roman" w:hAnsi="Times New Roman"/>
          <w:color w:val="000000"/>
          <w:u w:color="FF0000"/>
        </w:rPr>
        <w:t>é</w:t>
      </w:r>
      <w:r>
        <w:rPr>
          <w:rFonts w:ascii="Gill Sans" w:hAnsi="Gill Sans" w:cs="Gill Sans"/>
          <w:color w:val="000000"/>
          <w:u w:color="FF0000"/>
          <w:lang w:bidi="he-IL"/>
        </w:rPr>
        <w:t xml:space="preserve"> ont cr</w:t>
      </w:r>
      <w:r>
        <w:rPr>
          <w:rFonts w:ascii="Times New Roman" w:hAnsi="Times New Roman"/>
          <w:color w:val="000000"/>
          <w:u w:color="FF0000"/>
        </w:rPr>
        <w:t>éé</w:t>
      </w:r>
      <w:r>
        <w:rPr>
          <w:rFonts w:ascii="Gill Sans" w:hAnsi="Gill Sans" w:cs="Gill Sans"/>
          <w:color w:val="000000"/>
          <w:u w:color="FF0000"/>
          <w:lang w:bidi="he-IL"/>
        </w:rPr>
        <w:t xml:space="preserve"> une soci</w:t>
      </w:r>
      <w:r>
        <w:rPr>
          <w:rFonts w:ascii="Times New Roman" w:hAnsi="Times New Roman"/>
          <w:color w:val="000000"/>
          <w:u w:color="FF0000"/>
        </w:rPr>
        <w:t>é</w:t>
      </w:r>
      <w:r>
        <w:rPr>
          <w:rFonts w:ascii="Gill Sans" w:hAnsi="Gill Sans" w:cs="Gill Sans"/>
          <w:color w:val="000000"/>
          <w:u w:color="FF0000"/>
          <w:lang w:bidi="he-IL"/>
        </w:rPr>
        <w:t>t</w:t>
      </w:r>
      <w:r>
        <w:rPr>
          <w:rFonts w:ascii="Times New Roman" w:hAnsi="Times New Roman"/>
          <w:color w:val="000000"/>
          <w:u w:color="FF0000"/>
        </w:rPr>
        <w:t>é</w:t>
      </w:r>
      <w:r>
        <w:rPr>
          <w:rFonts w:ascii="Gill Sans" w:hAnsi="Gill Sans" w:cs="Gill Sans"/>
          <w:color w:val="000000"/>
          <w:u w:color="FF0000"/>
          <w:lang w:bidi="he-IL"/>
        </w:rPr>
        <w:t xml:space="preserve"> organisatrice des f</w:t>
      </w:r>
      <w:r>
        <w:rPr>
          <w:rFonts w:ascii="Times New Roman" w:hAnsi="Times New Roman"/>
          <w:color w:val="000000"/>
          <w:u w:color="FF0000"/>
        </w:rPr>
        <w:t>ê</w:t>
      </w:r>
      <w:r>
        <w:rPr>
          <w:rFonts w:ascii="Gill Sans" w:hAnsi="Gill Sans" w:cs="Gill Sans"/>
          <w:color w:val="000000"/>
          <w:u w:color="FF0000"/>
          <w:lang w:bidi="he-IL"/>
        </w:rPr>
        <w:t xml:space="preserve">tes de la ville, </w:t>
      </w:r>
      <w:r>
        <w:rPr>
          <w:rFonts w:ascii="Times New Roman" w:hAnsi="Times New Roman"/>
          <w:color w:val="000000"/>
          <w:u w:color="FF0000"/>
        </w:rPr>
        <w:t>é</w:t>
      </w:r>
      <w:r>
        <w:rPr>
          <w:rFonts w:ascii="Gill Sans" w:hAnsi="Gill Sans" w:cs="Gill Sans"/>
          <w:color w:val="000000"/>
          <w:u w:color="FF0000"/>
          <w:lang w:bidi="he-IL"/>
        </w:rPr>
        <w:t>v</w:t>
      </w:r>
      <w:r>
        <w:rPr>
          <w:rFonts w:ascii="Times New Roman" w:hAnsi="Times New Roman"/>
          <w:color w:val="000000"/>
          <w:u w:color="FF0000"/>
        </w:rPr>
        <w:t>è</w:t>
      </w:r>
      <w:r>
        <w:rPr>
          <w:rFonts w:ascii="Gill Sans" w:hAnsi="Gill Sans" w:cs="Gill Sans"/>
          <w:color w:val="000000"/>
          <w:u w:color="FF0000"/>
          <w:lang w:bidi="he-IL"/>
        </w:rPr>
        <w:t>nements religieux, politiques et litt</w:t>
      </w:r>
      <w:r>
        <w:rPr>
          <w:rFonts w:ascii="Times New Roman" w:hAnsi="Times New Roman"/>
          <w:color w:val="000000"/>
          <w:u w:color="FF0000"/>
        </w:rPr>
        <w:t>é</w:t>
      </w:r>
      <w:r>
        <w:rPr>
          <w:rFonts w:ascii="Gill Sans" w:hAnsi="Gill Sans" w:cs="Gill Sans"/>
          <w:color w:val="000000"/>
          <w:u w:color="FF0000"/>
          <w:lang w:bidi="he-IL"/>
        </w:rPr>
        <w:t>raires : la Confr</w:t>
      </w:r>
      <w:r>
        <w:rPr>
          <w:rFonts w:ascii="Times New Roman" w:hAnsi="Times New Roman"/>
          <w:color w:val="000000"/>
          <w:u w:color="FF0000"/>
        </w:rPr>
        <w:t>é</w:t>
      </w:r>
      <w:r>
        <w:rPr>
          <w:rFonts w:ascii="Gill Sans" w:hAnsi="Gill Sans" w:cs="Gill Sans"/>
          <w:color w:val="000000"/>
          <w:u w:color="FF0000"/>
          <w:lang w:bidi="he-IL"/>
        </w:rPr>
        <w:t>rie de la Sainte Chandelle , nom en r</w:t>
      </w:r>
      <w:r>
        <w:rPr>
          <w:rFonts w:ascii="Times New Roman" w:hAnsi="Times New Roman"/>
          <w:color w:val="000000"/>
          <w:u w:color="FF0000"/>
        </w:rPr>
        <w:t>é</w:t>
      </w:r>
      <w:r>
        <w:rPr>
          <w:rFonts w:ascii="Gill Sans" w:hAnsi="Gill Sans" w:cs="Gill Sans"/>
          <w:color w:val="000000"/>
          <w:u w:color="FF0000"/>
          <w:lang w:bidi="he-IL"/>
        </w:rPr>
        <w:t>f</w:t>
      </w:r>
      <w:r>
        <w:rPr>
          <w:rFonts w:ascii="Times New Roman" w:hAnsi="Times New Roman"/>
          <w:color w:val="000000"/>
          <w:u w:color="FF0000"/>
        </w:rPr>
        <w:t>é</w:t>
      </w:r>
      <w:r>
        <w:rPr>
          <w:rFonts w:ascii="Gill Sans" w:hAnsi="Gill Sans" w:cs="Gill Sans"/>
          <w:color w:val="000000"/>
          <w:u w:color="FF0000"/>
          <w:lang w:bidi="he-IL"/>
        </w:rPr>
        <w:t xml:space="preserve">rence </w:t>
      </w:r>
      <w:r>
        <w:rPr>
          <w:rFonts w:ascii="Times New Roman" w:hAnsi="Times New Roman"/>
          <w:color w:val="000000"/>
          <w:u w:color="FF0000"/>
        </w:rPr>
        <w:t>à</w:t>
      </w:r>
      <w:r>
        <w:rPr>
          <w:rFonts w:ascii="Gill Sans" w:hAnsi="Gill Sans" w:cs="Gill Sans"/>
          <w:color w:val="000000"/>
          <w:u w:color="FF0000"/>
          <w:lang w:bidi="he-IL"/>
        </w:rPr>
        <w:t xml:space="preserve"> une l</w:t>
      </w:r>
      <w:r>
        <w:rPr>
          <w:rFonts w:ascii="Times New Roman" w:hAnsi="Times New Roman"/>
          <w:color w:val="000000"/>
          <w:u w:color="FF0000"/>
        </w:rPr>
        <w:t>é</w:t>
      </w:r>
      <w:r>
        <w:rPr>
          <w:rFonts w:ascii="Gill Sans" w:hAnsi="Gill Sans" w:cs="Gill Sans"/>
          <w:color w:val="000000"/>
          <w:u w:color="FF0000"/>
          <w:lang w:bidi="he-IL"/>
        </w:rPr>
        <w:t xml:space="preserve">gende locale selon laquelle une dame en blanc serait apparue </w:t>
      </w:r>
      <w:r>
        <w:rPr>
          <w:rFonts w:ascii="Times New Roman" w:hAnsi="Times New Roman"/>
          <w:color w:val="000000"/>
          <w:u w:color="FF0000"/>
        </w:rPr>
        <w:t>à</w:t>
      </w:r>
      <w:r>
        <w:rPr>
          <w:rFonts w:ascii="Gill Sans" w:hAnsi="Gill Sans" w:cs="Gill Sans"/>
          <w:color w:val="000000"/>
          <w:u w:color="FF0000"/>
          <w:lang w:bidi="he-IL"/>
        </w:rPr>
        <w:t xml:space="preserve"> deux trouv</w:t>
      </w:r>
      <w:r>
        <w:rPr>
          <w:rFonts w:ascii="Times New Roman" w:hAnsi="Times New Roman"/>
          <w:color w:val="000000"/>
          <w:u w:color="FF0000"/>
        </w:rPr>
        <w:t>è</w:t>
      </w:r>
      <w:r>
        <w:rPr>
          <w:rFonts w:ascii="Gill Sans" w:hAnsi="Gill Sans" w:cs="Gill Sans"/>
          <w:color w:val="000000"/>
          <w:u w:color="FF0000"/>
          <w:lang w:bidi="he-IL"/>
        </w:rPr>
        <w:t>res et leur aurait remis un cierge dont la cire gu</w:t>
      </w:r>
      <w:r>
        <w:rPr>
          <w:rFonts w:ascii="Times New Roman" w:hAnsi="Times New Roman"/>
          <w:color w:val="000000"/>
          <w:u w:color="FF0000"/>
        </w:rPr>
        <w:t>é</w:t>
      </w:r>
      <w:r>
        <w:rPr>
          <w:rFonts w:ascii="Gill Sans" w:hAnsi="Gill Sans" w:cs="Gill Sans"/>
          <w:color w:val="000000"/>
          <w:u w:color="FF0000"/>
          <w:lang w:bidi="he-IL"/>
        </w:rPr>
        <w:t>rissait les malades</w:t>
      </w:r>
    </w:p>
    <w:p w:rsidR="001C3796" w:rsidRDefault="001C3796">
      <w:pPr>
        <w:widowControl w:val="0"/>
        <w:numPr>
          <w:ilvl w:val="0"/>
          <w:numId w:val="2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Bodel</w:t>
      </w:r>
      <w:r>
        <w:rPr>
          <w:rFonts w:ascii="Gill Sans" w:hAnsi="Gill Sans" w:cs="Gill Sans"/>
          <w:color w:val="000000"/>
          <w:u w:color="FF0000"/>
          <w:lang w:bidi="he-IL"/>
        </w:rPr>
        <w:t xml:space="preserve"> compose pour cette confr</w:t>
      </w:r>
      <w:r>
        <w:rPr>
          <w:rFonts w:ascii="Times New Roman" w:hAnsi="Times New Roman"/>
          <w:color w:val="000000"/>
          <w:u w:color="FF0000"/>
        </w:rPr>
        <w:t>é</w:t>
      </w:r>
      <w:r>
        <w:rPr>
          <w:rFonts w:ascii="Gill Sans" w:hAnsi="Gill Sans" w:cs="Gill Sans"/>
          <w:color w:val="000000"/>
          <w:u w:color="FF0000"/>
          <w:lang w:bidi="he-IL"/>
        </w:rPr>
        <w:t>rie une pi</w:t>
      </w:r>
      <w:r>
        <w:rPr>
          <w:rFonts w:ascii="Times New Roman" w:hAnsi="Times New Roman"/>
          <w:color w:val="000000"/>
          <w:u w:color="FF0000"/>
        </w:rPr>
        <w:t>è</w:t>
      </w:r>
      <w:r>
        <w:rPr>
          <w:rFonts w:ascii="Gill Sans" w:hAnsi="Gill Sans" w:cs="Gill Sans"/>
          <w:color w:val="000000"/>
          <w:u w:color="FF0000"/>
          <w:lang w:bidi="he-IL"/>
        </w:rPr>
        <w:t>ce de th</w:t>
      </w:r>
      <w:r>
        <w:rPr>
          <w:rFonts w:ascii="Times New Roman" w:hAnsi="Times New Roman"/>
          <w:color w:val="000000"/>
          <w:u w:color="FF0000"/>
        </w:rPr>
        <w:t>éâ</w:t>
      </w:r>
      <w:r>
        <w:rPr>
          <w:rFonts w:ascii="Gill Sans" w:hAnsi="Gill Sans" w:cs="Gill Sans"/>
          <w:color w:val="000000"/>
          <w:u w:color="FF0000"/>
          <w:lang w:bidi="he-IL"/>
        </w:rPr>
        <w:t>tre intitul</w:t>
      </w:r>
      <w:r>
        <w:rPr>
          <w:rFonts w:ascii="Times New Roman" w:hAnsi="Times New Roman"/>
          <w:color w:val="000000"/>
          <w:u w:color="FF0000"/>
        </w:rPr>
        <w:t>é</w:t>
      </w:r>
      <w:r>
        <w:rPr>
          <w:rFonts w:ascii="Gill Sans" w:hAnsi="Gill Sans" w:cs="Gill Sans"/>
          <w:color w:val="000000"/>
          <w:u w:color="FF0000"/>
          <w:lang w:bidi="he-IL"/>
        </w:rPr>
        <w:t xml:space="preserve">e le </w:t>
      </w:r>
      <w:r>
        <w:rPr>
          <w:rFonts w:ascii="Gill Sans" w:hAnsi="Gill Sans" w:cs="Gill Sans"/>
          <w:i/>
          <w:iCs/>
          <w:color w:val="000000"/>
          <w:u w:color="FF0000"/>
          <w:lang w:bidi="he-IL"/>
        </w:rPr>
        <w:t>Jeu de saint Nicolas</w:t>
      </w:r>
      <w:r>
        <w:rPr>
          <w:rFonts w:ascii="Gill Sans" w:hAnsi="Gill Sans" w:cs="Gill Sans"/>
          <w:color w:val="000000"/>
          <w:u w:color="FF0000"/>
          <w:lang w:bidi="he-IL"/>
        </w:rPr>
        <w:t>,  puis atteint de la l</w:t>
      </w:r>
      <w:r>
        <w:rPr>
          <w:rFonts w:ascii="Times New Roman" w:hAnsi="Times New Roman"/>
          <w:color w:val="000000"/>
          <w:u w:color="FF0000"/>
        </w:rPr>
        <w:t>è</w:t>
      </w:r>
      <w:r>
        <w:rPr>
          <w:rFonts w:ascii="Gill Sans" w:hAnsi="Gill Sans" w:cs="Gill Sans"/>
          <w:color w:val="000000"/>
          <w:u w:color="FF0000"/>
          <w:lang w:bidi="he-IL"/>
        </w:rPr>
        <w:t>pre, comme il doit quitter la ville il invente le genre du cong</w:t>
      </w:r>
      <w:r>
        <w:rPr>
          <w:rFonts w:ascii="Times New Roman" w:hAnsi="Times New Roman"/>
          <w:color w:val="000000"/>
          <w:u w:color="FF0000"/>
        </w:rPr>
        <w:t>é</w:t>
      </w:r>
      <w:r>
        <w:rPr>
          <w:rFonts w:ascii="Gill Sans" w:hAnsi="Gill Sans" w:cs="Gill Sans"/>
          <w:color w:val="000000"/>
          <w:u w:color="FF0000"/>
          <w:lang w:bidi="he-IL"/>
        </w:rPr>
        <w:t xml:space="preserve"> : po</w:t>
      </w:r>
      <w:r>
        <w:rPr>
          <w:rFonts w:ascii="Times New Roman" w:hAnsi="Times New Roman"/>
          <w:color w:val="000000"/>
          <w:u w:color="FF0000"/>
        </w:rPr>
        <w:t>è</w:t>
      </w:r>
      <w:r>
        <w:rPr>
          <w:rFonts w:ascii="Gill Sans" w:hAnsi="Gill Sans" w:cs="Gill Sans"/>
          <w:color w:val="000000"/>
          <w:u w:color="FF0000"/>
          <w:lang w:bidi="he-IL"/>
        </w:rPr>
        <w:t>me o</w:t>
      </w:r>
      <w:r>
        <w:rPr>
          <w:rFonts w:ascii="Times New Roman" w:hAnsi="Times New Roman"/>
          <w:color w:val="000000"/>
          <w:u w:color="FF0000"/>
        </w:rPr>
        <w:t>ù</w:t>
      </w:r>
      <w:r>
        <w:rPr>
          <w:rFonts w:ascii="Gill Sans" w:hAnsi="Gill Sans" w:cs="Gill Sans"/>
          <w:color w:val="000000"/>
          <w:u w:color="FF0000"/>
          <w:lang w:bidi="he-IL"/>
        </w:rPr>
        <w:t xml:space="preserve"> il fait ses adieux </w:t>
      </w:r>
      <w:r>
        <w:rPr>
          <w:rFonts w:ascii="Times New Roman" w:hAnsi="Times New Roman"/>
          <w:color w:val="000000"/>
          <w:u w:color="FF0000"/>
        </w:rPr>
        <w:t>à</w:t>
      </w:r>
      <w:r>
        <w:rPr>
          <w:rFonts w:ascii="Gill Sans" w:hAnsi="Gill Sans" w:cs="Gill Sans"/>
          <w:color w:val="000000"/>
          <w:u w:color="FF0000"/>
          <w:lang w:bidi="he-IL"/>
        </w:rPr>
        <w:t xml:space="preserve"> la ville et </w:t>
      </w:r>
      <w:r>
        <w:rPr>
          <w:rFonts w:ascii="Times New Roman" w:hAnsi="Times New Roman"/>
          <w:color w:val="000000"/>
          <w:u w:color="FF0000"/>
        </w:rPr>
        <w:t>à</w:t>
      </w:r>
      <w:r>
        <w:rPr>
          <w:rFonts w:ascii="Gill Sans" w:hAnsi="Gill Sans" w:cs="Gill Sans"/>
          <w:color w:val="000000"/>
          <w:u w:color="FF0000"/>
          <w:lang w:bidi="he-IL"/>
        </w:rPr>
        <w:t xml:space="preserve"> ses amis</w:t>
      </w:r>
    </w:p>
    <w:p w:rsidR="001C3796" w:rsidRDefault="001C3796">
      <w:pPr>
        <w:widowControl w:val="0"/>
        <w:numPr>
          <w:ilvl w:val="0"/>
          <w:numId w:val="2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Une g</w:t>
      </w:r>
      <w:r>
        <w:rPr>
          <w:rFonts w:ascii="Times New Roman" w:hAnsi="Times New Roman"/>
          <w:color w:val="000000"/>
          <w:u w:color="FF0000"/>
        </w:rPr>
        <w:t>é</w:t>
      </w:r>
      <w:r>
        <w:rPr>
          <w:rFonts w:ascii="Gill Sans" w:hAnsi="Gill Sans" w:cs="Gill Sans"/>
          <w:color w:val="000000"/>
          <w:u w:color="FF0000"/>
          <w:lang w:bidi="he-IL"/>
        </w:rPr>
        <w:t>n</w:t>
      </w:r>
      <w:r>
        <w:rPr>
          <w:rFonts w:ascii="Times New Roman" w:hAnsi="Times New Roman"/>
          <w:color w:val="000000"/>
          <w:u w:color="FF0000"/>
        </w:rPr>
        <w:t>é</w:t>
      </w:r>
      <w:r>
        <w:rPr>
          <w:rFonts w:ascii="Gill Sans" w:hAnsi="Gill Sans" w:cs="Gill Sans"/>
          <w:color w:val="000000"/>
          <w:u w:color="FF0000"/>
          <w:lang w:bidi="he-IL"/>
        </w:rPr>
        <w:t>ration plus tard, les bourgeois de la Sainte Chandelle cr</w:t>
      </w:r>
      <w:r>
        <w:rPr>
          <w:rFonts w:ascii="Times New Roman" w:hAnsi="Times New Roman"/>
          <w:color w:val="000000"/>
          <w:u w:color="FF0000"/>
        </w:rPr>
        <w:t>é</w:t>
      </w:r>
      <w:r>
        <w:rPr>
          <w:rFonts w:ascii="Gill Sans" w:hAnsi="Gill Sans" w:cs="Gill Sans"/>
          <w:color w:val="000000"/>
          <w:u w:color="FF0000"/>
          <w:lang w:bidi="he-IL"/>
        </w:rPr>
        <w:t xml:space="preserve">ent un </w:t>
      </w:r>
      <w:r>
        <w:rPr>
          <w:rFonts w:ascii="Gill Sans" w:hAnsi="Gill Sans" w:cs="Gill Sans" w:hint="eastAsia"/>
          <w:color w:val="000000"/>
          <w:u w:color="FF0000"/>
          <w:lang w:bidi="he-IL"/>
        </w:rPr>
        <w:t>«</w:t>
      </w:r>
      <w:r>
        <w:rPr>
          <w:rFonts w:ascii="Gill Sans" w:hAnsi="Gill Sans" w:cs="Gill Sans"/>
          <w:color w:val="000000"/>
          <w:u w:color="FF0000"/>
          <w:lang w:bidi="he-IL"/>
        </w:rPr>
        <w:t> </w:t>
      </w:r>
      <w:r>
        <w:rPr>
          <w:rFonts w:ascii="Gill Sans" w:hAnsi="Gill Sans" w:cs="Gill Sans"/>
          <w:b/>
          <w:bCs/>
          <w:color w:val="FF0000"/>
          <w:u w:color="FF0000"/>
          <w:lang w:bidi="he-IL"/>
        </w:rPr>
        <w:t>puy</w:t>
      </w:r>
      <w:r>
        <w:rPr>
          <w:rFonts w:ascii="Gill Sans" w:hAnsi="Gill Sans" w:cs="Gill Sans"/>
          <w:color w:val="000000"/>
          <w:u w:color="FF0000"/>
          <w:lang w:bidi="he-IL"/>
        </w:rPr>
        <w:t>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c’est </w:t>
      </w:r>
      <w:r>
        <w:rPr>
          <w:rFonts w:ascii="Times New Roman" w:hAnsi="Times New Roman"/>
          <w:color w:val="000000"/>
          <w:u w:color="FF0000"/>
        </w:rPr>
        <w:t>à</w:t>
      </w:r>
      <w:r>
        <w:rPr>
          <w:rFonts w:ascii="Gill Sans" w:hAnsi="Gill Sans" w:cs="Gill Sans"/>
          <w:color w:val="000000"/>
          <w:u w:color="FF0000"/>
          <w:lang w:bidi="he-IL"/>
        </w:rPr>
        <w:t xml:space="preserve"> dire un concours de po</w:t>
      </w:r>
      <w:r>
        <w:rPr>
          <w:rFonts w:ascii="Times New Roman" w:hAnsi="Times New Roman"/>
          <w:color w:val="000000"/>
          <w:u w:color="FF0000"/>
        </w:rPr>
        <w:t>é</w:t>
      </w:r>
      <w:r>
        <w:rPr>
          <w:rFonts w:ascii="Gill Sans" w:hAnsi="Gill Sans" w:cs="Gill Sans"/>
          <w:color w:val="000000"/>
          <w:u w:color="FF0000"/>
          <w:lang w:bidi="he-IL"/>
        </w:rPr>
        <w:t>sie</w:t>
      </w:r>
    </w:p>
    <w:p w:rsidR="001C3796" w:rsidRDefault="001C3796">
      <w:pPr>
        <w:widowControl w:val="0"/>
        <w:numPr>
          <w:ilvl w:val="0"/>
          <w:numId w:val="2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Une g</w:t>
      </w:r>
      <w:r>
        <w:rPr>
          <w:rFonts w:ascii="Times New Roman" w:hAnsi="Times New Roman"/>
          <w:color w:val="000000"/>
          <w:u w:color="FF0000"/>
        </w:rPr>
        <w:t>é</w:t>
      </w:r>
      <w:r>
        <w:rPr>
          <w:rFonts w:ascii="Gill Sans" w:hAnsi="Gill Sans" w:cs="Gill Sans"/>
          <w:color w:val="000000"/>
          <w:u w:color="FF0000"/>
          <w:lang w:bidi="he-IL"/>
        </w:rPr>
        <w:t>n</w:t>
      </w:r>
      <w:r>
        <w:rPr>
          <w:rFonts w:ascii="Times New Roman" w:hAnsi="Times New Roman"/>
          <w:color w:val="000000"/>
          <w:u w:color="FF0000"/>
        </w:rPr>
        <w:t>é</w:t>
      </w:r>
      <w:r>
        <w:rPr>
          <w:rFonts w:ascii="Gill Sans" w:hAnsi="Gill Sans" w:cs="Gill Sans"/>
          <w:color w:val="000000"/>
          <w:u w:color="FF0000"/>
          <w:lang w:bidi="he-IL"/>
        </w:rPr>
        <w:t>ration plus tard encore, en 1276–1277  =&gt; est cr</w:t>
      </w:r>
      <w:r>
        <w:rPr>
          <w:rFonts w:ascii="Times New Roman" w:hAnsi="Times New Roman"/>
          <w:color w:val="000000"/>
          <w:u w:color="FF0000"/>
        </w:rPr>
        <w:t>é</w:t>
      </w:r>
      <w:r>
        <w:rPr>
          <w:rFonts w:ascii="Gill Sans" w:hAnsi="Gill Sans" w:cs="Gill Sans"/>
          <w:color w:val="000000"/>
          <w:u w:color="FF0000"/>
          <w:lang w:bidi="he-IL"/>
        </w:rPr>
        <w:t xml:space="preserve">e </w:t>
      </w:r>
      <w:r>
        <w:rPr>
          <w:rFonts w:ascii="Times New Roman" w:hAnsi="Times New Roman"/>
          <w:color w:val="000000"/>
          <w:u w:color="FF0000"/>
        </w:rPr>
        <w:t>à</w:t>
      </w:r>
      <w:r>
        <w:rPr>
          <w:rFonts w:ascii="Gill Sans" w:hAnsi="Gill Sans" w:cs="Gill Sans"/>
          <w:color w:val="000000"/>
          <w:u w:color="FF0000"/>
          <w:lang w:bidi="he-IL"/>
        </w:rPr>
        <w:t xml:space="preserve"> Arras la 1</w:t>
      </w:r>
      <w:r>
        <w:rPr>
          <w:rFonts w:ascii="Times New Roman" w:hAnsi="Times New Roman"/>
          <w:color w:val="000000"/>
          <w:u w:color="FF0000"/>
        </w:rPr>
        <w:t>è</w:t>
      </w:r>
      <w:r>
        <w:rPr>
          <w:rFonts w:ascii="Gill Sans" w:hAnsi="Gill Sans" w:cs="Gill Sans"/>
          <w:color w:val="000000"/>
          <w:u w:color="FF0000"/>
          <w:lang w:bidi="he-IL"/>
        </w:rPr>
        <w:t>re pi</w:t>
      </w:r>
      <w:r>
        <w:rPr>
          <w:rFonts w:ascii="Times New Roman" w:hAnsi="Times New Roman"/>
          <w:color w:val="000000"/>
          <w:u w:color="FF0000"/>
        </w:rPr>
        <w:t>è</w:t>
      </w:r>
      <w:r>
        <w:rPr>
          <w:rFonts w:ascii="Gill Sans" w:hAnsi="Gill Sans" w:cs="Gill Sans"/>
          <w:color w:val="000000"/>
          <w:u w:color="FF0000"/>
          <w:lang w:bidi="he-IL"/>
        </w:rPr>
        <w:t>ce que l’on peut consid</w:t>
      </w:r>
      <w:r>
        <w:rPr>
          <w:rFonts w:ascii="Times New Roman" w:hAnsi="Times New Roman"/>
          <w:color w:val="000000"/>
          <w:u w:color="FF0000"/>
        </w:rPr>
        <w:t>é</w:t>
      </w:r>
      <w:r>
        <w:rPr>
          <w:rFonts w:ascii="Gill Sans" w:hAnsi="Gill Sans" w:cs="Gill Sans"/>
          <w:color w:val="000000"/>
          <w:u w:color="FF0000"/>
          <w:lang w:bidi="he-IL"/>
        </w:rPr>
        <w:t>rer comme la premi</w:t>
      </w:r>
      <w:r>
        <w:rPr>
          <w:rFonts w:ascii="Times New Roman" w:hAnsi="Times New Roman"/>
          <w:color w:val="000000"/>
          <w:u w:color="FF0000"/>
        </w:rPr>
        <w:t>è</w:t>
      </w:r>
      <w:r>
        <w:rPr>
          <w:rFonts w:ascii="Gill Sans" w:hAnsi="Gill Sans" w:cs="Gill Sans"/>
          <w:color w:val="000000"/>
          <w:u w:color="FF0000"/>
          <w:lang w:bidi="he-IL"/>
        </w:rPr>
        <w:t>re pi</w:t>
      </w:r>
      <w:r>
        <w:rPr>
          <w:rFonts w:ascii="Times New Roman" w:hAnsi="Times New Roman"/>
          <w:color w:val="000000"/>
          <w:u w:color="FF0000"/>
        </w:rPr>
        <w:t>è</w:t>
      </w:r>
      <w:r>
        <w:rPr>
          <w:rFonts w:ascii="Gill Sans" w:hAnsi="Gill Sans" w:cs="Gill Sans"/>
          <w:color w:val="000000"/>
          <w:u w:color="FF0000"/>
          <w:lang w:bidi="he-IL"/>
        </w:rPr>
        <w:t>ce profane en fran</w:t>
      </w:r>
      <w:r>
        <w:rPr>
          <w:rFonts w:ascii="Times New Roman" w:hAnsi="Times New Roman"/>
          <w:color w:val="000000"/>
          <w:u w:color="FF0000"/>
        </w:rPr>
        <w:t>ç</w:t>
      </w:r>
      <w:r>
        <w:rPr>
          <w:rFonts w:ascii="Gill Sans" w:hAnsi="Gill Sans" w:cs="Gill Sans"/>
          <w:color w:val="000000"/>
          <w:u w:color="FF0000"/>
          <w:lang w:bidi="he-IL"/>
        </w:rPr>
        <w:t xml:space="preserve">ais : </w:t>
      </w:r>
      <w:r>
        <w:rPr>
          <w:rFonts w:ascii="Gill Sans" w:hAnsi="Gill Sans" w:cs="Gill Sans"/>
          <w:i/>
          <w:iCs/>
          <w:color w:val="000000"/>
          <w:u w:color="FF0000"/>
          <w:lang w:bidi="he-IL"/>
        </w:rPr>
        <w:t>le jeu de la feuill</w:t>
      </w:r>
      <w:r>
        <w:rPr>
          <w:rFonts w:ascii="Times New Roman" w:hAnsi="Times New Roman"/>
          <w:i/>
          <w:iCs/>
          <w:color w:val="000000"/>
          <w:u w:color="FF0000"/>
        </w:rPr>
        <w:t>é</w:t>
      </w:r>
      <w:r>
        <w:rPr>
          <w:rFonts w:ascii="Gill Sans" w:hAnsi="Gill Sans" w:cs="Gill Sans"/>
          <w:i/>
          <w:iCs/>
          <w:color w:val="000000"/>
          <w:u w:color="FF0000"/>
          <w:lang w:bidi="he-IL"/>
        </w:rPr>
        <w:t>e</w:t>
      </w:r>
      <w:r>
        <w:rPr>
          <w:rFonts w:ascii="Gill Sans" w:hAnsi="Gill Sans" w:cs="Gill Sans"/>
          <w:color w:val="000000"/>
          <w:u w:color="FF0000"/>
          <w:lang w:bidi="he-IL"/>
        </w:rPr>
        <w:t xml:space="preserve"> d’Adam de la Halle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r>
        <w:rPr>
          <w:rFonts w:ascii="Gill Sans" w:hAnsi="Gill Sans" w:cs="Gill Sans"/>
          <w:color w:val="000000"/>
          <w:u w:val="single" w:color="000000"/>
          <w:lang w:bidi="he-IL"/>
        </w:rPr>
        <w:t>Condens</w:t>
      </w:r>
      <w:r>
        <w:rPr>
          <w:rFonts w:ascii="Times New Roman" w:hAnsi="Times New Roman"/>
          <w:color w:val="000000"/>
          <w:u w:val="single" w:color="000000"/>
        </w:rPr>
        <w:t>é</w:t>
      </w:r>
      <w:r>
        <w:rPr>
          <w:rFonts w:ascii="Gill Sans" w:hAnsi="Gill Sans" w:cs="Gill Sans"/>
          <w:color w:val="000000"/>
          <w:u w:val="single" w:color="000000"/>
          <w:lang w:bidi="he-IL"/>
        </w:rPr>
        <w:t xml:space="preserve"> des caract</w:t>
      </w:r>
      <w:r>
        <w:rPr>
          <w:rFonts w:ascii="Times New Roman" w:hAnsi="Times New Roman"/>
          <w:color w:val="000000"/>
          <w:u w:val="single" w:color="000000"/>
        </w:rPr>
        <w:t>é</w:t>
      </w:r>
      <w:r>
        <w:rPr>
          <w:rFonts w:ascii="Gill Sans" w:hAnsi="Gill Sans" w:cs="Gill Sans"/>
          <w:color w:val="000000"/>
          <w:u w:val="single" w:color="000000"/>
          <w:lang w:bidi="he-IL"/>
        </w:rPr>
        <w:t>ristiques du  XIIIe si</w:t>
      </w:r>
      <w:r>
        <w:rPr>
          <w:rFonts w:ascii="Times New Roman" w:hAnsi="Times New Roman"/>
          <w:color w:val="000000"/>
          <w:u w:val="single" w:color="000000"/>
        </w:rPr>
        <w:t>è</w:t>
      </w:r>
      <w:r>
        <w:rPr>
          <w:rFonts w:ascii="Gill Sans" w:hAnsi="Gill Sans" w:cs="Gill Sans"/>
          <w:color w:val="000000"/>
          <w:u w:val="single" w:color="000000"/>
          <w:lang w:bidi="he-IL"/>
        </w:rPr>
        <w:t xml:space="preserve">cle </w:t>
      </w:r>
      <w:r>
        <w:rPr>
          <w:rFonts w:ascii="Gill Sans" w:hAnsi="Gill Sans" w:cs="Gill Sans"/>
          <w:color w:val="000000"/>
          <w:u w:color="000000"/>
          <w:lang w:bidi="he-IL"/>
        </w:rPr>
        <w:t>:</w:t>
      </w:r>
    </w:p>
    <w:p w:rsidR="001C3796" w:rsidRDefault="001C3796">
      <w:pPr>
        <w:widowControl w:val="0"/>
        <w:numPr>
          <w:ilvl w:val="0"/>
          <w:numId w:val="2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L’importance croissante des villes</w:t>
      </w:r>
    </w:p>
    <w:p w:rsidR="001C3796" w:rsidRDefault="001C3796">
      <w:pPr>
        <w:widowControl w:val="0"/>
        <w:numPr>
          <w:ilvl w:val="0"/>
          <w:numId w:val="2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La progression de la langue d’o</w:t>
      </w:r>
      <w:r>
        <w:rPr>
          <w:rFonts w:ascii="Times New Roman" w:hAnsi="Times New Roman"/>
          <w:color w:val="000000"/>
          <w:u w:color="000000"/>
        </w:rPr>
        <w:t>ï</w:t>
      </w:r>
      <w:r>
        <w:rPr>
          <w:rFonts w:ascii="Gill Sans" w:hAnsi="Gill Sans" w:cs="Gill Sans"/>
          <w:color w:val="000000"/>
          <w:u w:color="000000"/>
          <w:lang w:bidi="he-IL"/>
        </w:rPr>
        <w:t>l</w:t>
      </w:r>
    </w:p>
    <w:p w:rsidR="001C3796" w:rsidRDefault="001C3796">
      <w:pPr>
        <w:widowControl w:val="0"/>
        <w:numPr>
          <w:ilvl w:val="0"/>
          <w:numId w:val="2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La continuation des chansons de geste, de la po</w:t>
      </w:r>
      <w:r>
        <w:rPr>
          <w:rFonts w:ascii="Times New Roman" w:hAnsi="Times New Roman"/>
          <w:color w:val="000000"/>
          <w:u w:color="000000"/>
        </w:rPr>
        <w:t>é</w:t>
      </w:r>
      <w:r>
        <w:rPr>
          <w:rFonts w:ascii="Gill Sans" w:hAnsi="Gill Sans" w:cs="Gill Sans"/>
          <w:color w:val="000000"/>
          <w:u w:color="000000"/>
          <w:lang w:bidi="he-IL"/>
        </w:rPr>
        <w:t>sie religieuse et l’expansion du th</w:t>
      </w:r>
      <w:r>
        <w:rPr>
          <w:rFonts w:ascii="Times New Roman" w:hAnsi="Times New Roman"/>
          <w:color w:val="000000"/>
          <w:u w:color="000000"/>
        </w:rPr>
        <w:t>éâ</w:t>
      </w:r>
      <w:r>
        <w:rPr>
          <w:rFonts w:ascii="Gill Sans" w:hAnsi="Gill Sans" w:cs="Gill Sans"/>
          <w:color w:val="000000"/>
          <w:u w:color="000000"/>
          <w:lang w:bidi="he-IL"/>
        </w:rPr>
        <w:t xml:space="preserve">tre </w:t>
      </w:r>
    </w:p>
    <w:p w:rsidR="001C3796" w:rsidRDefault="001C3796">
      <w:pPr>
        <w:widowControl w:val="0"/>
        <w:numPr>
          <w:ilvl w:val="0"/>
          <w:numId w:val="2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lastRenderedPageBreak/>
        <w:t xml:space="preserve">XIII </w:t>
      </w:r>
      <w:r>
        <w:rPr>
          <w:rFonts w:ascii="Times New Roman" w:hAnsi="Times New Roman"/>
          <w:color w:val="000000"/>
          <w:u w:color="000000"/>
        </w:rPr>
        <w:t>è</w:t>
      </w:r>
      <w:r>
        <w:rPr>
          <w:rFonts w:ascii="Gill Sans" w:hAnsi="Gill Sans" w:cs="Gill Sans"/>
          <w:color w:val="000000"/>
          <w:u w:color="000000"/>
          <w:lang w:bidi="he-IL"/>
        </w:rPr>
        <w:t>me si</w:t>
      </w:r>
      <w:r>
        <w:rPr>
          <w:rFonts w:ascii="Times New Roman" w:hAnsi="Times New Roman"/>
          <w:color w:val="000000"/>
          <w:u w:color="000000"/>
        </w:rPr>
        <w:t>è</w:t>
      </w:r>
      <w:r>
        <w:rPr>
          <w:rFonts w:ascii="Gill Sans" w:hAnsi="Gill Sans" w:cs="Gill Sans"/>
          <w:color w:val="000000"/>
          <w:u w:color="000000"/>
          <w:lang w:bidi="he-IL"/>
        </w:rPr>
        <w:t>cle appel</w:t>
      </w:r>
      <w:r>
        <w:rPr>
          <w:rFonts w:ascii="Times New Roman" w:hAnsi="Times New Roman"/>
          <w:color w:val="000000"/>
          <w:u w:color="000000"/>
        </w:rPr>
        <w:t>é</w:t>
      </w:r>
      <w:r>
        <w:rPr>
          <w:rFonts w:ascii="Gill Sans" w:hAnsi="Gill Sans" w:cs="Gill Sans"/>
          <w:color w:val="000000"/>
          <w:u w:color="000000"/>
          <w:lang w:bidi="he-IL"/>
        </w:rPr>
        <w:t xml:space="preserve"> le si</w:t>
      </w:r>
      <w:r>
        <w:rPr>
          <w:rFonts w:ascii="Times New Roman" w:hAnsi="Times New Roman"/>
          <w:color w:val="000000"/>
          <w:u w:color="000000"/>
        </w:rPr>
        <w:t>è</w:t>
      </w:r>
      <w:r>
        <w:rPr>
          <w:rFonts w:ascii="Gill Sans" w:hAnsi="Gill Sans" w:cs="Gill Sans"/>
          <w:color w:val="000000"/>
          <w:u w:color="000000"/>
          <w:lang w:bidi="he-IL"/>
        </w:rPr>
        <w:t>cle de saint Louis ( Louis IX) car cette p</w:t>
      </w:r>
      <w:r>
        <w:rPr>
          <w:rFonts w:ascii="Times New Roman" w:hAnsi="Times New Roman"/>
          <w:color w:val="000000"/>
          <w:u w:color="000000"/>
        </w:rPr>
        <w:t>é</w:t>
      </w:r>
      <w:r>
        <w:rPr>
          <w:rFonts w:ascii="Gill Sans" w:hAnsi="Gill Sans" w:cs="Gill Sans"/>
          <w:color w:val="000000"/>
          <w:u w:color="000000"/>
          <w:lang w:bidi="he-IL"/>
        </w:rPr>
        <w:t xml:space="preserve">riode a </w:t>
      </w:r>
      <w:r>
        <w:rPr>
          <w:rFonts w:ascii="Times New Roman" w:hAnsi="Times New Roman"/>
          <w:color w:val="000000"/>
          <w:u w:color="000000"/>
        </w:rPr>
        <w:t>é</w:t>
      </w:r>
      <w:r>
        <w:rPr>
          <w:rFonts w:ascii="Gill Sans" w:hAnsi="Gill Sans" w:cs="Gill Sans"/>
          <w:color w:val="000000"/>
          <w:u w:color="000000"/>
          <w:lang w:bidi="he-IL"/>
        </w:rPr>
        <w:t>t</w:t>
      </w:r>
      <w:r>
        <w:rPr>
          <w:rFonts w:ascii="Times New Roman" w:hAnsi="Times New Roman"/>
          <w:color w:val="000000"/>
          <w:u w:color="000000"/>
        </w:rPr>
        <w:t>é</w:t>
      </w:r>
      <w:r>
        <w:rPr>
          <w:rFonts w:ascii="Gill Sans" w:hAnsi="Gill Sans" w:cs="Gill Sans"/>
          <w:color w:val="000000"/>
          <w:u w:color="000000"/>
          <w:lang w:bidi="he-IL"/>
        </w:rPr>
        <w:t xml:space="preserve"> marqu</w:t>
      </w:r>
      <w:r>
        <w:rPr>
          <w:rFonts w:ascii="Times New Roman" w:hAnsi="Times New Roman"/>
          <w:color w:val="000000"/>
          <w:u w:color="000000"/>
        </w:rPr>
        <w:t>é</w:t>
      </w:r>
      <w:r>
        <w:rPr>
          <w:rFonts w:ascii="Gill Sans" w:hAnsi="Gill Sans" w:cs="Gill Sans"/>
          <w:color w:val="000000"/>
          <w:u w:color="000000"/>
          <w:lang w:bidi="he-IL"/>
        </w:rPr>
        <w:t>e par le r</w:t>
      </w:r>
      <w:r>
        <w:rPr>
          <w:rFonts w:ascii="Times New Roman" w:hAnsi="Times New Roman"/>
          <w:color w:val="000000"/>
          <w:u w:color="000000"/>
        </w:rPr>
        <w:t>è</w:t>
      </w:r>
      <w:r>
        <w:rPr>
          <w:rFonts w:ascii="Gill Sans" w:hAnsi="Gill Sans" w:cs="Gill Sans"/>
          <w:color w:val="000000"/>
          <w:u w:color="000000"/>
          <w:lang w:bidi="he-IL"/>
        </w:rPr>
        <w:t>gne de ce monarque</w:t>
      </w:r>
    </w:p>
    <w:p w:rsidR="001C3796" w:rsidRDefault="001C3796">
      <w:pPr>
        <w:widowControl w:val="0"/>
        <w:numPr>
          <w:ilvl w:val="0"/>
          <w:numId w:val="2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On pourrait l’appeler le si</w:t>
      </w:r>
      <w:r>
        <w:rPr>
          <w:rFonts w:ascii="Times New Roman" w:hAnsi="Times New Roman"/>
          <w:color w:val="000000"/>
          <w:u w:color="000000"/>
        </w:rPr>
        <w:t>è</w:t>
      </w:r>
      <w:r>
        <w:rPr>
          <w:rFonts w:ascii="Gill Sans" w:hAnsi="Gill Sans" w:cs="Gill Sans"/>
          <w:color w:val="000000"/>
          <w:u w:color="000000"/>
          <w:lang w:bidi="he-IL"/>
        </w:rPr>
        <w:t xml:space="preserve">cle </w:t>
      </w:r>
      <w:r>
        <w:rPr>
          <w:rFonts w:ascii="Gill Sans" w:hAnsi="Gill Sans" w:cs="Gill Sans" w:hint="eastAsia"/>
          <w:color w:val="000000"/>
          <w:u w:color="000000"/>
          <w:lang w:bidi="he-IL"/>
        </w:rPr>
        <w:t>«</w:t>
      </w:r>
      <w:r>
        <w:rPr>
          <w:rFonts w:ascii="Gill Sans" w:hAnsi="Gill Sans" w:cs="Gill Sans"/>
          <w:color w:val="000000"/>
          <w:u w:color="000000"/>
          <w:lang w:bidi="he-IL"/>
        </w:rPr>
        <w:t> des cath</w:t>
      </w:r>
      <w:r>
        <w:rPr>
          <w:rFonts w:ascii="Times New Roman" w:hAnsi="Times New Roman"/>
          <w:color w:val="000000"/>
          <w:u w:color="000000"/>
        </w:rPr>
        <w:t>é</w:t>
      </w:r>
      <w:r>
        <w:rPr>
          <w:rFonts w:ascii="Gill Sans" w:hAnsi="Gill Sans" w:cs="Gill Sans"/>
          <w:color w:val="000000"/>
          <w:u w:color="000000"/>
          <w:lang w:bidi="he-IL"/>
        </w:rPr>
        <w:t>drales </w:t>
      </w:r>
      <w:r>
        <w:rPr>
          <w:rFonts w:ascii="Gill Sans" w:hAnsi="Gill Sans" w:cs="Gill Sans" w:hint="eastAsia"/>
          <w:color w:val="000000"/>
          <w:u w:color="000000"/>
          <w:lang w:bidi="he-IL"/>
        </w:rPr>
        <w:t>»</w:t>
      </w:r>
      <w:r>
        <w:rPr>
          <w:rFonts w:ascii="Gill Sans" w:hAnsi="Gill Sans" w:cs="Gill Sans"/>
          <w:color w:val="000000"/>
          <w:u w:color="000000"/>
          <w:lang w:bidi="he-IL"/>
        </w:rPr>
        <w:t xml:space="preserve"> au vu du nombre de lieux de culte </w:t>
      </w:r>
      <w:r>
        <w:rPr>
          <w:rFonts w:ascii="Times New Roman" w:hAnsi="Times New Roman"/>
          <w:color w:val="000000"/>
          <w:u w:color="000000"/>
        </w:rPr>
        <w:t>é</w:t>
      </w:r>
      <w:r>
        <w:rPr>
          <w:rFonts w:ascii="Gill Sans" w:hAnsi="Gill Sans" w:cs="Gill Sans"/>
          <w:color w:val="000000"/>
          <w:u w:color="000000"/>
          <w:lang w:bidi="he-IL"/>
        </w:rPr>
        <w:t>difi</w:t>
      </w:r>
      <w:r>
        <w:rPr>
          <w:rFonts w:ascii="Times New Roman" w:hAnsi="Times New Roman"/>
          <w:color w:val="000000"/>
          <w:u w:color="000000"/>
        </w:rPr>
        <w:t>é</w:t>
      </w:r>
      <w:r>
        <w:rPr>
          <w:rFonts w:ascii="Gill Sans" w:hAnsi="Gill Sans" w:cs="Gill Sans"/>
          <w:color w:val="000000"/>
          <w:u w:color="000000"/>
          <w:lang w:bidi="he-IL"/>
        </w:rPr>
        <w:t>s</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000000"/>
          <w:lang w:bidi="he-IL"/>
        </w:rPr>
      </w:pPr>
      <w:r>
        <w:rPr>
          <w:rFonts w:ascii="Gill Sans" w:hAnsi="Gill Sans" w:cs="Gill Sans"/>
          <w:b/>
          <w:bCs/>
          <w:color w:val="008CB4"/>
          <w:u w:color="000000"/>
          <w:lang w:bidi="he-IL"/>
        </w:rPr>
        <w:t xml:space="preserve">L’affermissement d’une monarchie </w:t>
      </w:r>
      <w:r>
        <w:rPr>
          <w:rFonts w:ascii="Gill Sans" w:hAnsi="Gill Sans" w:cs="Gill Sans" w:hint="eastAsia"/>
          <w:b/>
          <w:bCs/>
          <w:color w:val="008CB4"/>
          <w:u w:color="000000"/>
          <w:lang w:bidi="he-IL"/>
        </w:rPr>
        <w:t>«</w:t>
      </w:r>
      <w:r>
        <w:rPr>
          <w:rFonts w:ascii="Gill Sans" w:hAnsi="Gill Sans" w:cs="Gill Sans"/>
          <w:b/>
          <w:bCs/>
          <w:color w:val="008CB4"/>
          <w:u w:color="000000"/>
          <w:lang w:bidi="he-IL"/>
        </w:rPr>
        <w:t> tr</w:t>
      </w:r>
      <w:r>
        <w:rPr>
          <w:rFonts w:ascii="Times New Roman" w:hAnsi="Times New Roman"/>
          <w:b/>
          <w:bCs/>
          <w:color w:val="008CB4"/>
          <w:u w:color="000000"/>
        </w:rPr>
        <w:t>è</w:t>
      </w:r>
      <w:r>
        <w:rPr>
          <w:rFonts w:ascii="Gill Sans" w:hAnsi="Gill Sans" w:cs="Gill Sans"/>
          <w:b/>
          <w:bCs/>
          <w:color w:val="008CB4"/>
          <w:u w:color="000000"/>
          <w:lang w:bidi="he-IL"/>
        </w:rPr>
        <w:t>s chr</w:t>
      </w:r>
      <w:r>
        <w:rPr>
          <w:rFonts w:ascii="Times New Roman" w:hAnsi="Times New Roman"/>
          <w:b/>
          <w:bCs/>
          <w:color w:val="008CB4"/>
          <w:u w:color="000000"/>
        </w:rPr>
        <w:t>é</w:t>
      </w:r>
      <w:r>
        <w:rPr>
          <w:rFonts w:ascii="Gill Sans" w:hAnsi="Gill Sans" w:cs="Gill Sans"/>
          <w:b/>
          <w:bCs/>
          <w:color w:val="008CB4"/>
          <w:u w:color="000000"/>
          <w:lang w:bidi="he-IL"/>
        </w:rPr>
        <w:t>tienne </w:t>
      </w:r>
      <w:r>
        <w:rPr>
          <w:rFonts w:ascii="Gill Sans" w:hAnsi="Gill Sans" w:cs="Gill Sans" w:hint="eastAsia"/>
          <w:b/>
          <w:bCs/>
          <w:color w:val="008CB4"/>
          <w:u w:color="000000"/>
          <w:lang w:bidi="he-IL"/>
        </w:rPr>
        <w:t>»</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0"/>
          <w:numId w:val="2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L’</w:t>
      </w:r>
      <w:r>
        <w:rPr>
          <w:rFonts w:ascii="Times New Roman" w:hAnsi="Times New Roman"/>
          <w:color w:val="000000"/>
          <w:u w:color="000000"/>
        </w:rPr>
        <w:t>é</w:t>
      </w:r>
      <w:r>
        <w:rPr>
          <w:rFonts w:ascii="Gill Sans" w:hAnsi="Gill Sans" w:cs="Gill Sans"/>
          <w:color w:val="000000"/>
          <w:u w:color="000000"/>
          <w:lang w:bidi="he-IL"/>
        </w:rPr>
        <w:t>conomie reste majoritairement agricole mais le d</w:t>
      </w:r>
      <w:r>
        <w:rPr>
          <w:rFonts w:ascii="Times New Roman" w:hAnsi="Times New Roman"/>
          <w:color w:val="000000"/>
          <w:u w:color="000000"/>
        </w:rPr>
        <w:t>é</w:t>
      </w:r>
      <w:r>
        <w:rPr>
          <w:rFonts w:ascii="Gill Sans" w:hAnsi="Gill Sans" w:cs="Gill Sans"/>
          <w:color w:val="000000"/>
          <w:u w:color="000000"/>
          <w:lang w:bidi="he-IL"/>
        </w:rPr>
        <w:t>veloppement d’Arras voit appara</w:t>
      </w:r>
      <w:r>
        <w:rPr>
          <w:rFonts w:ascii="Times New Roman" w:hAnsi="Times New Roman"/>
          <w:color w:val="000000"/>
          <w:u w:color="000000"/>
        </w:rPr>
        <w:t>î</w:t>
      </w:r>
      <w:r>
        <w:rPr>
          <w:rFonts w:ascii="Gill Sans" w:hAnsi="Gill Sans" w:cs="Gill Sans"/>
          <w:color w:val="000000"/>
          <w:u w:color="000000"/>
          <w:lang w:bidi="he-IL"/>
        </w:rPr>
        <w:t>tre une nouvelle cat</w:t>
      </w:r>
      <w:r>
        <w:rPr>
          <w:rFonts w:ascii="Times New Roman" w:hAnsi="Times New Roman"/>
          <w:color w:val="000000"/>
          <w:u w:color="000000"/>
        </w:rPr>
        <w:t>é</w:t>
      </w:r>
      <w:r>
        <w:rPr>
          <w:rFonts w:ascii="Gill Sans" w:hAnsi="Gill Sans" w:cs="Gill Sans"/>
          <w:color w:val="000000"/>
          <w:u w:color="000000"/>
          <w:lang w:bidi="he-IL"/>
        </w:rPr>
        <w:t>gorie de bourgeois, les hommes de loi</w:t>
      </w:r>
    </w:p>
    <w:p w:rsidR="001C3796" w:rsidRDefault="001C3796">
      <w:pPr>
        <w:widowControl w:val="0"/>
        <w:numPr>
          <w:ilvl w:val="0"/>
          <w:numId w:val="2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Cette nouvelle bourgeoisie urbaine constitue un public pour la vie intellectuelle</w:t>
      </w:r>
    </w:p>
    <w:p w:rsidR="001C3796" w:rsidRDefault="001C3796">
      <w:pPr>
        <w:widowControl w:val="0"/>
        <w:numPr>
          <w:ilvl w:val="0"/>
          <w:numId w:val="2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 xml:space="preserve">Au plan politique, la monarchie se renforce </w:t>
      </w:r>
      <w:r>
        <w:rPr>
          <w:rFonts w:ascii="Gill Sans" w:hAnsi="Gill Sans" w:cs="Gill Sans"/>
          <w:b/>
          <w:bCs/>
          <w:color w:val="FF0000"/>
          <w:u w:color="000000"/>
          <w:lang w:bidi="he-IL"/>
        </w:rPr>
        <w:t xml:space="preserve">: </w:t>
      </w:r>
      <w:r>
        <w:rPr>
          <w:rFonts w:ascii="Times New Roman" w:hAnsi="Times New Roman"/>
          <w:b/>
          <w:bCs/>
          <w:color w:val="FF0000"/>
          <w:u w:color="000000"/>
        </w:rPr>
        <w:t>à</w:t>
      </w:r>
      <w:r>
        <w:rPr>
          <w:rFonts w:ascii="Gill Sans" w:hAnsi="Gill Sans" w:cs="Gill Sans"/>
          <w:b/>
          <w:bCs/>
          <w:color w:val="FF0000"/>
          <w:u w:color="000000"/>
          <w:lang w:bidi="he-IL"/>
        </w:rPr>
        <w:t xml:space="preserve"> la fin du XII</w:t>
      </w:r>
      <w:r>
        <w:rPr>
          <w:rFonts w:ascii="Times New Roman" w:hAnsi="Times New Roman"/>
          <w:b/>
          <w:bCs/>
          <w:color w:val="FF0000"/>
          <w:u w:color="000000"/>
        </w:rPr>
        <w:t>è</w:t>
      </w:r>
      <w:r>
        <w:rPr>
          <w:rFonts w:ascii="Gill Sans" w:hAnsi="Gill Sans" w:cs="Gill Sans"/>
          <w:b/>
          <w:bCs/>
          <w:color w:val="FF0000"/>
          <w:u w:color="000000"/>
          <w:lang w:bidi="he-IL"/>
        </w:rPr>
        <w:t xml:space="preserve">me, Philippe Auguste est le premier roi </w:t>
      </w:r>
      <w:r>
        <w:rPr>
          <w:rFonts w:ascii="Times New Roman" w:hAnsi="Times New Roman"/>
          <w:b/>
          <w:bCs/>
          <w:color w:val="FF0000"/>
          <w:u w:color="000000"/>
        </w:rPr>
        <w:t>à</w:t>
      </w:r>
      <w:r>
        <w:rPr>
          <w:rFonts w:ascii="Gill Sans" w:hAnsi="Gill Sans" w:cs="Gill Sans"/>
          <w:b/>
          <w:bCs/>
          <w:color w:val="FF0000"/>
          <w:u w:color="000000"/>
          <w:lang w:bidi="he-IL"/>
        </w:rPr>
        <w:t xml:space="preserve"> s’</w:t>
      </w:r>
      <w:r>
        <w:rPr>
          <w:rFonts w:ascii="Times New Roman" w:hAnsi="Times New Roman"/>
          <w:b/>
          <w:bCs/>
          <w:color w:val="FF0000"/>
          <w:u w:color="000000"/>
        </w:rPr>
        <w:t>ê</w:t>
      </w:r>
      <w:r>
        <w:rPr>
          <w:rFonts w:ascii="Gill Sans" w:hAnsi="Gill Sans" w:cs="Gill Sans"/>
          <w:b/>
          <w:bCs/>
          <w:color w:val="FF0000"/>
          <w:u w:color="000000"/>
          <w:lang w:bidi="he-IL"/>
        </w:rPr>
        <w:t>tre d</w:t>
      </w:r>
      <w:r>
        <w:rPr>
          <w:rFonts w:ascii="Times New Roman" w:hAnsi="Times New Roman"/>
          <w:b/>
          <w:bCs/>
          <w:color w:val="FF0000"/>
          <w:u w:color="000000"/>
        </w:rPr>
        <w:t>é</w:t>
      </w:r>
      <w:r>
        <w:rPr>
          <w:rFonts w:ascii="Gill Sans" w:hAnsi="Gill Sans" w:cs="Gill Sans"/>
          <w:b/>
          <w:bCs/>
          <w:color w:val="FF0000"/>
          <w:u w:color="000000"/>
          <w:lang w:bidi="he-IL"/>
        </w:rPr>
        <w:t>sign</w:t>
      </w:r>
      <w:r>
        <w:rPr>
          <w:rFonts w:ascii="Times New Roman" w:hAnsi="Times New Roman"/>
          <w:b/>
          <w:bCs/>
          <w:color w:val="FF0000"/>
          <w:u w:color="000000"/>
        </w:rPr>
        <w:t>é</w:t>
      </w:r>
      <w:r>
        <w:rPr>
          <w:rFonts w:ascii="Gill Sans" w:hAnsi="Gill Sans" w:cs="Gill Sans"/>
          <w:b/>
          <w:bCs/>
          <w:color w:val="FF0000"/>
          <w:u w:color="000000"/>
          <w:lang w:bidi="he-IL"/>
        </w:rPr>
        <w:t xml:space="preserve"> rex Franciae et non plus rex francorum</w:t>
      </w:r>
      <w:r>
        <w:rPr>
          <w:rFonts w:ascii="Gill Sans" w:hAnsi="Gill Sans" w:cs="Gill Sans"/>
          <w:color w:val="000000"/>
          <w:u w:color="000000"/>
          <w:lang w:bidi="he-IL"/>
        </w:rPr>
        <w:t xml:space="preserve"> -&gt; Le roi reste le suzerain des autres mais les rois de France s’emploient </w:t>
      </w:r>
      <w:r>
        <w:rPr>
          <w:rFonts w:ascii="Times New Roman" w:hAnsi="Times New Roman"/>
          <w:color w:val="000000"/>
          <w:u w:color="000000"/>
        </w:rPr>
        <w:t>à</w:t>
      </w:r>
      <w:r>
        <w:rPr>
          <w:rFonts w:ascii="Gill Sans" w:hAnsi="Gill Sans" w:cs="Gill Sans"/>
          <w:color w:val="000000"/>
          <w:u w:color="000000"/>
          <w:lang w:bidi="he-IL"/>
        </w:rPr>
        <w:t xml:space="preserve"> transformer cette </w:t>
      </w:r>
      <w:r>
        <w:rPr>
          <w:rFonts w:ascii="Gill Sans" w:hAnsi="Gill Sans" w:cs="Gill Sans"/>
          <w:i/>
          <w:iCs/>
          <w:color w:val="000000"/>
          <w:u w:color="000000"/>
          <w:lang w:bidi="he-IL"/>
        </w:rPr>
        <w:t>suzerainet</w:t>
      </w:r>
      <w:r>
        <w:rPr>
          <w:rFonts w:ascii="Times New Roman" w:hAnsi="Times New Roman"/>
          <w:i/>
          <w:iCs/>
          <w:color w:val="000000"/>
          <w:u w:color="000000"/>
        </w:rPr>
        <w:t>é</w:t>
      </w:r>
      <w:r>
        <w:rPr>
          <w:rFonts w:ascii="Gill Sans" w:hAnsi="Gill Sans" w:cs="Gill Sans"/>
          <w:color w:val="000000"/>
          <w:u w:color="000000"/>
          <w:lang w:bidi="he-IL"/>
        </w:rPr>
        <w:t xml:space="preserve"> en </w:t>
      </w:r>
      <w:r>
        <w:rPr>
          <w:rFonts w:ascii="Gill Sans" w:hAnsi="Gill Sans" w:cs="Gill Sans"/>
          <w:i/>
          <w:iCs/>
          <w:color w:val="000000"/>
          <w:u w:color="000000"/>
          <w:lang w:bidi="he-IL"/>
        </w:rPr>
        <w:t>souverainet</w:t>
      </w:r>
      <w:r>
        <w:rPr>
          <w:rFonts w:ascii="Times New Roman" w:hAnsi="Times New Roman"/>
          <w:i/>
          <w:iCs/>
          <w:color w:val="000000"/>
          <w:u w:color="000000"/>
        </w:rPr>
        <w:t>é</w:t>
      </w:r>
    </w:p>
    <w:p w:rsidR="001C3796" w:rsidRDefault="001C3796">
      <w:pPr>
        <w:widowControl w:val="0"/>
        <w:numPr>
          <w:ilvl w:val="0"/>
          <w:numId w:val="2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 xml:space="preserve">Trois facteurs aident </w:t>
      </w:r>
      <w:r>
        <w:rPr>
          <w:rFonts w:ascii="Times New Roman" w:hAnsi="Times New Roman"/>
          <w:color w:val="000000"/>
          <w:u w:color="000000"/>
        </w:rPr>
        <w:t>à</w:t>
      </w:r>
      <w:r>
        <w:rPr>
          <w:rFonts w:ascii="Gill Sans" w:hAnsi="Gill Sans" w:cs="Gill Sans"/>
          <w:color w:val="000000"/>
          <w:u w:color="000000"/>
          <w:lang w:bidi="he-IL"/>
        </w:rPr>
        <w:t xml:space="preserve"> cela : </w:t>
      </w:r>
    </w:p>
    <w:p w:rsidR="001C3796" w:rsidRDefault="001C3796">
      <w:pPr>
        <w:widowControl w:val="0"/>
        <w:numPr>
          <w:ilvl w:val="3"/>
          <w:numId w:val="26"/>
        </w:numPr>
        <w:tabs>
          <w:tab w:val="left" w:pos="720"/>
          <w:tab w:val="left" w:pos="960"/>
        </w:tabs>
        <w:autoSpaceDE w:val="0"/>
        <w:autoSpaceDN w:val="0"/>
        <w:adjustRightInd w:val="0"/>
        <w:spacing w:line="360" w:lineRule="auto"/>
        <w:ind w:left="960" w:hanging="960"/>
        <w:jc w:val="both"/>
        <w:rPr>
          <w:rFonts w:ascii="Gill Sans" w:hAnsi="Gill Sans" w:cs="Gill Sans"/>
          <w:color w:val="000000"/>
          <w:u w:color="000000"/>
          <w:lang w:bidi="he-IL"/>
        </w:rPr>
      </w:pPr>
      <w:r>
        <w:rPr>
          <w:rFonts w:ascii="Gill Sans" w:hAnsi="Gill Sans" w:cs="Gill Sans"/>
          <w:color w:val="000000"/>
          <w:u w:color="000000"/>
          <w:lang w:bidi="he-IL"/>
        </w:rPr>
        <w:t>la France gagne contre l’empire germanique</w:t>
      </w:r>
    </w:p>
    <w:p w:rsidR="001C3796" w:rsidRDefault="001C3796">
      <w:pPr>
        <w:widowControl w:val="0"/>
        <w:numPr>
          <w:ilvl w:val="3"/>
          <w:numId w:val="26"/>
        </w:numPr>
        <w:tabs>
          <w:tab w:val="left" w:pos="720"/>
          <w:tab w:val="left" w:pos="960"/>
        </w:tabs>
        <w:autoSpaceDE w:val="0"/>
        <w:autoSpaceDN w:val="0"/>
        <w:adjustRightInd w:val="0"/>
        <w:spacing w:line="360" w:lineRule="auto"/>
        <w:ind w:left="960" w:hanging="960"/>
        <w:jc w:val="both"/>
        <w:rPr>
          <w:rFonts w:ascii="Gill Sans" w:hAnsi="Gill Sans" w:cs="Gill Sans"/>
          <w:color w:val="000000"/>
          <w:u w:color="000000"/>
          <w:lang w:bidi="he-IL"/>
        </w:rPr>
      </w:pPr>
      <w:r>
        <w:rPr>
          <w:rFonts w:ascii="Gill Sans" w:hAnsi="Gill Sans" w:cs="Gill Sans"/>
          <w:color w:val="000000"/>
          <w:u w:color="000000"/>
          <w:lang w:bidi="he-IL"/>
        </w:rPr>
        <w:t>Louis IX impose  la justice royale comme au-dessus des pouvoirs judiciaires f</w:t>
      </w:r>
      <w:r>
        <w:rPr>
          <w:rFonts w:ascii="Times New Roman" w:hAnsi="Times New Roman"/>
          <w:color w:val="000000"/>
          <w:u w:color="000000"/>
        </w:rPr>
        <w:t>é</w:t>
      </w:r>
      <w:r>
        <w:rPr>
          <w:rFonts w:ascii="Gill Sans" w:hAnsi="Gill Sans" w:cs="Gill Sans"/>
          <w:color w:val="000000"/>
          <w:u w:color="000000"/>
          <w:lang w:bidi="he-IL"/>
        </w:rPr>
        <w:t>odaux</w:t>
      </w:r>
    </w:p>
    <w:p w:rsidR="001C3796" w:rsidRDefault="001C3796">
      <w:pPr>
        <w:widowControl w:val="0"/>
        <w:numPr>
          <w:ilvl w:val="3"/>
          <w:numId w:val="26"/>
        </w:numPr>
        <w:tabs>
          <w:tab w:val="left" w:pos="720"/>
          <w:tab w:val="left" w:pos="960"/>
        </w:tabs>
        <w:autoSpaceDE w:val="0"/>
        <w:autoSpaceDN w:val="0"/>
        <w:adjustRightInd w:val="0"/>
        <w:spacing w:line="360" w:lineRule="auto"/>
        <w:ind w:left="960" w:hanging="960"/>
        <w:jc w:val="both"/>
        <w:rPr>
          <w:rFonts w:ascii="Gill Sans" w:hAnsi="Gill Sans" w:cs="Gill Sans"/>
          <w:color w:val="000000"/>
          <w:u w:color="000000"/>
          <w:lang w:bidi="he-IL"/>
        </w:rPr>
      </w:pPr>
      <w:r>
        <w:rPr>
          <w:rFonts w:ascii="Gill Sans" w:hAnsi="Gill Sans" w:cs="Gill Sans"/>
          <w:color w:val="000000"/>
          <w:u w:color="000000"/>
          <w:lang w:bidi="he-IL"/>
        </w:rPr>
        <w:t>La religion et la monarchie sont tr</w:t>
      </w:r>
      <w:r>
        <w:rPr>
          <w:rFonts w:ascii="Times New Roman" w:hAnsi="Times New Roman"/>
          <w:color w:val="000000"/>
          <w:u w:color="000000"/>
        </w:rPr>
        <w:t>è</w:t>
      </w:r>
      <w:r>
        <w:rPr>
          <w:rFonts w:ascii="Gill Sans" w:hAnsi="Gill Sans" w:cs="Gill Sans"/>
          <w:color w:val="000000"/>
          <w:u w:color="000000"/>
          <w:lang w:bidi="he-IL"/>
        </w:rPr>
        <w:t>s li</w:t>
      </w:r>
      <w:r>
        <w:rPr>
          <w:rFonts w:ascii="Times New Roman" w:hAnsi="Times New Roman"/>
          <w:color w:val="000000"/>
          <w:u w:color="000000"/>
        </w:rPr>
        <w:t>é</w:t>
      </w:r>
      <w:r>
        <w:rPr>
          <w:rFonts w:ascii="Gill Sans" w:hAnsi="Gill Sans" w:cs="Gill Sans"/>
          <w:color w:val="000000"/>
          <w:u w:color="000000"/>
          <w:lang w:bidi="he-IL"/>
        </w:rPr>
        <w:t xml:space="preserve">es au point que Louis IX a </w:t>
      </w:r>
      <w:r>
        <w:rPr>
          <w:rFonts w:ascii="Times New Roman" w:hAnsi="Times New Roman"/>
          <w:color w:val="000000"/>
          <w:u w:color="000000"/>
        </w:rPr>
        <w:t>é</w:t>
      </w:r>
      <w:r>
        <w:rPr>
          <w:rFonts w:ascii="Gill Sans" w:hAnsi="Gill Sans" w:cs="Gill Sans"/>
          <w:color w:val="000000"/>
          <w:u w:color="000000"/>
          <w:lang w:bidi="he-IL"/>
        </w:rPr>
        <w:t>t</w:t>
      </w:r>
      <w:r>
        <w:rPr>
          <w:rFonts w:ascii="Times New Roman" w:hAnsi="Times New Roman"/>
          <w:color w:val="000000"/>
          <w:u w:color="000000"/>
        </w:rPr>
        <w:t>é</w:t>
      </w:r>
      <w:r>
        <w:rPr>
          <w:rFonts w:ascii="Gill Sans" w:hAnsi="Gill Sans" w:cs="Gill Sans"/>
          <w:color w:val="000000"/>
          <w:u w:color="000000"/>
          <w:lang w:bidi="he-IL"/>
        </w:rPr>
        <w:t xml:space="preserve"> canonis</w:t>
      </w:r>
      <w:r>
        <w:rPr>
          <w:rFonts w:ascii="Times New Roman" w:hAnsi="Times New Roman"/>
          <w:color w:val="000000"/>
          <w:u w:color="000000"/>
        </w:rPr>
        <w:t>é</w:t>
      </w:r>
      <w:r>
        <w:rPr>
          <w:rFonts w:ascii="Gill Sans" w:hAnsi="Gill Sans" w:cs="Gill Sans"/>
          <w:color w:val="000000"/>
          <w:u w:color="000000"/>
          <w:lang w:bidi="he-IL"/>
        </w:rPr>
        <w:t xml:space="preserve"> apr</w:t>
      </w:r>
      <w:r>
        <w:rPr>
          <w:rFonts w:ascii="Times New Roman" w:hAnsi="Times New Roman"/>
          <w:color w:val="000000"/>
          <w:u w:color="000000"/>
        </w:rPr>
        <w:t>è</w:t>
      </w:r>
      <w:r>
        <w:rPr>
          <w:rFonts w:ascii="Gill Sans" w:hAnsi="Gill Sans" w:cs="Gill Sans"/>
          <w:color w:val="000000"/>
          <w:u w:color="000000"/>
          <w:lang w:bidi="he-IL"/>
        </w:rPr>
        <w:t>s sa mort et le pouvoir royal a toujours manifest</w:t>
      </w:r>
      <w:r>
        <w:rPr>
          <w:rFonts w:ascii="Times New Roman" w:hAnsi="Times New Roman"/>
          <w:color w:val="000000"/>
          <w:u w:color="000000"/>
        </w:rPr>
        <w:t>é</w:t>
      </w:r>
      <w:r>
        <w:rPr>
          <w:rFonts w:ascii="Gill Sans" w:hAnsi="Gill Sans" w:cs="Gill Sans"/>
          <w:color w:val="000000"/>
          <w:u w:color="000000"/>
          <w:lang w:bidi="he-IL"/>
        </w:rPr>
        <w:t xml:space="preserve"> son d</w:t>
      </w:r>
      <w:r>
        <w:rPr>
          <w:rFonts w:ascii="Times New Roman" w:hAnsi="Times New Roman"/>
          <w:color w:val="000000"/>
          <w:u w:color="000000"/>
        </w:rPr>
        <w:t>é</w:t>
      </w:r>
      <w:r>
        <w:rPr>
          <w:rFonts w:ascii="Gill Sans" w:hAnsi="Gill Sans" w:cs="Gill Sans"/>
          <w:color w:val="000000"/>
          <w:u w:color="000000"/>
          <w:lang w:bidi="he-IL"/>
        </w:rPr>
        <w:t>sir d’imposer le religion chr</w:t>
      </w:r>
      <w:r>
        <w:rPr>
          <w:rFonts w:ascii="Times New Roman" w:hAnsi="Times New Roman"/>
          <w:color w:val="000000"/>
          <w:u w:color="000000"/>
        </w:rPr>
        <w:t>é</w:t>
      </w:r>
      <w:r>
        <w:rPr>
          <w:rFonts w:ascii="Gill Sans" w:hAnsi="Gill Sans" w:cs="Gill Sans"/>
          <w:color w:val="000000"/>
          <w:u w:color="000000"/>
          <w:lang w:bidi="he-IL"/>
        </w:rPr>
        <w:t>tienne partout de sorte que Louis IX a impos</w:t>
      </w:r>
      <w:r>
        <w:rPr>
          <w:rFonts w:ascii="Times New Roman" w:hAnsi="Times New Roman"/>
          <w:color w:val="000000"/>
          <w:u w:color="000000"/>
        </w:rPr>
        <w:t>é</w:t>
      </w:r>
      <w:r>
        <w:rPr>
          <w:rFonts w:ascii="Gill Sans" w:hAnsi="Gill Sans" w:cs="Gill Sans"/>
          <w:color w:val="000000"/>
          <w:u w:color="000000"/>
          <w:lang w:bidi="he-IL"/>
        </w:rPr>
        <w:t xml:space="preserve"> aux Juifs le port d’un insigne distinctif ostentatoire : un cercle jaune cousu sur leurs v</w:t>
      </w:r>
      <w:r>
        <w:rPr>
          <w:rFonts w:ascii="Times New Roman" w:hAnsi="Times New Roman"/>
          <w:color w:val="000000"/>
          <w:u w:color="000000"/>
        </w:rPr>
        <w:t>ê</w:t>
      </w:r>
      <w:r>
        <w:rPr>
          <w:rFonts w:ascii="Gill Sans" w:hAnsi="Gill Sans" w:cs="Gill Sans"/>
          <w:color w:val="000000"/>
          <w:u w:color="000000"/>
          <w:lang w:bidi="he-IL"/>
        </w:rPr>
        <w:t>tements appel</w:t>
      </w:r>
      <w:r>
        <w:rPr>
          <w:rFonts w:ascii="Times New Roman" w:hAnsi="Times New Roman"/>
          <w:color w:val="000000"/>
          <w:u w:color="000000"/>
        </w:rPr>
        <w:t>é</w:t>
      </w:r>
      <w:r>
        <w:rPr>
          <w:rFonts w:ascii="Gill Sans" w:hAnsi="Gill Sans" w:cs="Gill Sans"/>
          <w:color w:val="000000"/>
          <w:u w:color="000000"/>
          <w:lang w:bidi="he-IL"/>
        </w:rPr>
        <w:t xml:space="preserve"> la </w:t>
      </w:r>
      <w:r>
        <w:rPr>
          <w:rFonts w:ascii="Gill Sans" w:hAnsi="Gill Sans" w:cs="Gill Sans" w:hint="eastAsia"/>
          <w:color w:val="000000"/>
          <w:u w:color="000000"/>
          <w:lang w:bidi="he-IL"/>
        </w:rPr>
        <w:t>«</w:t>
      </w:r>
      <w:r>
        <w:rPr>
          <w:rFonts w:ascii="Gill Sans" w:hAnsi="Gill Sans" w:cs="Gill Sans"/>
          <w:color w:val="000000"/>
          <w:u w:color="000000"/>
          <w:lang w:bidi="he-IL"/>
        </w:rPr>
        <w:t> rouelle </w:t>
      </w:r>
      <w:r>
        <w:rPr>
          <w:rFonts w:ascii="Gill Sans" w:hAnsi="Gill Sans" w:cs="Gill Sans" w:hint="eastAsia"/>
          <w:color w:val="000000"/>
          <w:u w:color="000000"/>
          <w:lang w:bidi="he-IL"/>
        </w:rPr>
        <w:t>»</w:t>
      </w:r>
    </w:p>
    <w:p w:rsidR="001C3796" w:rsidRDefault="001C3796">
      <w:pPr>
        <w:widowControl w:val="0"/>
        <w:numPr>
          <w:ilvl w:val="0"/>
          <w:numId w:val="2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XIIIe si</w:t>
      </w:r>
      <w:r>
        <w:rPr>
          <w:rFonts w:ascii="Times New Roman" w:hAnsi="Times New Roman"/>
          <w:color w:val="000000"/>
          <w:u w:color="000000"/>
        </w:rPr>
        <w:t>è</w:t>
      </w:r>
      <w:r>
        <w:rPr>
          <w:rFonts w:ascii="Gill Sans" w:hAnsi="Gill Sans" w:cs="Gill Sans"/>
          <w:color w:val="000000"/>
          <w:u w:color="000000"/>
          <w:lang w:bidi="he-IL"/>
        </w:rPr>
        <w:t>cle, la monarchie m</w:t>
      </w:r>
      <w:r>
        <w:rPr>
          <w:rFonts w:ascii="Times New Roman" w:hAnsi="Times New Roman"/>
          <w:color w:val="000000"/>
          <w:u w:color="000000"/>
        </w:rPr>
        <w:t>è</w:t>
      </w:r>
      <w:r>
        <w:rPr>
          <w:rFonts w:ascii="Gill Sans" w:hAnsi="Gill Sans" w:cs="Gill Sans"/>
          <w:color w:val="000000"/>
          <w:u w:color="000000"/>
          <w:lang w:bidi="he-IL"/>
        </w:rPr>
        <w:t>ne une croisade int</w:t>
      </w:r>
      <w:r>
        <w:rPr>
          <w:rFonts w:ascii="Times New Roman" w:hAnsi="Times New Roman"/>
          <w:color w:val="000000"/>
          <w:u w:color="000000"/>
        </w:rPr>
        <w:t>é</w:t>
      </w:r>
      <w:r>
        <w:rPr>
          <w:rFonts w:ascii="Gill Sans" w:hAnsi="Gill Sans" w:cs="Gill Sans"/>
          <w:color w:val="000000"/>
          <w:u w:color="000000"/>
          <w:lang w:bidi="he-IL"/>
        </w:rPr>
        <w:t>rieure : celle contre les cathares du Languedoc</w:t>
      </w:r>
    </w:p>
    <w:p w:rsidR="001C3796" w:rsidRDefault="001C3796">
      <w:pPr>
        <w:widowControl w:val="0"/>
        <w:numPr>
          <w:ilvl w:val="0"/>
          <w:numId w:val="2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Vision cathare = le monde comme le th</w:t>
      </w:r>
      <w:r>
        <w:rPr>
          <w:rFonts w:ascii="Times New Roman" w:hAnsi="Times New Roman"/>
          <w:color w:val="000000"/>
          <w:u w:color="000000"/>
        </w:rPr>
        <w:t>éâ</w:t>
      </w:r>
      <w:r>
        <w:rPr>
          <w:rFonts w:ascii="Gill Sans" w:hAnsi="Gill Sans" w:cs="Gill Sans"/>
          <w:color w:val="000000"/>
          <w:u w:color="000000"/>
          <w:lang w:bidi="he-IL"/>
        </w:rPr>
        <w:t>tre de combat entre le bien et le mal o</w:t>
      </w:r>
      <w:r>
        <w:rPr>
          <w:rFonts w:ascii="Times New Roman" w:hAnsi="Times New Roman"/>
          <w:color w:val="000000"/>
          <w:u w:color="000000"/>
        </w:rPr>
        <w:t>ù</w:t>
      </w:r>
      <w:r>
        <w:rPr>
          <w:rFonts w:ascii="Gill Sans" w:hAnsi="Gill Sans" w:cs="Gill Sans"/>
          <w:color w:val="000000"/>
          <w:u w:color="000000"/>
          <w:lang w:bidi="he-IL"/>
        </w:rPr>
        <w:t xml:space="preserve"> toutes les satisfactions terrestres </w:t>
      </w:r>
      <w:r>
        <w:rPr>
          <w:rFonts w:ascii="Times New Roman" w:hAnsi="Times New Roman"/>
          <w:color w:val="000000"/>
          <w:u w:color="000000"/>
        </w:rPr>
        <w:t>é</w:t>
      </w:r>
      <w:r>
        <w:rPr>
          <w:rFonts w:ascii="Gill Sans" w:hAnsi="Gill Sans" w:cs="Gill Sans"/>
          <w:color w:val="000000"/>
          <w:u w:color="000000"/>
          <w:lang w:bidi="he-IL"/>
        </w:rPr>
        <w:t>manent du mal. Cons</w:t>
      </w:r>
      <w:r>
        <w:rPr>
          <w:rFonts w:ascii="Times New Roman" w:hAnsi="Times New Roman"/>
          <w:color w:val="000000"/>
          <w:u w:color="000000"/>
        </w:rPr>
        <w:t>é</w:t>
      </w:r>
      <w:r>
        <w:rPr>
          <w:rFonts w:ascii="Gill Sans" w:hAnsi="Gill Sans" w:cs="Gill Sans"/>
          <w:color w:val="000000"/>
          <w:u w:color="000000"/>
          <w:lang w:bidi="he-IL"/>
        </w:rPr>
        <w:t>quences -&gt; asc</w:t>
      </w:r>
      <w:r>
        <w:rPr>
          <w:rFonts w:ascii="Times New Roman" w:hAnsi="Times New Roman"/>
          <w:color w:val="000000"/>
          <w:u w:color="000000"/>
        </w:rPr>
        <w:t>é</w:t>
      </w:r>
      <w:r>
        <w:rPr>
          <w:rFonts w:ascii="Gill Sans" w:hAnsi="Gill Sans" w:cs="Gill Sans"/>
          <w:color w:val="000000"/>
          <w:u w:color="000000"/>
          <w:lang w:bidi="he-IL"/>
        </w:rPr>
        <w:t>tisme s</w:t>
      </w:r>
      <w:r>
        <w:rPr>
          <w:rFonts w:ascii="Times New Roman" w:hAnsi="Times New Roman"/>
          <w:color w:val="000000"/>
          <w:u w:color="000000"/>
        </w:rPr>
        <w:t>é</w:t>
      </w:r>
      <w:r>
        <w:rPr>
          <w:rFonts w:ascii="Gill Sans" w:hAnsi="Gill Sans" w:cs="Gill Sans"/>
          <w:color w:val="000000"/>
          <w:u w:color="000000"/>
          <w:lang w:bidi="he-IL"/>
        </w:rPr>
        <w:t>v</w:t>
      </w:r>
      <w:r>
        <w:rPr>
          <w:rFonts w:ascii="Times New Roman" w:hAnsi="Times New Roman"/>
          <w:color w:val="000000"/>
          <w:u w:color="000000"/>
        </w:rPr>
        <w:t>è</w:t>
      </w:r>
      <w:r>
        <w:rPr>
          <w:rFonts w:ascii="Gill Sans" w:hAnsi="Gill Sans" w:cs="Gill Sans"/>
          <w:color w:val="000000"/>
          <w:u w:color="000000"/>
          <w:lang w:bidi="he-IL"/>
        </w:rPr>
        <w:t>re et des chefs appel</w:t>
      </w:r>
      <w:r>
        <w:rPr>
          <w:rFonts w:ascii="Times New Roman" w:hAnsi="Times New Roman"/>
          <w:color w:val="000000"/>
          <w:u w:color="000000"/>
        </w:rPr>
        <w:t>é</w:t>
      </w:r>
      <w:r>
        <w:rPr>
          <w:rFonts w:ascii="Gill Sans" w:hAnsi="Gill Sans" w:cs="Gill Sans"/>
          <w:color w:val="000000"/>
          <w:u w:color="000000"/>
          <w:lang w:bidi="he-IL"/>
        </w:rPr>
        <w:t>s les Parfaits qui niaient le pouvoir royal</w:t>
      </w:r>
    </w:p>
    <w:p w:rsidR="001C3796" w:rsidRDefault="001C3796">
      <w:pPr>
        <w:widowControl w:val="0"/>
        <w:numPr>
          <w:ilvl w:val="0"/>
          <w:numId w:val="2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Reprochant aux seigneurs du Languedoc de ne pas combattre les cathares, la royaut</w:t>
      </w:r>
      <w:r>
        <w:rPr>
          <w:rFonts w:ascii="Times New Roman" w:hAnsi="Times New Roman"/>
          <w:color w:val="000000"/>
          <w:u w:color="000000"/>
        </w:rPr>
        <w:t>é</w:t>
      </w:r>
      <w:r>
        <w:rPr>
          <w:rFonts w:ascii="Gill Sans" w:hAnsi="Gill Sans" w:cs="Gill Sans"/>
          <w:color w:val="000000"/>
          <w:u w:color="000000"/>
          <w:lang w:bidi="he-IL"/>
        </w:rPr>
        <w:t xml:space="preserve"> lance la </w:t>
      </w:r>
      <w:r>
        <w:rPr>
          <w:rFonts w:ascii="Gill Sans" w:hAnsi="Gill Sans" w:cs="Gill Sans" w:hint="eastAsia"/>
          <w:color w:val="000000"/>
          <w:u w:color="000000"/>
          <w:lang w:bidi="he-IL"/>
        </w:rPr>
        <w:t>«</w:t>
      </w:r>
      <w:r>
        <w:rPr>
          <w:rFonts w:ascii="Gill Sans" w:hAnsi="Gill Sans" w:cs="Gill Sans"/>
          <w:color w:val="000000"/>
          <w:u w:color="000000"/>
          <w:lang w:bidi="he-IL"/>
        </w:rPr>
        <w:t> croisade des Albigeois </w:t>
      </w:r>
      <w:r>
        <w:rPr>
          <w:rFonts w:ascii="Gill Sans" w:hAnsi="Gill Sans" w:cs="Gill Sans" w:hint="eastAsia"/>
          <w:color w:val="000000"/>
          <w:u w:color="000000"/>
          <w:lang w:bidi="he-IL"/>
        </w:rPr>
        <w:t>»</w:t>
      </w:r>
      <w:r>
        <w:rPr>
          <w:rFonts w:ascii="Gill Sans" w:hAnsi="Gill Sans" w:cs="Gill Sans"/>
          <w:color w:val="000000"/>
          <w:u w:color="000000"/>
          <w:lang w:bidi="he-IL"/>
        </w:rPr>
        <w:t xml:space="preserve"> =&gt; si</w:t>
      </w:r>
      <w:r>
        <w:rPr>
          <w:rFonts w:ascii="Times New Roman" w:hAnsi="Times New Roman"/>
          <w:color w:val="000000"/>
          <w:u w:color="000000"/>
        </w:rPr>
        <w:t>è</w:t>
      </w:r>
      <w:r>
        <w:rPr>
          <w:rFonts w:ascii="Gill Sans" w:hAnsi="Gill Sans" w:cs="Gill Sans"/>
          <w:color w:val="000000"/>
          <w:u w:color="000000"/>
          <w:lang w:bidi="he-IL"/>
        </w:rPr>
        <w:t>ges des villes et massacres des populations</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00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00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000000"/>
          <w:lang w:bidi="he-IL"/>
        </w:rPr>
      </w:pPr>
      <w:r>
        <w:rPr>
          <w:rFonts w:ascii="Gill Sans" w:hAnsi="Gill Sans" w:cs="Gill Sans"/>
          <w:b/>
          <w:bCs/>
          <w:color w:val="008CB4"/>
          <w:u w:color="000000"/>
          <w:lang w:bidi="he-IL"/>
        </w:rPr>
        <w:t>Un nouveau monde des savoirs</w:t>
      </w:r>
    </w:p>
    <w:p w:rsidR="001C3796" w:rsidRDefault="001C3796">
      <w:pPr>
        <w:widowControl w:val="0"/>
        <w:autoSpaceDE w:val="0"/>
        <w:autoSpaceDN w:val="0"/>
        <w:adjustRightInd w:val="0"/>
        <w:spacing w:line="360" w:lineRule="auto"/>
        <w:jc w:val="both"/>
        <w:rPr>
          <w:rFonts w:ascii="Gill Sans" w:hAnsi="Gill Sans" w:cs="Gill Sans"/>
          <w:b/>
          <w:bCs/>
          <w:color w:val="008CB4"/>
          <w:u w:color="00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000000"/>
          <w:lang w:bidi="he-IL"/>
        </w:rPr>
      </w:pPr>
    </w:p>
    <w:p w:rsidR="001C3796" w:rsidRDefault="001C3796">
      <w:pPr>
        <w:widowControl w:val="0"/>
        <w:numPr>
          <w:ilvl w:val="0"/>
          <w:numId w:val="27"/>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000000"/>
          <w:lang w:bidi="he-IL"/>
        </w:rPr>
      </w:pPr>
      <w:r>
        <w:rPr>
          <w:rFonts w:ascii="Gill Sans" w:hAnsi="Gill Sans" w:cs="Gill Sans"/>
          <w:b/>
          <w:bCs/>
          <w:color w:val="000000"/>
          <w:u w:color="000000"/>
          <w:lang w:bidi="he-IL"/>
        </w:rPr>
        <w:t>Au c</w:t>
      </w:r>
      <w:r>
        <w:rPr>
          <w:rFonts w:ascii="Times New Roman" w:hAnsi="Times New Roman"/>
          <w:b/>
          <w:bCs/>
          <w:color w:val="000000"/>
          <w:u w:color="000000"/>
        </w:rPr>
        <w:t>œ</w:t>
      </w:r>
      <w:r>
        <w:rPr>
          <w:rFonts w:ascii="Gill Sans" w:hAnsi="Gill Sans" w:cs="Gill Sans"/>
          <w:b/>
          <w:bCs/>
          <w:color w:val="000000"/>
          <w:u w:color="000000"/>
          <w:lang w:bidi="he-IL"/>
        </w:rPr>
        <w:t>urs des villes, les grandes cath</w:t>
      </w:r>
      <w:r>
        <w:rPr>
          <w:rFonts w:ascii="Times New Roman" w:hAnsi="Times New Roman"/>
          <w:b/>
          <w:bCs/>
          <w:color w:val="000000"/>
          <w:u w:color="000000"/>
        </w:rPr>
        <w:t>é</w:t>
      </w:r>
      <w:r>
        <w:rPr>
          <w:rFonts w:ascii="Gill Sans" w:hAnsi="Gill Sans" w:cs="Gill Sans"/>
          <w:b/>
          <w:bCs/>
          <w:color w:val="000000"/>
          <w:u w:color="000000"/>
          <w:lang w:bidi="he-IL"/>
        </w:rPr>
        <w:t>drales gothiques t</w:t>
      </w:r>
      <w:r>
        <w:rPr>
          <w:rFonts w:ascii="Times New Roman" w:hAnsi="Times New Roman"/>
          <w:b/>
          <w:bCs/>
          <w:color w:val="000000"/>
          <w:u w:color="000000"/>
        </w:rPr>
        <w:t>é</w:t>
      </w:r>
      <w:r>
        <w:rPr>
          <w:rFonts w:ascii="Gill Sans" w:hAnsi="Gill Sans" w:cs="Gill Sans"/>
          <w:b/>
          <w:bCs/>
          <w:color w:val="000000"/>
          <w:u w:color="000000"/>
          <w:lang w:bidi="he-IL"/>
        </w:rPr>
        <w:t xml:space="preserve">moignent de </w:t>
      </w:r>
      <w:r>
        <w:rPr>
          <w:rFonts w:ascii="Gill Sans" w:hAnsi="Gill Sans" w:cs="Gill Sans"/>
          <w:b/>
          <w:bCs/>
          <w:color w:val="000000"/>
          <w:u w:color="000000"/>
          <w:lang w:bidi="he-IL"/>
        </w:rPr>
        <w:lastRenderedPageBreak/>
        <w:t>l’omnipr</w:t>
      </w:r>
      <w:r>
        <w:rPr>
          <w:rFonts w:ascii="Times New Roman" w:hAnsi="Times New Roman"/>
          <w:b/>
          <w:bCs/>
          <w:color w:val="000000"/>
          <w:u w:color="000000"/>
        </w:rPr>
        <w:t>é</w:t>
      </w:r>
      <w:r>
        <w:rPr>
          <w:rFonts w:ascii="Gill Sans" w:hAnsi="Gill Sans" w:cs="Gill Sans"/>
          <w:b/>
          <w:bCs/>
          <w:color w:val="000000"/>
          <w:u w:color="000000"/>
          <w:lang w:bidi="he-IL"/>
        </w:rPr>
        <w:t>sence du christianisme romain ; fleuron de ce mouvement architectural : Notre-Dame de Paris achev</w:t>
      </w:r>
      <w:r>
        <w:rPr>
          <w:rFonts w:ascii="Times New Roman" w:hAnsi="Times New Roman"/>
          <w:b/>
          <w:bCs/>
          <w:color w:val="000000"/>
          <w:u w:color="000000"/>
        </w:rPr>
        <w:t>é</w:t>
      </w:r>
      <w:r>
        <w:rPr>
          <w:rFonts w:ascii="Gill Sans" w:hAnsi="Gill Sans" w:cs="Gill Sans"/>
          <w:b/>
          <w:bCs/>
          <w:color w:val="000000"/>
          <w:u w:color="000000"/>
          <w:lang w:bidi="he-IL"/>
        </w:rPr>
        <w:t>e en 1250</w:t>
      </w:r>
    </w:p>
    <w:p w:rsidR="001C3796" w:rsidRDefault="001C3796">
      <w:pPr>
        <w:widowControl w:val="0"/>
        <w:numPr>
          <w:ilvl w:val="0"/>
          <w:numId w:val="27"/>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b/>
          <w:bCs/>
          <w:color w:val="FF0000"/>
          <w:u w:color="000000"/>
          <w:lang w:bidi="he-IL"/>
        </w:rPr>
        <w:t>La p</w:t>
      </w:r>
      <w:r>
        <w:rPr>
          <w:rFonts w:ascii="Times New Roman" w:hAnsi="Times New Roman"/>
          <w:b/>
          <w:bCs/>
          <w:color w:val="FF0000"/>
          <w:u w:color="000000"/>
        </w:rPr>
        <w:t>é</w:t>
      </w:r>
      <w:r>
        <w:rPr>
          <w:rFonts w:ascii="Gill Sans" w:hAnsi="Gill Sans" w:cs="Gill Sans"/>
          <w:b/>
          <w:bCs/>
          <w:color w:val="FF0000"/>
          <w:u w:color="000000"/>
          <w:lang w:bidi="he-IL"/>
        </w:rPr>
        <w:t xml:space="preserve">riode voit 3 innovations importantes </w:t>
      </w:r>
      <w:r>
        <w:rPr>
          <w:rFonts w:ascii="Gill Sans" w:hAnsi="Gill Sans" w:cs="Gill Sans"/>
          <w:color w:val="000000"/>
          <w:u w:color="000000"/>
          <w:lang w:bidi="he-IL"/>
        </w:rPr>
        <w:t>:</w:t>
      </w:r>
    </w:p>
    <w:p w:rsidR="001C3796" w:rsidRDefault="001C3796">
      <w:pPr>
        <w:widowControl w:val="0"/>
        <w:numPr>
          <w:ilvl w:val="3"/>
          <w:numId w:val="27"/>
        </w:numPr>
        <w:tabs>
          <w:tab w:val="left" w:pos="720"/>
          <w:tab w:val="left" w:pos="960"/>
        </w:tabs>
        <w:autoSpaceDE w:val="0"/>
        <w:autoSpaceDN w:val="0"/>
        <w:adjustRightInd w:val="0"/>
        <w:spacing w:line="360" w:lineRule="auto"/>
        <w:ind w:left="960" w:hanging="960"/>
        <w:jc w:val="both"/>
        <w:rPr>
          <w:rFonts w:ascii="Gill Sans" w:hAnsi="Gill Sans" w:cs="Gill Sans"/>
          <w:color w:val="000000"/>
          <w:u w:color="000000"/>
          <w:lang w:bidi="he-IL"/>
        </w:rPr>
      </w:pPr>
      <w:r>
        <w:rPr>
          <w:rFonts w:ascii="Gill Sans" w:hAnsi="Gill Sans" w:cs="Gill Sans"/>
          <w:b/>
          <w:bCs/>
          <w:color w:val="FF0000"/>
          <w:u w:color="000000"/>
          <w:lang w:bidi="he-IL"/>
        </w:rPr>
        <w:t>2 nouveaux ordres religieux : les franciscains et les dominicains</w:t>
      </w:r>
      <w:r>
        <w:rPr>
          <w:rFonts w:ascii="Gill Sans" w:hAnsi="Gill Sans" w:cs="Gill Sans"/>
          <w:color w:val="000000"/>
          <w:u w:color="000000"/>
          <w:lang w:bidi="he-IL"/>
        </w:rPr>
        <w:t xml:space="preserve"> -&gt; ils visent </w:t>
      </w:r>
      <w:r>
        <w:rPr>
          <w:rFonts w:ascii="Times New Roman" w:hAnsi="Times New Roman"/>
          <w:color w:val="000000"/>
          <w:u w:color="000000"/>
        </w:rPr>
        <w:t>à</w:t>
      </w:r>
      <w:r>
        <w:rPr>
          <w:rFonts w:ascii="Gill Sans" w:hAnsi="Gill Sans" w:cs="Gill Sans"/>
          <w:color w:val="000000"/>
          <w:u w:color="000000"/>
          <w:lang w:bidi="he-IL"/>
        </w:rPr>
        <w:t xml:space="preserve"> mener une action militante au milieu des populations, ils vivent de l’aum</w:t>
      </w:r>
      <w:r>
        <w:rPr>
          <w:rFonts w:ascii="Times New Roman" w:hAnsi="Times New Roman"/>
          <w:color w:val="000000"/>
          <w:u w:color="000000"/>
        </w:rPr>
        <w:t>ô</w:t>
      </w:r>
      <w:r>
        <w:rPr>
          <w:rFonts w:ascii="Gill Sans" w:hAnsi="Gill Sans" w:cs="Gill Sans"/>
          <w:color w:val="000000"/>
          <w:u w:color="000000"/>
          <w:lang w:bidi="he-IL"/>
        </w:rPr>
        <w:t>ne des fid</w:t>
      </w:r>
      <w:r>
        <w:rPr>
          <w:rFonts w:ascii="Times New Roman" w:hAnsi="Times New Roman"/>
          <w:color w:val="000000"/>
          <w:u w:color="000000"/>
        </w:rPr>
        <w:t>è</w:t>
      </w:r>
      <w:r>
        <w:rPr>
          <w:rFonts w:ascii="Gill Sans" w:hAnsi="Gill Sans" w:cs="Gill Sans"/>
          <w:color w:val="000000"/>
          <w:u w:color="000000"/>
          <w:lang w:bidi="he-IL"/>
        </w:rPr>
        <w:t xml:space="preserve">les, on les appelle les ordres mendiants ; ils s’emploient </w:t>
      </w:r>
      <w:r>
        <w:rPr>
          <w:rFonts w:ascii="Times New Roman" w:hAnsi="Times New Roman"/>
          <w:color w:val="000000"/>
          <w:u w:color="000000"/>
        </w:rPr>
        <w:t>à</w:t>
      </w:r>
      <w:r>
        <w:rPr>
          <w:rFonts w:ascii="Gill Sans" w:hAnsi="Gill Sans" w:cs="Gill Sans"/>
          <w:color w:val="000000"/>
          <w:u w:color="000000"/>
          <w:lang w:bidi="he-IL"/>
        </w:rPr>
        <w:t xml:space="preserve"> aider les malades et les d</w:t>
      </w:r>
      <w:r>
        <w:rPr>
          <w:rFonts w:ascii="Times New Roman" w:hAnsi="Times New Roman"/>
          <w:color w:val="000000"/>
          <w:u w:color="000000"/>
        </w:rPr>
        <w:t>é</w:t>
      </w:r>
      <w:r>
        <w:rPr>
          <w:rFonts w:ascii="Gill Sans" w:hAnsi="Gill Sans" w:cs="Gill Sans"/>
          <w:color w:val="000000"/>
          <w:u w:color="000000"/>
          <w:lang w:bidi="he-IL"/>
        </w:rPr>
        <w:t xml:space="preserve">munis et </w:t>
      </w:r>
      <w:r>
        <w:rPr>
          <w:rFonts w:ascii="Times New Roman" w:hAnsi="Times New Roman"/>
          <w:color w:val="000000"/>
          <w:u w:color="000000"/>
        </w:rPr>
        <w:t>à</w:t>
      </w:r>
      <w:r>
        <w:rPr>
          <w:rFonts w:ascii="Gill Sans" w:hAnsi="Gill Sans" w:cs="Gill Sans"/>
          <w:color w:val="000000"/>
          <w:u w:color="000000"/>
          <w:lang w:bidi="he-IL"/>
        </w:rPr>
        <w:t xml:space="preserve"> porter partout la bonne parole; on les appelle aussi </w:t>
      </w:r>
      <w:r>
        <w:rPr>
          <w:rFonts w:ascii="Gill Sans" w:hAnsi="Gill Sans" w:cs="Gill Sans" w:hint="eastAsia"/>
          <w:color w:val="000000"/>
          <w:u w:color="000000"/>
          <w:lang w:bidi="he-IL"/>
        </w:rPr>
        <w:t>«</w:t>
      </w:r>
      <w:r>
        <w:rPr>
          <w:rFonts w:ascii="Gill Sans" w:hAnsi="Gill Sans" w:cs="Gill Sans"/>
          <w:color w:val="000000"/>
          <w:u w:color="000000"/>
          <w:lang w:bidi="he-IL"/>
        </w:rPr>
        <w:t> fr</w:t>
      </w:r>
      <w:r>
        <w:rPr>
          <w:rFonts w:ascii="Times New Roman" w:hAnsi="Times New Roman"/>
          <w:color w:val="000000"/>
          <w:u w:color="000000"/>
        </w:rPr>
        <w:t>è</w:t>
      </w:r>
      <w:r>
        <w:rPr>
          <w:rFonts w:ascii="Gill Sans" w:hAnsi="Gill Sans" w:cs="Gill Sans"/>
          <w:color w:val="000000"/>
          <w:u w:color="000000"/>
          <w:lang w:bidi="he-IL"/>
        </w:rPr>
        <w:t>res pr</w:t>
      </w:r>
      <w:r>
        <w:rPr>
          <w:rFonts w:ascii="Times New Roman" w:hAnsi="Times New Roman"/>
          <w:color w:val="000000"/>
          <w:u w:color="000000"/>
        </w:rPr>
        <w:t>ê</w:t>
      </w:r>
      <w:r>
        <w:rPr>
          <w:rFonts w:ascii="Gill Sans" w:hAnsi="Gill Sans" w:cs="Gill Sans"/>
          <w:color w:val="000000"/>
          <w:u w:color="000000"/>
          <w:lang w:bidi="he-IL"/>
        </w:rPr>
        <w:t>cheurs </w:t>
      </w:r>
      <w:r>
        <w:rPr>
          <w:rFonts w:ascii="Gill Sans" w:hAnsi="Gill Sans" w:cs="Gill Sans" w:hint="eastAsia"/>
          <w:color w:val="000000"/>
          <w:u w:color="000000"/>
          <w:lang w:bidi="he-IL"/>
        </w:rPr>
        <w:t>»</w:t>
      </w:r>
      <w:r>
        <w:rPr>
          <w:rFonts w:ascii="Gill Sans" w:hAnsi="Gill Sans" w:cs="Gill Sans"/>
          <w:color w:val="000000"/>
          <w:u w:color="000000"/>
          <w:lang w:bidi="he-IL"/>
        </w:rPr>
        <w:t>. Les dominicains sont les fers de lance de l’Inquisition</w:t>
      </w:r>
    </w:p>
    <w:p w:rsidR="001C3796" w:rsidRDefault="001C3796">
      <w:pPr>
        <w:widowControl w:val="0"/>
        <w:numPr>
          <w:ilvl w:val="3"/>
          <w:numId w:val="27"/>
        </w:numPr>
        <w:tabs>
          <w:tab w:val="left" w:pos="720"/>
          <w:tab w:val="left" w:pos="960"/>
        </w:tabs>
        <w:autoSpaceDE w:val="0"/>
        <w:autoSpaceDN w:val="0"/>
        <w:adjustRightInd w:val="0"/>
        <w:spacing w:line="360" w:lineRule="auto"/>
        <w:ind w:left="960" w:hanging="960"/>
        <w:jc w:val="both"/>
        <w:rPr>
          <w:rFonts w:ascii="Gill Sans" w:hAnsi="Gill Sans" w:cs="Gill Sans"/>
          <w:color w:val="000000"/>
          <w:u w:color="000000"/>
          <w:lang w:bidi="he-IL"/>
        </w:rPr>
      </w:pPr>
      <w:r>
        <w:rPr>
          <w:rFonts w:ascii="Gill Sans" w:hAnsi="Gill Sans" w:cs="Gill Sans"/>
          <w:b/>
          <w:bCs/>
          <w:color w:val="FF0000"/>
          <w:u w:color="000000"/>
          <w:lang w:bidi="he-IL"/>
        </w:rPr>
        <w:t>Cr</w:t>
      </w:r>
      <w:r>
        <w:rPr>
          <w:rFonts w:ascii="Times New Roman" w:hAnsi="Times New Roman"/>
          <w:b/>
          <w:bCs/>
          <w:color w:val="FF0000"/>
          <w:u w:color="000000"/>
        </w:rPr>
        <w:t>é</w:t>
      </w:r>
      <w:r>
        <w:rPr>
          <w:rFonts w:ascii="Gill Sans" w:hAnsi="Gill Sans" w:cs="Gill Sans"/>
          <w:b/>
          <w:bCs/>
          <w:color w:val="FF0000"/>
          <w:u w:color="000000"/>
          <w:lang w:bidi="he-IL"/>
        </w:rPr>
        <w:t>ation des universit</w:t>
      </w:r>
      <w:r>
        <w:rPr>
          <w:rFonts w:ascii="Times New Roman" w:hAnsi="Times New Roman"/>
          <w:b/>
          <w:bCs/>
          <w:color w:val="FF0000"/>
          <w:u w:color="000000"/>
        </w:rPr>
        <w:t>é</w:t>
      </w:r>
      <w:r>
        <w:rPr>
          <w:rFonts w:ascii="Gill Sans" w:hAnsi="Gill Sans" w:cs="Gill Sans"/>
          <w:b/>
          <w:bCs/>
          <w:color w:val="FF0000"/>
          <w:u w:color="000000"/>
          <w:lang w:bidi="he-IL"/>
        </w:rPr>
        <w:t>s :</w:t>
      </w:r>
      <w:r>
        <w:rPr>
          <w:rFonts w:ascii="Gill Sans" w:hAnsi="Gill Sans" w:cs="Gill Sans"/>
          <w:color w:val="000000"/>
          <w:u w:color="000000"/>
          <w:lang w:bidi="he-IL"/>
        </w:rPr>
        <w:t xml:space="preserve"> </w:t>
      </w:r>
    </w:p>
    <w:p w:rsidR="001C3796" w:rsidRDefault="001C3796">
      <w:pPr>
        <w:widowControl w:val="0"/>
        <w:numPr>
          <w:ilvl w:val="7"/>
          <w:numId w:val="27"/>
        </w:numPr>
        <w:tabs>
          <w:tab w:val="left" w:pos="1680"/>
          <w:tab w:val="left" w:pos="1920"/>
        </w:tabs>
        <w:autoSpaceDE w:val="0"/>
        <w:autoSpaceDN w:val="0"/>
        <w:adjustRightInd w:val="0"/>
        <w:spacing w:line="360" w:lineRule="auto"/>
        <w:ind w:left="1920" w:hanging="1920"/>
        <w:jc w:val="both"/>
        <w:rPr>
          <w:rFonts w:ascii="Gill Sans" w:hAnsi="Gill Sans" w:cs="Gill Sans"/>
          <w:color w:val="000000"/>
          <w:u w:color="000000"/>
          <w:lang w:bidi="he-IL"/>
        </w:rPr>
      </w:pPr>
      <w:r>
        <w:rPr>
          <w:rFonts w:ascii="Gill Sans" w:hAnsi="Gill Sans" w:cs="Gill Sans"/>
          <w:color w:val="000000"/>
          <w:u w:color="000000"/>
          <w:lang w:bidi="he-IL"/>
        </w:rPr>
        <w:t xml:space="preserve">multiplication des </w:t>
      </w:r>
      <w:r>
        <w:rPr>
          <w:rFonts w:ascii="Times New Roman" w:hAnsi="Times New Roman"/>
          <w:color w:val="000000"/>
          <w:u w:color="000000"/>
        </w:rPr>
        <w:t>é</w:t>
      </w:r>
      <w:r>
        <w:rPr>
          <w:rFonts w:ascii="Gill Sans" w:hAnsi="Gill Sans" w:cs="Gill Sans"/>
          <w:color w:val="000000"/>
          <w:u w:color="000000"/>
          <w:lang w:bidi="he-IL"/>
        </w:rPr>
        <w:t>coles autour des cath</w:t>
      </w:r>
      <w:r>
        <w:rPr>
          <w:rFonts w:ascii="Times New Roman" w:hAnsi="Times New Roman"/>
          <w:color w:val="000000"/>
          <w:u w:color="000000"/>
        </w:rPr>
        <w:t>é</w:t>
      </w:r>
      <w:r>
        <w:rPr>
          <w:rFonts w:ascii="Gill Sans" w:hAnsi="Gill Sans" w:cs="Gill Sans"/>
          <w:color w:val="000000"/>
          <w:u w:color="000000"/>
          <w:lang w:bidi="he-IL"/>
        </w:rPr>
        <w:t>drales mais avec l’augmentation du nombre d’</w:t>
      </w:r>
      <w:r>
        <w:rPr>
          <w:rFonts w:ascii="Times New Roman" w:hAnsi="Times New Roman"/>
          <w:color w:val="000000"/>
          <w:u w:color="000000"/>
        </w:rPr>
        <w:t>é</w:t>
      </w:r>
      <w:r>
        <w:rPr>
          <w:rFonts w:ascii="Gill Sans" w:hAnsi="Gill Sans" w:cs="Gill Sans"/>
          <w:color w:val="000000"/>
          <w:u w:color="000000"/>
          <w:lang w:bidi="he-IL"/>
        </w:rPr>
        <w:t xml:space="preserve">tudiants et de professeurs, une nouvelle organisation </w:t>
      </w:r>
      <w:r>
        <w:rPr>
          <w:rFonts w:ascii="Gill Sans" w:hAnsi="Gill Sans" w:cs="Gill Sans" w:hint="eastAsia"/>
          <w:color w:val="000000"/>
          <w:u w:color="000000"/>
          <w:lang w:bidi="he-IL"/>
        </w:rPr>
        <w:t>«</w:t>
      </w:r>
      <w:r>
        <w:rPr>
          <w:rFonts w:ascii="Gill Sans" w:hAnsi="Gill Sans" w:cs="Gill Sans"/>
          <w:color w:val="000000"/>
          <w:u w:color="000000"/>
          <w:lang w:bidi="he-IL"/>
        </w:rPr>
        <w:t> collective </w:t>
      </w:r>
      <w:r>
        <w:rPr>
          <w:rFonts w:ascii="Gill Sans" w:hAnsi="Gill Sans" w:cs="Gill Sans" w:hint="eastAsia"/>
          <w:color w:val="000000"/>
          <w:u w:color="000000"/>
          <w:lang w:bidi="he-IL"/>
        </w:rPr>
        <w:t>»</w:t>
      </w:r>
      <w:r>
        <w:rPr>
          <w:rFonts w:ascii="Gill Sans" w:hAnsi="Gill Sans" w:cs="Gill Sans"/>
          <w:color w:val="000000"/>
          <w:u w:color="000000"/>
          <w:lang w:bidi="he-IL"/>
        </w:rPr>
        <w:t xml:space="preserve">  ; sens premier contenu dans le mot </w:t>
      </w:r>
      <w:r>
        <w:rPr>
          <w:rFonts w:ascii="Gill Sans" w:hAnsi="Gill Sans" w:cs="Gill Sans" w:hint="eastAsia"/>
          <w:color w:val="000000"/>
          <w:u w:color="000000"/>
          <w:lang w:bidi="he-IL"/>
        </w:rPr>
        <w:t>«</w:t>
      </w:r>
      <w:r>
        <w:rPr>
          <w:rFonts w:ascii="Gill Sans" w:hAnsi="Gill Sans" w:cs="Gill Sans"/>
          <w:color w:val="000000"/>
          <w:u w:color="000000"/>
          <w:lang w:bidi="he-IL"/>
        </w:rPr>
        <w:t> universitas </w:t>
      </w:r>
      <w:r>
        <w:rPr>
          <w:rFonts w:ascii="Gill Sans" w:hAnsi="Gill Sans" w:cs="Gill Sans" w:hint="eastAsia"/>
          <w:color w:val="000000"/>
          <w:u w:color="000000"/>
          <w:lang w:bidi="he-IL"/>
        </w:rPr>
        <w:t>»</w:t>
      </w:r>
    </w:p>
    <w:p w:rsidR="001C3796" w:rsidRDefault="001C3796">
      <w:pPr>
        <w:widowControl w:val="0"/>
        <w:numPr>
          <w:ilvl w:val="7"/>
          <w:numId w:val="27"/>
        </w:numPr>
        <w:tabs>
          <w:tab w:val="left" w:pos="1680"/>
          <w:tab w:val="left" w:pos="1920"/>
        </w:tabs>
        <w:autoSpaceDE w:val="0"/>
        <w:autoSpaceDN w:val="0"/>
        <w:adjustRightInd w:val="0"/>
        <w:spacing w:line="360" w:lineRule="auto"/>
        <w:ind w:left="1920" w:hanging="1920"/>
        <w:jc w:val="both"/>
        <w:rPr>
          <w:rFonts w:ascii="Gill Sans" w:hAnsi="Gill Sans" w:cs="Gill Sans"/>
          <w:color w:val="000000"/>
          <w:u w:color="000000"/>
          <w:lang w:bidi="he-IL"/>
        </w:rPr>
      </w:pPr>
      <w:r>
        <w:rPr>
          <w:rFonts w:ascii="Gill Sans" w:hAnsi="Gill Sans" w:cs="Gill Sans"/>
          <w:color w:val="000000"/>
          <w:u w:color="000000"/>
          <w:lang w:bidi="he-IL"/>
        </w:rPr>
        <w:t>Ces corporations obtiennent des privil</w:t>
      </w:r>
      <w:r>
        <w:rPr>
          <w:rFonts w:ascii="Times New Roman" w:hAnsi="Times New Roman"/>
          <w:color w:val="000000"/>
          <w:u w:color="000000"/>
        </w:rPr>
        <w:t>è</w:t>
      </w:r>
      <w:r>
        <w:rPr>
          <w:rFonts w:ascii="Gill Sans" w:hAnsi="Gill Sans" w:cs="Gill Sans"/>
          <w:color w:val="000000"/>
          <w:u w:color="000000"/>
          <w:lang w:bidi="he-IL"/>
        </w:rPr>
        <w:t>ges du pouvoir royal : un lieu propre d’enseignement, droit de s’organiser elles-m</w:t>
      </w:r>
      <w:r>
        <w:rPr>
          <w:rFonts w:ascii="Times New Roman" w:hAnsi="Times New Roman"/>
          <w:color w:val="000000"/>
          <w:u w:color="000000"/>
        </w:rPr>
        <w:t>ê</w:t>
      </w:r>
      <w:r>
        <w:rPr>
          <w:rFonts w:ascii="Gill Sans" w:hAnsi="Gill Sans" w:cs="Gill Sans"/>
          <w:color w:val="000000"/>
          <w:u w:color="000000"/>
          <w:lang w:bidi="he-IL"/>
        </w:rPr>
        <w:t>mes, r</w:t>
      </w:r>
      <w:r>
        <w:rPr>
          <w:rFonts w:ascii="Times New Roman" w:hAnsi="Times New Roman"/>
          <w:color w:val="000000"/>
          <w:u w:color="000000"/>
        </w:rPr>
        <w:t>é</w:t>
      </w:r>
      <w:r>
        <w:rPr>
          <w:rFonts w:ascii="Gill Sans" w:hAnsi="Gill Sans" w:cs="Gill Sans"/>
          <w:color w:val="000000"/>
          <w:u w:color="000000"/>
          <w:lang w:bidi="he-IL"/>
        </w:rPr>
        <w:t>gime judiciaire sp</w:t>
      </w:r>
      <w:r>
        <w:rPr>
          <w:rFonts w:ascii="Times New Roman" w:hAnsi="Times New Roman"/>
          <w:color w:val="000000"/>
          <w:u w:color="000000"/>
        </w:rPr>
        <w:t>é</w:t>
      </w:r>
      <w:r>
        <w:rPr>
          <w:rFonts w:ascii="Gill Sans" w:hAnsi="Gill Sans" w:cs="Gill Sans"/>
          <w:color w:val="000000"/>
          <w:u w:color="000000"/>
          <w:lang w:bidi="he-IL"/>
        </w:rPr>
        <w:t>cifique, droit exclusif de d</w:t>
      </w:r>
      <w:r>
        <w:rPr>
          <w:rFonts w:ascii="Times New Roman" w:hAnsi="Times New Roman"/>
          <w:color w:val="000000"/>
          <w:u w:color="000000"/>
        </w:rPr>
        <w:t>é</w:t>
      </w:r>
      <w:r>
        <w:rPr>
          <w:rFonts w:ascii="Gill Sans" w:hAnsi="Gill Sans" w:cs="Gill Sans"/>
          <w:color w:val="000000"/>
          <w:u w:color="000000"/>
          <w:lang w:bidi="he-IL"/>
        </w:rPr>
        <w:t>livrer le dipl</w:t>
      </w:r>
      <w:r>
        <w:rPr>
          <w:rFonts w:ascii="Times New Roman" w:hAnsi="Times New Roman"/>
          <w:color w:val="000000"/>
          <w:u w:color="000000"/>
        </w:rPr>
        <w:t>ô</w:t>
      </w:r>
      <w:r>
        <w:rPr>
          <w:rFonts w:ascii="Gill Sans" w:hAnsi="Gill Sans" w:cs="Gill Sans"/>
          <w:color w:val="000000"/>
          <w:u w:color="000000"/>
          <w:lang w:bidi="he-IL"/>
        </w:rPr>
        <w:t>me appel</w:t>
      </w:r>
      <w:r>
        <w:rPr>
          <w:rFonts w:ascii="Times New Roman" w:hAnsi="Times New Roman"/>
          <w:color w:val="000000"/>
          <w:u w:color="000000"/>
        </w:rPr>
        <w:t>é</w:t>
      </w:r>
      <w:r>
        <w:rPr>
          <w:rFonts w:ascii="Gill Sans" w:hAnsi="Gill Sans" w:cs="Gill Sans"/>
          <w:color w:val="000000"/>
          <w:u w:color="000000"/>
          <w:lang w:bidi="he-IL"/>
        </w:rPr>
        <w:t xml:space="preserve"> </w:t>
      </w:r>
      <w:r>
        <w:rPr>
          <w:rFonts w:ascii="Gill Sans" w:hAnsi="Gill Sans" w:cs="Gill Sans" w:hint="eastAsia"/>
          <w:color w:val="000000"/>
          <w:u w:color="000000"/>
          <w:lang w:bidi="he-IL"/>
        </w:rPr>
        <w:t>«</w:t>
      </w:r>
      <w:r>
        <w:rPr>
          <w:rFonts w:ascii="Gill Sans" w:hAnsi="Gill Sans" w:cs="Gill Sans"/>
          <w:color w:val="000000"/>
          <w:u w:color="000000"/>
          <w:lang w:bidi="he-IL"/>
        </w:rPr>
        <w:t> privil</w:t>
      </w:r>
      <w:r>
        <w:rPr>
          <w:rFonts w:ascii="Times New Roman" w:hAnsi="Times New Roman"/>
          <w:color w:val="000000"/>
          <w:u w:color="000000"/>
        </w:rPr>
        <w:t>è</w:t>
      </w:r>
      <w:r>
        <w:rPr>
          <w:rFonts w:ascii="Gill Sans" w:hAnsi="Gill Sans" w:cs="Gill Sans"/>
          <w:color w:val="000000"/>
          <w:u w:color="000000"/>
          <w:lang w:bidi="he-IL"/>
        </w:rPr>
        <w:t>ge de la collation des grades </w:t>
      </w:r>
      <w:r>
        <w:rPr>
          <w:rFonts w:ascii="Gill Sans" w:hAnsi="Gill Sans" w:cs="Gill Sans" w:hint="eastAsia"/>
          <w:color w:val="000000"/>
          <w:u w:color="000000"/>
          <w:lang w:bidi="he-IL"/>
        </w:rPr>
        <w:t>»</w:t>
      </w:r>
    </w:p>
    <w:p w:rsidR="001C3796" w:rsidRDefault="001C3796">
      <w:pPr>
        <w:widowControl w:val="0"/>
        <w:numPr>
          <w:ilvl w:val="7"/>
          <w:numId w:val="27"/>
        </w:numPr>
        <w:tabs>
          <w:tab w:val="left" w:pos="1680"/>
          <w:tab w:val="left" w:pos="1920"/>
        </w:tabs>
        <w:autoSpaceDE w:val="0"/>
        <w:autoSpaceDN w:val="0"/>
        <w:adjustRightInd w:val="0"/>
        <w:spacing w:line="360" w:lineRule="auto"/>
        <w:ind w:left="1920" w:hanging="1920"/>
        <w:jc w:val="both"/>
        <w:rPr>
          <w:rFonts w:ascii="Gill Sans" w:hAnsi="Gill Sans" w:cs="Gill Sans"/>
          <w:color w:val="000000"/>
          <w:u w:color="000000"/>
          <w:lang w:bidi="he-IL"/>
        </w:rPr>
      </w:pPr>
      <w:r>
        <w:rPr>
          <w:rFonts w:ascii="Gill Sans" w:hAnsi="Gill Sans" w:cs="Gill Sans"/>
          <w:color w:val="000000"/>
          <w:u w:color="000000"/>
          <w:lang w:bidi="he-IL"/>
        </w:rPr>
        <w:t>4 facult</w:t>
      </w:r>
      <w:r>
        <w:rPr>
          <w:rFonts w:ascii="Times New Roman" w:hAnsi="Times New Roman"/>
          <w:color w:val="000000"/>
          <w:u w:color="000000"/>
        </w:rPr>
        <w:t>é</w:t>
      </w:r>
      <w:r>
        <w:rPr>
          <w:rFonts w:ascii="Gill Sans" w:hAnsi="Gill Sans" w:cs="Gill Sans"/>
          <w:color w:val="000000"/>
          <w:u w:color="000000"/>
          <w:lang w:bidi="he-IL"/>
        </w:rPr>
        <w:t>s sont distinctes : la facult</w:t>
      </w:r>
      <w:r>
        <w:rPr>
          <w:rFonts w:ascii="Times New Roman" w:hAnsi="Times New Roman"/>
          <w:color w:val="000000"/>
          <w:u w:color="000000"/>
        </w:rPr>
        <w:t>é</w:t>
      </w:r>
      <w:r>
        <w:rPr>
          <w:rFonts w:ascii="Gill Sans" w:hAnsi="Gill Sans" w:cs="Gill Sans"/>
          <w:color w:val="000000"/>
          <w:u w:color="000000"/>
          <w:lang w:bidi="he-IL"/>
        </w:rPr>
        <w:t xml:space="preserve"> des arts, la facult</w:t>
      </w:r>
      <w:r>
        <w:rPr>
          <w:rFonts w:ascii="Times New Roman" w:hAnsi="Times New Roman"/>
          <w:color w:val="000000"/>
          <w:u w:color="000000"/>
        </w:rPr>
        <w:t>é</w:t>
      </w:r>
      <w:r>
        <w:rPr>
          <w:rFonts w:ascii="Gill Sans" w:hAnsi="Gill Sans" w:cs="Gill Sans"/>
          <w:color w:val="000000"/>
          <w:u w:color="000000"/>
          <w:lang w:bidi="he-IL"/>
        </w:rPr>
        <w:t xml:space="preserve"> de m</w:t>
      </w:r>
      <w:r>
        <w:rPr>
          <w:rFonts w:ascii="Times New Roman" w:hAnsi="Times New Roman"/>
          <w:color w:val="000000"/>
          <w:u w:color="000000"/>
        </w:rPr>
        <w:t>é</w:t>
      </w:r>
      <w:r>
        <w:rPr>
          <w:rFonts w:ascii="Gill Sans" w:hAnsi="Gill Sans" w:cs="Gill Sans"/>
          <w:color w:val="000000"/>
          <w:u w:color="000000"/>
          <w:lang w:bidi="he-IL"/>
        </w:rPr>
        <w:t>decine, la facult</w:t>
      </w:r>
      <w:r>
        <w:rPr>
          <w:rFonts w:ascii="Times New Roman" w:hAnsi="Times New Roman"/>
          <w:color w:val="000000"/>
          <w:u w:color="000000"/>
        </w:rPr>
        <w:t>é</w:t>
      </w:r>
      <w:r>
        <w:rPr>
          <w:rFonts w:ascii="Gill Sans" w:hAnsi="Gill Sans" w:cs="Gill Sans"/>
          <w:color w:val="000000"/>
          <w:u w:color="000000"/>
          <w:lang w:bidi="he-IL"/>
        </w:rPr>
        <w:t xml:space="preserve"> de droit, la facult</w:t>
      </w:r>
      <w:r>
        <w:rPr>
          <w:rFonts w:ascii="Times New Roman" w:hAnsi="Times New Roman"/>
          <w:color w:val="000000"/>
          <w:u w:color="000000"/>
        </w:rPr>
        <w:t>é</w:t>
      </w:r>
      <w:r>
        <w:rPr>
          <w:rFonts w:ascii="Gill Sans" w:hAnsi="Gill Sans" w:cs="Gill Sans"/>
          <w:color w:val="000000"/>
          <w:u w:color="000000"/>
          <w:lang w:bidi="he-IL"/>
        </w:rPr>
        <w:t xml:space="preserve"> de th</w:t>
      </w:r>
      <w:r>
        <w:rPr>
          <w:rFonts w:ascii="Times New Roman" w:hAnsi="Times New Roman"/>
          <w:color w:val="000000"/>
          <w:u w:color="000000"/>
        </w:rPr>
        <w:t>é</w:t>
      </w:r>
      <w:r>
        <w:rPr>
          <w:rFonts w:ascii="Gill Sans" w:hAnsi="Gill Sans" w:cs="Gill Sans"/>
          <w:color w:val="000000"/>
          <w:u w:color="000000"/>
          <w:lang w:bidi="he-IL"/>
        </w:rPr>
        <w:t>ologie ; les professeurs sont tous des clercs dont nombre de dominicains ; Des lieux de s</w:t>
      </w:r>
      <w:r>
        <w:rPr>
          <w:rFonts w:ascii="Times New Roman" w:hAnsi="Times New Roman"/>
          <w:color w:val="000000"/>
          <w:u w:color="000000"/>
        </w:rPr>
        <w:t>é</w:t>
      </w:r>
      <w:r>
        <w:rPr>
          <w:rFonts w:ascii="Gill Sans" w:hAnsi="Gill Sans" w:cs="Gill Sans"/>
          <w:color w:val="000000"/>
          <w:u w:color="000000"/>
          <w:lang w:bidi="he-IL"/>
        </w:rPr>
        <w:t>jours sont cr</w:t>
      </w:r>
      <w:r>
        <w:rPr>
          <w:rFonts w:ascii="Times New Roman" w:hAnsi="Times New Roman"/>
          <w:color w:val="000000"/>
          <w:u w:color="000000"/>
        </w:rPr>
        <w:t>éé</w:t>
      </w:r>
      <w:r>
        <w:rPr>
          <w:rFonts w:ascii="Gill Sans" w:hAnsi="Gill Sans" w:cs="Gill Sans"/>
          <w:color w:val="000000"/>
          <w:u w:color="000000"/>
          <w:lang w:bidi="he-IL"/>
        </w:rPr>
        <w:t xml:space="preserve">s pour les </w:t>
      </w:r>
      <w:r>
        <w:rPr>
          <w:rFonts w:ascii="Times New Roman" w:hAnsi="Times New Roman"/>
          <w:color w:val="000000"/>
          <w:u w:color="000000"/>
        </w:rPr>
        <w:t>é</w:t>
      </w:r>
      <w:r>
        <w:rPr>
          <w:rFonts w:ascii="Gill Sans" w:hAnsi="Gill Sans" w:cs="Gill Sans"/>
          <w:color w:val="000000"/>
          <w:u w:color="000000"/>
          <w:lang w:bidi="he-IL"/>
        </w:rPr>
        <w:t>tudiants, ce sont les coll</w:t>
      </w:r>
      <w:r>
        <w:rPr>
          <w:rFonts w:ascii="Times New Roman" w:hAnsi="Times New Roman"/>
          <w:color w:val="000000"/>
          <w:u w:color="000000"/>
        </w:rPr>
        <w:t>è</w:t>
      </w:r>
      <w:r>
        <w:rPr>
          <w:rFonts w:ascii="Gill Sans" w:hAnsi="Gill Sans" w:cs="Gill Sans"/>
          <w:color w:val="000000"/>
          <w:u w:color="000000"/>
          <w:lang w:bidi="he-IL"/>
        </w:rPr>
        <w:t>ges dont le plus prestigieux est le coll</w:t>
      </w:r>
      <w:r>
        <w:rPr>
          <w:rFonts w:ascii="Times New Roman" w:hAnsi="Times New Roman"/>
          <w:color w:val="000000"/>
          <w:u w:color="000000"/>
        </w:rPr>
        <w:t>è</w:t>
      </w:r>
      <w:r>
        <w:rPr>
          <w:rFonts w:ascii="Gill Sans" w:hAnsi="Gill Sans" w:cs="Gill Sans"/>
          <w:color w:val="000000"/>
          <w:u w:color="000000"/>
          <w:lang w:bidi="he-IL"/>
        </w:rPr>
        <w:t>ge de Sorbon, si</w:t>
      </w:r>
      <w:r>
        <w:rPr>
          <w:rFonts w:ascii="Times New Roman" w:hAnsi="Times New Roman"/>
          <w:color w:val="000000"/>
          <w:u w:color="000000"/>
        </w:rPr>
        <w:t>è</w:t>
      </w:r>
      <w:r>
        <w:rPr>
          <w:rFonts w:ascii="Gill Sans" w:hAnsi="Gill Sans" w:cs="Gill Sans"/>
          <w:color w:val="000000"/>
          <w:u w:color="000000"/>
          <w:lang w:bidi="he-IL"/>
        </w:rPr>
        <w:t>ge de la facult</w:t>
      </w:r>
      <w:r>
        <w:rPr>
          <w:rFonts w:ascii="Times New Roman" w:hAnsi="Times New Roman"/>
          <w:color w:val="000000"/>
          <w:u w:color="000000"/>
        </w:rPr>
        <w:t>é</w:t>
      </w:r>
      <w:r>
        <w:rPr>
          <w:rFonts w:ascii="Gill Sans" w:hAnsi="Gill Sans" w:cs="Gill Sans"/>
          <w:color w:val="000000"/>
          <w:u w:color="000000"/>
          <w:lang w:bidi="he-IL"/>
        </w:rPr>
        <w:t xml:space="preserve"> de th</w:t>
      </w:r>
      <w:r>
        <w:rPr>
          <w:rFonts w:ascii="Times New Roman" w:hAnsi="Times New Roman"/>
          <w:color w:val="000000"/>
          <w:u w:color="000000"/>
        </w:rPr>
        <w:t>é</w:t>
      </w:r>
      <w:r>
        <w:rPr>
          <w:rFonts w:ascii="Gill Sans" w:hAnsi="Gill Sans" w:cs="Gill Sans"/>
          <w:color w:val="000000"/>
          <w:u w:color="000000"/>
          <w:lang w:bidi="he-IL"/>
        </w:rPr>
        <w:t>ologie et du rectorat qui contr</w:t>
      </w:r>
      <w:r>
        <w:rPr>
          <w:rFonts w:ascii="Times New Roman" w:hAnsi="Times New Roman"/>
          <w:color w:val="000000"/>
          <w:u w:color="000000"/>
        </w:rPr>
        <w:t>ô</w:t>
      </w:r>
      <w:r>
        <w:rPr>
          <w:rFonts w:ascii="Gill Sans" w:hAnsi="Gill Sans" w:cs="Gill Sans"/>
          <w:color w:val="000000"/>
          <w:u w:color="000000"/>
          <w:lang w:bidi="he-IL"/>
        </w:rPr>
        <w:t>lait l’universit</w:t>
      </w:r>
      <w:r>
        <w:rPr>
          <w:rFonts w:ascii="Times New Roman" w:hAnsi="Times New Roman"/>
          <w:color w:val="000000"/>
          <w:u w:color="000000"/>
        </w:rPr>
        <w:t>é</w:t>
      </w:r>
    </w:p>
    <w:p w:rsidR="001C3796" w:rsidRDefault="001C3796">
      <w:pPr>
        <w:widowControl w:val="0"/>
        <w:numPr>
          <w:ilvl w:val="7"/>
          <w:numId w:val="27"/>
        </w:numPr>
        <w:tabs>
          <w:tab w:val="left" w:pos="1680"/>
          <w:tab w:val="left" w:pos="1920"/>
        </w:tabs>
        <w:autoSpaceDE w:val="0"/>
        <w:autoSpaceDN w:val="0"/>
        <w:adjustRightInd w:val="0"/>
        <w:spacing w:line="360" w:lineRule="auto"/>
        <w:ind w:left="1920" w:hanging="1920"/>
        <w:jc w:val="both"/>
        <w:rPr>
          <w:rFonts w:ascii="Gill Sans" w:hAnsi="Gill Sans" w:cs="Gill Sans"/>
          <w:color w:val="000000"/>
          <w:u w:color="000000"/>
          <w:lang w:bidi="he-IL"/>
        </w:rPr>
      </w:pPr>
      <w:r>
        <w:rPr>
          <w:rFonts w:ascii="Gill Sans" w:hAnsi="Gill Sans" w:cs="Gill Sans"/>
          <w:color w:val="000000"/>
          <w:u w:color="000000"/>
          <w:lang w:bidi="he-IL"/>
        </w:rPr>
        <w:t>Le syst</w:t>
      </w:r>
      <w:r>
        <w:rPr>
          <w:rFonts w:ascii="Times New Roman" w:hAnsi="Times New Roman"/>
          <w:color w:val="000000"/>
          <w:u w:color="000000"/>
        </w:rPr>
        <w:t>è</w:t>
      </w:r>
      <w:r>
        <w:rPr>
          <w:rFonts w:ascii="Gill Sans" w:hAnsi="Gill Sans" w:cs="Gill Sans"/>
          <w:color w:val="000000"/>
          <w:u w:color="000000"/>
          <w:lang w:bidi="he-IL"/>
        </w:rPr>
        <w:t>me d’enseignement conservait les fondamentaux que sont le trivium et le quadrivium mais l’appareil universitaire organisait un parcours de formation hi</w:t>
      </w:r>
      <w:r>
        <w:rPr>
          <w:rFonts w:ascii="Times New Roman" w:hAnsi="Times New Roman"/>
          <w:color w:val="000000"/>
          <w:u w:color="000000"/>
        </w:rPr>
        <w:t>é</w:t>
      </w:r>
      <w:r>
        <w:rPr>
          <w:rFonts w:ascii="Gill Sans" w:hAnsi="Gill Sans" w:cs="Gill Sans"/>
          <w:color w:val="000000"/>
          <w:u w:color="000000"/>
          <w:lang w:bidi="he-IL"/>
        </w:rPr>
        <w:t>rarchis</w:t>
      </w:r>
      <w:r>
        <w:rPr>
          <w:rFonts w:ascii="Times New Roman" w:hAnsi="Times New Roman"/>
          <w:color w:val="000000"/>
          <w:u w:color="000000"/>
        </w:rPr>
        <w:t>é</w:t>
      </w:r>
      <w:r>
        <w:rPr>
          <w:rFonts w:ascii="Gill Sans" w:hAnsi="Gill Sans" w:cs="Gill Sans"/>
          <w:color w:val="000000"/>
          <w:u w:color="000000"/>
          <w:lang w:bidi="he-IL"/>
        </w:rPr>
        <w:t xml:space="preserve"> et jalonn</w:t>
      </w:r>
      <w:r>
        <w:rPr>
          <w:rFonts w:ascii="Times New Roman" w:hAnsi="Times New Roman"/>
          <w:color w:val="000000"/>
          <w:u w:color="000000"/>
        </w:rPr>
        <w:t>é</w:t>
      </w:r>
      <w:r>
        <w:rPr>
          <w:rFonts w:ascii="Gill Sans" w:hAnsi="Gill Sans" w:cs="Gill Sans"/>
          <w:color w:val="000000"/>
          <w:u w:color="000000"/>
          <w:lang w:bidi="he-IL"/>
        </w:rPr>
        <w:t xml:space="preserve"> par des dipl</w:t>
      </w:r>
      <w:r>
        <w:rPr>
          <w:rFonts w:ascii="Times New Roman" w:hAnsi="Times New Roman"/>
          <w:color w:val="000000"/>
          <w:u w:color="000000"/>
        </w:rPr>
        <w:t>ô</w:t>
      </w:r>
      <w:r>
        <w:rPr>
          <w:rFonts w:ascii="Gill Sans" w:hAnsi="Gill Sans" w:cs="Gill Sans"/>
          <w:color w:val="000000"/>
          <w:u w:color="000000"/>
          <w:lang w:bidi="he-IL"/>
        </w:rPr>
        <w:t>mes : le baccalaur</w:t>
      </w:r>
      <w:r>
        <w:rPr>
          <w:rFonts w:ascii="Times New Roman" w:hAnsi="Times New Roman"/>
          <w:color w:val="000000"/>
          <w:u w:color="000000"/>
        </w:rPr>
        <w:t>é</w:t>
      </w:r>
      <w:r>
        <w:rPr>
          <w:rFonts w:ascii="Gill Sans" w:hAnsi="Gill Sans" w:cs="Gill Sans"/>
          <w:color w:val="000000"/>
          <w:u w:color="000000"/>
          <w:lang w:bidi="he-IL"/>
        </w:rPr>
        <w:t xml:space="preserve">at </w:t>
      </w:r>
      <w:r>
        <w:rPr>
          <w:rFonts w:ascii="Times New Roman" w:hAnsi="Times New Roman"/>
          <w:color w:val="000000"/>
          <w:u w:color="000000"/>
        </w:rPr>
        <w:t>à</w:t>
      </w:r>
      <w:r>
        <w:rPr>
          <w:rFonts w:ascii="Gill Sans" w:hAnsi="Gill Sans" w:cs="Gill Sans"/>
          <w:color w:val="000000"/>
          <w:u w:color="000000"/>
          <w:lang w:bidi="he-IL"/>
        </w:rPr>
        <w:t xml:space="preserve"> la sortie de la facult</w:t>
      </w:r>
      <w:r>
        <w:rPr>
          <w:rFonts w:ascii="Times New Roman" w:hAnsi="Times New Roman"/>
          <w:color w:val="000000"/>
          <w:u w:color="000000"/>
        </w:rPr>
        <w:t>é</w:t>
      </w:r>
      <w:r>
        <w:rPr>
          <w:rFonts w:ascii="Gill Sans" w:hAnsi="Gill Sans" w:cs="Gill Sans"/>
          <w:color w:val="000000"/>
          <w:u w:color="000000"/>
          <w:lang w:bidi="he-IL"/>
        </w:rPr>
        <w:t xml:space="preserve"> des arts, la licence qui donnait le droit d’enseigner, le doctorat</w:t>
      </w:r>
    </w:p>
    <w:p w:rsidR="001C3796" w:rsidRDefault="001C3796">
      <w:pPr>
        <w:widowControl w:val="0"/>
        <w:numPr>
          <w:ilvl w:val="7"/>
          <w:numId w:val="27"/>
        </w:numPr>
        <w:tabs>
          <w:tab w:val="left" w:pos="1680"/>
          <w:tab w:val="left" w:pos="1920"/>
        </w:tabs>
        <w:autoSpaceDE w:val="0"/>
        <w:autoSpaceDN w:val="0"/>
        <w:adjustRightInd w:val="0"/>
        <w:spacing w:line="360" w:lineRule="auto"/>
        <w:ind w:left="1920" w:hanging="1920"/>
        <w:jc w:val="both"/>
        <w:rPr>
          <w:rFonts w:ascii="Gill Sans" w:hAnsi="Gill Sans" w:cs="Gill Sans"/>
          <w:color w:val="000000"/>
          <w:u w:color="000000"/>
          <w:lang w:bidi="he-IL"/>
        </w:rPr>
      </w:pPr>
      <w:r>
        <w:rPr>
          <w:rFonts w:ascii="Gill Sans" w:hAnsi="Gill Sans" w:cs="Gill Sans"/>
          <w:color w:val="000000"/>
          <w:u w:color="000000"/>
          <w:lang w:bidi="he-IL"/>
        </w:rPr>
        <w:t>L’enseignement est fond</w:t>
      </w:r>
      <w:r>
        <w:rPr>
          <w:rFonts w:ascii="Times New Roman" w:hAnsi="Times New Roman"/>
          <w:color w:val="000000"/>
          <w:u w:color="000000"/>
        </w:rPr>
        <w:t>é</w:t>
      </w:r>
      <w:r>
        <w:rPr>
          <w:rFonts w:ascii="Gill Sans" w:hAnsi="Gill Sans" w:cs="Gill Sans"/>
          <w:color w:val="000000"/>
          <w:u w:color="000000"/>
          <w:lang w:bidi="he-IL"/>
        </w:rPr>
        <w:t xml:space="preserve"> sur la lecture le commentaire de texte sacr</w:t>
      </w:r>
      <w:r>
        <w:rPr>
          <w:rFonts w:ascii="Times New Roman" w:hAnsi="Times New Roman"/>
          <w:color w:val="000000"/>
          <w:u w:color="000000"/>
        </w:rPr>
        <w:t>é</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3"/>
          <w:numId w:val="28"/>
        </w:numPr>
        <w:tabs>
          <w:tab w:val="left" w:pos="720"/>
          <w:tab w:val="left" w:pos="960"/>
        </w:tabs>
        <w:autoSpaceDE w:val="0"/>
        <w:autoSpaceDN w:val="0"/>
        <w:adjustRightInd w:val="0"/>
        <w:spacing w:line="360" w:lineRule="auto"/>
        <w:ind w:left="960" w:hanging="960"/>
        <w:jc w:val="both"/>
        <w:rPr>
          <w:rFonts w:ascii="Gill Sans" w:hAnsi="Gill Sans" w:cs="Gill Sans"/>
          <w:color w:val="000000"/>
          <w:u w:color="000000"/>
          <w:lang w:bidi="he-IL"/>
        </w:rPr>
      </w:pPr>
      <w:r>
        <w:rPr>
          <w:rFonts w:ascii="Gill Sans" w:hAnsi="Gill Sans" w:cs="Gill Sans"/>
          <w:b/>
          <w:bCs/>
          <w:color w:val="FF0000"/>
          <w:u w:color="000000"/>
          <w:lang w:bidi="he-IL"/>
        </w:rPr>
        <w:t>Apparition de la scolastique</w:t>
      </w:r>
      <w:r>
        <w:rPr>
          <w:rFonts w:ascii="Gill Sans" w:hAnsi="Gill Sans" w:cs="Gill Sans"/>
          <w:color w:val="000000"/>
          <w:u w:color="000000"/>
          <w:lang w:bidi="he-IL"/>
        </w:rPr>
        <w:t xml:space="preserve"> = m</w:t>
      </w:r>
      <w:r>
        <w:rPr>
          <w:rFonts w:ascii="Times New Roman" w:hAnsi="Times New Roman"/>
          <w:color w:val="000000"/>
          <w:u w:color="000000"/>
        </w:rPr>
        <w:t>é</w:t>
      </w:r>
      <w:r>
        <w:rPr>
          <w:rFonts w:ascii="Gill Sans" w:hAnsi="Gill Sans" w:cs="Gill Sans"/>
          <w:color w:val="000000"/>
          <w:u w:color="000000"/>
          <w:lang w:bidi="he-IL"/>
        </w:rPr>
        <w:t>thode de l’</w:t>
      </w:r>
      <w:r>
        <w:rPr>
          <w:rFonts w:ascii="Times New Roman" w:hAnsi="Times New Roman"/>
          <w:color w:val="000000"/>
          <w:u w:color="000000"/>
        </w:rPr>
        <w:t>é</w:t>
      </w:r>
      <w:r>
        <w:rPr>
          <w:rFonts w:ascii="Gill Sans" w:hAnsi="Gill Sans" w:cs="Gill Sans"/>
          <w:color w:val="000000"/>
          <w:u w:color="000000"/>
          <w:lang w:bidi="he-IL"/>
        </w:rPr>
        <w:t>cole, c’est-</w:t>
      </w:r>
      <w:r>
        <w:rPr>
          <w:rFonts w:ascii="Times New Roman" w:hAnsi="Times New Roman"/>
          <w:color w:val="000000"/>
          <w:u w:color="000000"/>
        </w:rPr>
        <w:t>à</w:t>
      </w:r>
      <w:r>
        <w:rPr>
          <w:rFonts w:ascii="Gill Sans" w:hAnsi="Gill Sans" w:cs="Gill Sans"/>
          <w:color w:val="000000"/>
          <w:u w:color="000000"/>
          <w:lang w:bidi="he-IL"/>
        </w:rPr>
        <w:t>-dire la d</w:t>
      </w:r>
      <w:r>
        <w:rPr>
          <w:rFonts w:ascii="Times New Roman" w:hAnsi="Times New Roman"/>
          <w:color w:val="000000"/>
          <w:u w:color="000000"/>
        </w:rPr>
        <w:t>é</w:t>
      </w:r>
      <w:r>
        <w:rPr>
          <w:rFonts w:ascii="Gill Sans" w:hAnsi="Gill Sans" w:cs="Gill Sans"/>
          <w:color w:val="000000"/>
          <w:u w:color="000000"/>
          <w:lang w:bidi="he-IL"/>
        </w:rPr>
        <w:t>marche intellectuelle et universitaire</w:t>
      </w:r>
    </w:p>
    <w:p w:rsidR="001C3796" w:rsidRDefault="001C3796">
      <w:pPr>
        <w:widowControl w:val="0"/>
        <w:numPr>
          <w:ilvl w:val="7"/>
          <w:numId w:val="28"/>
        </w:numPr>
        <w:tabs>
          <w:tab w:val="left" w:pos="1680"/>
          <w:tab w:val="left" w:pos="1920"/>
        </w:tabs>
        <w:autoSpaceDE w:val="0"/>
        <w:autoSpaceDN w:val="0"/>
        <w:adjustRightInd w:val="0"/>
        <w:spacing w:line="360" w:lineRule="auto"/>
        <w:ind w:left="1920" w:hanging="1920"/>
        <w:jc w:val="both"/>
        <w:rPr>
          <w:rFonts w:ascii="Gill Sans" w:hAnsi="Gill Sans" w:cs="Gill Sans"/>
          <w:color w:val="000000"/>
          <w:u w:color="000000"/>
          <w:lang w:bidi="he-IL"/>
        </w:rPr>
      </w:pPr>
      <w:r>
        <w:rPr>
          <w:rFonts w:ascii="Gill Sans" w:hAnsi="Gill Sans" w:cs="Gill Sans"/>
          <w:color w:val="000000"/>
          <w:u w:color="000000"/>
          <w:lang w:bidi="he-IL"/>
        </w:rPr>
        <w:t>Ab</w:t>
      </w:r>
      <w:r>
        <w:rPr>
          <w:rFonts w:ascii="Times New Roman" w:hAnsi="Times New Roman"/>
          <w:color w:val="000000"/>
          <w:u w:color="000000"/>
        </w:rPr>
        <w:t>é</w:t>
      </w:r>
      <w:r>
        <w:rPr>
          <w:rFonts w:ascii="Gill Sans" w:hAnsi="Gill Sans" w:cs="Gill Sans"/>
          <w:color w:val="000000"/>
          <w:u w:color="000000"/>
          <w:lang w:bidi="he-IL"/>
        </w:rPr>
        <w:t>lard au si</w:t>
      </w:r>
      <w:r>
        <w:rPr>
          <w:rFonts w:ascii="Times New Roman" w:hAnsi="Times New Roman"/>
          <w:color w:val="000000"/>
          <w:u w:color="000000"/>
        </w:rPr>
        <w:t>è</w:t>
      </w:r>
      <w:r>
        <w:rPr>
          <w:rFonts w:ascii="Gill Sans" w:hAnsi="Gill Sans" w:cs="Gill Sans"/>
          <w:color w:val="000000"/>
          <w:u w:color="000000"/>
          <w:lang w:bidi="he-IL"/>
        </w:rPr>
        <w:t>cle pr</w:t>
      </w:r>
      <w:r>
        <w:rPr>
          <w:rFonts w:ascii="Times New Roman" w:hAnsi="Times New Roman"/>
          <w:color w:val="000000"/>
          <w:u w:color="000000"/>
        </w:rPr>
        <w:t>é</w:t>
      </w:r>
      <w:r>
        <w:rPr>
          <w:rFonts w:ascii="Gill Sans" w:hAnsi="Gill Sans" w:cs="Gill Sans"/>
          <w:color w:val="000000"/>
          <w:u w:color="000000"/>
          <w:lang w:bidi="he-IL"/>
        </w:rPr>
        <w:t>c</w:t>
      </w:r>
      <w:r>
        <w:rPr>
          <w:rFonts w:ascii="Times New Roman" w:hAnsi="Times New Roman"/>
          <w:color w:val="000000"/>
          <w:u w:color="000000"/>
        </w:rPr>
        <w:t>é</w:t>
      </w:r>
      <w:r>
        <w:rPr>
          <w:rFonts w:ascii="Gill Sans" w:hAnsi="Gill Sans" w:cs="Gill Sans"/>
          <w:color w:val="000000"/>
          <w:u w:color="000000"/>
          <w:lang w:bidi="he-IL"/>
        </w:rPr>
        <w:t>dent avait d</w:t>
      </w:r>
      <w:r>
        <w:rPr>
          <w:rFonts w:ascii="Times New Roman" w:hAnsi="Times New Roman"/>
          <w:color w:val="000000"/>
          <w:u w:color="000000"/>
        </w:rPr>
        <w:t>é</w:t>
      </w:r>
      <w:r>
        <w:rPr>
          <w:rFonts w:ascii="Gill Sans" w:hAnsi="Gill Sans" w:cs="Gill Sans"/>
          <w:color w:val="000000"/>
          <w:u w:color="000000"/>
          <w:lang w:bidi="he-IL"/>
        </w:rPr>
        <w:t>velopp</w:t>
      </w:r>
      <w:r>
        <w:rPr>
          <w:rFonts w:ascii="Times New Roman" w:hAnsi="Times New Roman"/>
          <w:color w:val="000000"/>
          <w:u w:color="000000"/>
        </w:rPr>
        <w:t>é</w:t>
      </w:r>
      <w:r>
        <w:rPr>
          <w:rFonts w:ascii="Gill Sans" w:hAnsi="Gill Sans" w:cs="Gill Sans"/>
          <w:color w:val="000000"/>
          <w:u w:color="000000"/>
          <w:lang w:bidi="he-IL"/>
        </w:rPr>
        <w:t xml:space="preserve"> le raisonnement dialectique, au XIIIe si</w:t>
      </w:r>
      <w:r>
        <w:rPr>
          <w:rFonts w:ascii="Times New Roman" w:hAnsi="Times New Roman"/>
          <w:color w:val="000000"/>
          <w:u w:color="000000"/>
        </w:rPr>
        <w:t>è</w:t>
      </w:r>
      <w:r>
        <w:rPr>
          <w:rFonts w:ascii="Gill Sans" w:hAnsi="Gill Sans" w:cs="Gill Sans"/>
          <w:color w:val="000000"/>
          <w:u w:color="000000"/>
          <w:lang w:bidi="he-IL"/>
        </w:rPr>
        <w:t>cle, c’est Thomas d’Aquin,  qui met en place une m</w:t>
      </w:r>
      <w:r>
        <w:rPr>
          <w:rFonts w:ascii="Times New Roman" w:hAnsi="Times New Roman"/>
          <w:color w:val="000000"/>
          <w:u w:color="000000"/>
        </w:rPr>
        <w:t>é</w:t>
      </w:r>
      <w:r>
        <w:rPr>
          <w:rFonts w:ascii="Gill Sans" w:hAnsi="Gill Sans" w:cs="Gill Sans"/>
          <w:color w:val="000000"/>
          <w:u w:color="000000"/>
          <w:lang w:bidi="he-IL"/>
        </w:rPr>
        <w:t xml:space="preserve">thode de Lectio qui consiste </w:t>
      </w:r>
      <w:r>
        <w:rPr>
          <w:rFonts w:ascii="Times New Roman" w:hAnsi="Times New Roman"/>
          <w:color w:val="000000"/>
          <w:u w:color="000000"/>
        </w:rPr>
        <w:t>à</w:t>
      </w:r>
      <w:r>
        <w:rPr>
          <w:rFonts w:ascii="Gill Sans" w:hAnsi="Gill Sans" w:cs="Gill Sans"/>
          <w:color w:val="000000"/>
          <w:u w:color="000000"/>
          <w:lang w:bidi="he-IL"/>
        </w:rPr>
        <w:t xml:space="preserve"> d</w:t>
      </w:r>
      <w:r>
        <w:rPr>
          <w:rFonts w:ascii="Times New Roman" w:hAnsi="Times New Roman"/>
          <w:color w:val="000000"/>
          <w:u w:color="000000"/>
        </w:rPr>
        <w:t>é</w:t>
      </w:r>
      <w:r>
        <w:rPr>
          <w:rFonts w:ascii="Gill Sans" w:hAnsi="Gill Sans" w:cs="Gill Sans"/>
          <w:color w:val="000000"/>
          <w:u w:color="000000"/>
          <w:lang w:bidi="he-IL"/>
        </w:rPr>
        <w:t xml:space="preserve">gager de chaque texte sa question centrale et </w:t>
      </w:r>
      <w:r>
        <w:rPr>
          <w:rFonts w:ascii="Times New Roman" w:hAnsi="Times New Roman"/>
          <w:color w:val="000000"/>
          <w:u w:color="000000"/>
        </w:rPr>
        <w:t>à</w:t>
      </w:r>
      <w:r>
        <w:rPr>
          <w:rFonts w:ascii="Gill Sans" w:hAnsi="Gill Sans" w:cs="Gill Sans"/>
          <w:color w:val="000000"/>
          <w:u w:color="000000"/>
          <w:lang w:bidi="he-IL"/>
        </w:rPr>
        <w:t xml:space="preserve"> subdiviser celle-ci </w:t>
      </w:r>
      <w:r>
        <w:rPr>
          <w:rFonts w:ascii="Gill Sans" w:hAnsi="Gill Sans" w:cs="Gill Sans"/>
          <w:color w:val="000000"/>
          <w:u w:color="000000"/>
          <w:lang w:bidi="he-IL"/>
        </w:rPr>
        <w:lastRenderedPageBreak/>
        <w:t xml:space="preserve">en autant de questions que la logique exige puis </w:t>
      </w:r>
      <w:r>
        <w:rPr>
          <w:rFonts w:ascii="Times New Roman" w:hAnsi="Times New Roman"/>
          <w:color w:val="000000"/>
          <w:u w:color="000000"/>
        </w:rPr>
        <w:t>à</w:t>
      </w:r>
      <w:r>
        <w:rPr>
          <w:rFonts w:ascii="Gill Sans" w:hAnsi="Gill Sans" w:cs="Gill Sans"/>
          <w:color w:val="000000"/>
          <w:u w:color="000000"/>
          <w:lang w:bidi="he-IL"/>
        </w:rPr>
        <w:t xml:space="preserve"> confronter pour chacune des arguments pro et contra pour aboutir </w:t>
      </w:r>
      <w:r>
        <w:rPr>
          <w:rFonts w:ascii="Times New Roman" w:hAnsi="Times New Roman"/>
          <w:color w:val="000000"/>
          <w:u w:color="000000"/>
        </w:rPr>
        <w:t>à</w:t>
      </w:r>
      <w:r>
        <w:rPr>
          <w:rFonts w:ascii="Gill Sans" w:hAnsi="Gill Sans" w:cs="Gill Sans"/>
          <w:color w:val="000000"/>
          <w:u w:color="000000"/>
          <w:lang w:bidi="he-IL"/>
        </w:rPr>
        <w:t xml:space="preserve"> une conclusion</w:t>
      </w:r>
    </w:p>
    <w:p w:rsidR="001C3796" w:rsidRDefault="001C3796">
      <w:pPr>
        <w:widowControl w:val="0"/>
        <w:numPr>
          <w:ilvl w:val="7"/>
          <w:numId w:val="28"/>
        </w:numPr>
        <w:tabs>
          <w:tab w:val="left" w:pos="1680"/>
          <w:tab w:val="left" w:pos="1920"/>
        </w:tabs>
        <w:autoSpaceDE w:val="0"/>
        <w:autoSpaceDN w:val="0"/>
        <w:adjustRightInd w:val="0"/>
        <w:spacing w:line="360" w:lineRule="auto"/>
        <w:ind w:left="1920" w:hanging="1920"/>
        <w:jc w:val="both"/>
        <w:rPr>
          <w:rFonts w:ascii="Gill Sans" w:hAnsi="Gill Sans" w:cs="Gill Sans"/>
          <w:color w:val="000000"/>
          <w:u w:color="000000"/>
          <w:lang w:bidi="he-IL"/>
        </w:rPr>
      </w:pPr>
      <w:r>
        <w:rPr>
          <w:rFonts w:ascii="Gill Sans" w:hAnsi="Gill Sans" w:cs="Gill Sans"/>
          <w:color w:val="000000"/>
          <w:u w:color="000000"/>
          <w:lang w:bidi="he-IL"/>
        </w:rPr>
        <w:t>Thomas d’Aquin compl</w:t>
      </w:r>
      <w:r>
        <w:rPr>
          <w:rFonts w:ascii="Times New Roman" w:hAnsi="Times New Roman"/>
          <w:color w:val="000000"/>
          <w:u w:color="000000"/>
        </w:rPr>
        <w:t>è</w:t>
      </w:r>
      <w:r>
        <w:rPr>
          <w:rFonts w:ascii="Gill Sans" w:hAnsi="Gill Sans" w:cs="Gill Sans"/>
          <w:color w:val="000000"/>
          <w:u w:color="000000"/>
          <w:lang w:bidi="he-IL"/>
        </w:rPr>
        <w:t>te l’enseignement par l’enseignement des sciences en utilisant l’h</w:t>
      </w:r>
      <w:r>
        <w:rPr>
          <w:rFonts w:ascii="Times New Roman" w:hAnsi="Times New Roman"/>
          <w:color w:val="000000"/>
          <w:u w:color="000000"/>
        </w:rPr>
        <w:t>é</w:t>
      </w:r>
      <w:r>
        <w:rPr>
          <w:rFonts w:ascii="Gill Sans" w:hAnsi="Gill Sans" w:cs="Gill Sans"/>
          <w:color w:val="000000"/>
          <w:u w:color="000000"/>
          <w:lang w:bidi="he-IL"/>
        </w:rPr>
        <w:t>ritage d’Aristote mais la combinaison des textes sacr</w:t>
      </w:r>
      <w:r>
        <w:rPr>
          <w:rFonts w:ascii="Times New Roman" w:hAnsi="Times New Roman"/>
          <w:color w:val="000000"/>
          <w:u w:color="000000"/>
        </w:rPr>
        <w:t>é</w:t>
      </w:r>
      <w:r>
        <w:rPr>
          <w:rFonts w:ascii="Gill Sans" w:hAnsi="Gill Sans" w:cs="Gill Sans"/>
          <w:color w:val="000000"/>
          <w:u w:color="000000"/>
          <w:lang w:bidi="he-IL"/>
        </w:rPr>
        <w:t>s et de la pens</w:t>
      </w:r>
      <w:r>
        <w:rPr>
          <w:rFonts w:ascii="Times New Roman" w:hAnsi="Times New Roman"/>
          <w:color w:val="000000"/>
          <w:u w:color="000000"/>
        </w:rPr>
        <w:t>é</w:t>
      </w:r>
      <w:r>
        <w:rPr>
          <w:rFonts w:ascii="Gill Sans" w:hAnsi="Gill Sans" w:cs="Gill Sans"/>
          <w:color w:val="000000"/>
          <w:u w:color="000000"/>
          <w:lang w:bidi="he-IL"/>
        </w:rPr>
        <w:t>e grecque pa</w:t>
      </w:r>
      <w:r>
        <w:rPr>
          <w:rFonts w:ascii="Times New Roman" w:hAnsi="Times New Roman"/>
          <w:color w:val="000000"/>
          <w:u w:color="000000"/>
        </w:rPr>
        <w:t>ï</w:t>
      </w:r>
      <w:r>
        <w:rPr>
          <w:rFonts w:ascii="Gill Sans" w:hAnsi="Gill Sans" w:cs="Gill Sans"/>
          <w:color w:val="000000"/>
          <w:u w:color="000000"/>
          <w:lang w:bidi="he-IL"/>
        </w:rPr>
        <w:t>enne ne va pas sans mal et Thomas d’Aquin est excommuni</w:t>
      </w:r>
      <w:r>
        <w:rPr>
          <w:rFonts w:ascii="Times New Roman" w:hAnsi="Times New Roman"/>
          <w:color w:val="000000"/>
          <w:u w:color="000000"/>
        </w:rPr>
        <w:t>é</w:t>
      </w:r>
      <w:r>
        <w:rPr>
          <w:rFonts w:ascii="Gill Sans" w:hAnsi="Gill Sans" w:cs="Gill Sans"/>
          <w:color w:val="000000"/>
          <w:u w:color="000000"/>
          <w:lang w:bidi="he-IL"/>
        </w:rPr>
        <w:t xml:space="preserve"> mais reconnu par la suite et canonis</w:t>
      </w:r>
      <w:r>
        <w:rPr>
          <w:rFonts w:ascii="Times New Roman" w:hAnsi="Times New Roman"/>
          <w:color w:val="000000"/>
          <w:u w:color="000000"/>
        </w:rPr>
        <w:t>é</w:t>
      </w:r>
    </w:p>
    <w:p w:rsidR="001C3796" w:rsidRDefault="001C3796">
      <w:pPr>
        <w:widowControl w:val="0"/>
        <w:numPr>
          <w:ilvl w:val="7"/>
          <w:numId w:val="28"/>
        </w:numPr>
        <w:tabs>
          <w:tab w:val="left" w:pos="1680"/>
          <w:tab w:val="left" w:pos="1920"/>
        </w:tabs>
        <w:autoSpaceDE w:val="0"/>
        <w:autoSpaceDN w:val="0"/>
        <w:adjustRightInd w:val="0"/>
        <w:spacing w:line="360" w:lineRule="auto"/>
        <w:ind w:left="1920" w:hanging="1920"/>
        <w:jc w:val="both"/>
        <w:rPr>
          <w:rFonts w:ascii="Gill Sans" w:hAnsi="Gill Sans" w:cs="Gill Sans"/>
          <w:color w:val="000000"/>
          <w:u w:color="000000"/>
          <w:lang w:bidi="he-IL"/>
        </w:rPr>
      </w:pPr>
      <w:r>
        <w:rPr>
          <w:rFonts w:ascii="Gill Sans" w:hAnsi="Gill Sans" w:cs="Gill Sans"/>
          <w:color w:val="000000"/>
          <w:u w:color="000000"/>
          <w:lang w:bidi="he-IL"/>
        </w:rPr>
        <w:t xml:space="preserve">La scolastique devient ainsi le socle de la formation universitaire </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0"/>
          <w:numId w:val="2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 xml:space="preserve">Dans les arts, le gothique offre des lignes plus </w:t>
      </w:r>
      <w:r>
        <w:rPr>
          <w:rFonts w:ascii="Times New Roman" w:hAnsi="Times New Roman"/>
          <w:color w:val="000000"/>
          <w:u w:color="000000"/>
        </w:rPr>
        <w:t>é</w:t>
      </w:r>
      <w:r>
        <w:rPr>
          <w:rFonts w:ascii="Gill Sans" w:hAnsi="Gill Sans" w:cs="Gill Sans"/>
          <w:color w:val="000000"/>
          <w:u w:color="000000"/>
          <w:lang w:bidi="he-IL"/>
        </w:rPr>
        <w:t>pur</w:t>
      </w:r>
      <w:r>
        <w:rPr>
          <w:rFonts w:ascii="Times New Roman" w:hAnsi="Times New Roman"/>
          <w:color w:val="000000"/>
          <w:u w:color="000000"/>
        </w:rPr>
        <w:t>é</w:t>
      </w:r>
      <w:r>
        <w:rPr>
          <w:rFonts w:ascii="Gill Sans" w:hAnsi="Gill Sans" w:cs="Gill Sans"/>
          <w:color w:val="000000"/>
          <w:u w:color="000000"/>
          <w:lang w:bidi="he-IL"/>
        </w:rPr>
        <w:t>es et des baies plus larges, l’art du vitrail conna</w:t>
      </w:r>
      <w:r>
        <w:rPr>
          <w:rFonts w:ascii="Times New Roman" w:hAnsi="Times New Roman"/>
          <w:color w:val="000000"/>
          <w:u w:color="000000"/>
        </w:rPr>
        <w:t>î</w:t>
      </w:r>
      <w:r>
        <w:rPr>
          <w:rFonts w:ascii="Gill Sans" w:hAnsi="Gill Sans" w:cs="Gill Sans"/>
          <w:color w:val="000000"/>
          <w:u w:color="000000"/>
          <w:lang w:bidi="he-IL"/>
        </w:rPr>
        <w:t>t une grande expansion ; comme les gargouilles</w:t>
      </w:r>
    </w:p>
    <w:p w:rsidR="001C3796" w:rsidRDefault="001C3796">
      <w:pPr>
        <w:widowControl w:val="0"/>
        <w:numPr>
          <w:ilvl w:val="0"/>
          <w:numId w:val="29"/>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000000"/>
          <w:lang w:bidi="he-IL"/>
        </w:rPr>
      </w:pPr>
      <w:r>
        <w:rPr>
          <w:rFonts w:ascii="Gill Sans" w:hAnsi="Gill Sans" w:cs="Gill Sans"/>
          <w:b/>
          <w:bCs/>
          <w:color w:val="000000"/>
          <w:u w:color="000000"/>
          <w:lang w:bidi="he-IL"/>
        </w:rPr>
        <w:t>L’art monumental se d</w:t>
      </w:r>
      <w:r>
        <w:rPr>
          <w:rFonts w:ascii="Times New Roman" w:hAnsi="Times New Roman"/>
          <w:b/>
          <w:bCs/>
          <w:color w:val="000000"/>
          <w:u w:color="000000"/>
        </w:rPr>
        <w:t>é</w:t>
      </w:r>
      <w:r>
        <w:rPr>
          <w:rFonts w:ascii="Gill Sans" w:hAnsi="Gill Sans" w:cs="Gill Sans"/>
          <w:b/>
          <w:bCs/>
          <w:color w:val="000000"/>
          <w:u w:color="000000"/>
          <w:lang w:bidi="he-IL"/>
        </w:rPr>
        <w:t>ploie comme se d</w:t>
      </w:r>
      <w:r>
        <w:rPr>
          <w:rFonts w:ascii="Times New Roman" w:hAnsi="Times New Roman"/>
          <w:b/>
          <w:bCs/>
          <w:color w:val="000000"/>
          <w:u w:color="000000"/>
        </w:rPr>
        <w:t>é</w:t>
      </w:r>
      <w:r>
        <w:rPr>
          <w:rFonts w:ascii="Gill Sans" w:hAnsi="Gill Sans" w:cs="Gill Sans"/>
          <w:b/>
          <w:bCs/>
          <w:color w:val="000000"/>
          <w:u w:color="000000"/>
          <w:lang w:bidi="he-IL"/>
        </w:rPr>
        <w:t>veloppent les arts d</w:t>
      </w:r>
      <w:r>
        <w:rPr>
          <w:rFonts w:ascii="Times New Roman" w:hAnsi="Times New Roman"/>
          <w:b/>
          <w:bCs/>
          <w:color w:val="000000"/>
          <w:u w:color="000000"/>
        </w:rPr>
        <w:t>é</w:t>
      </w:r>
      <w:r>
        <w:rPr>
          <w:rFonts w:ascii="Gill Sans" w:hAnsi="Gill Sans" w:cs="Gill Sans"/>
          <w:b/>
          <w:bCs/>
          <w:color w:val="000000"/>
          <w:u w:color="000000"/>
          <w:lang w:bidi="he-IL"/>
        </w:rPr>
        <w:t>coratifs : enluminure des manuscrits</w:t>
      </w:r>
    </w:p>
    <w:p w:rsidR="001C3796" w:rsidRDefault="001C3796">
      <w:pPr>
        <w:widowControl w:val="0"/>
        <w:numPr>
          <w:ilvl w:val="0"/>
          <w:numId w:val="2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b/>
          <w:bCs/>
          <w:color w:val="000000"/>
          <w:u w:color="000000"/>
          <w:lang w:bidi="he-IL"/>
        </w:rPr>
        <w:t>D</w:t>
      </w:r>
      <w:r>
        <w:rPr>
          <w:rFonts w:ascii="Times New Roman" w:hAnsi="Times New Roman"/>
          <w:b/>
          <w:bCs/>
          <w:color w:val="000000"/>
          <w:u w:color="000000"/>
        </w:rPr>
        <w:t>é</w:t>
      </w:r>
      <w:r>
        <w:rPr>
          <w:rFonts w:ascii="Gill Sans" w:hAnsi="Gill Sans" w:cs="Gill Sans"/>
          <w:b/>
          <w:bCs/>
          <w:color w:val="000000"/>
          <w:u w:color="000000"/>
          <w:lang w:bidi="he-IL"/>
        </w:rPr>
        <w:t>veloppement d’ouvrages de nature encyclop</w:t>
      </w:r>
      <w:r>
        <w:rPr>
          <w:rFonts w:ascii="Times New Roman" w:hAnsi="Times New Roman"/>
          <w:b/>
          <w:bCs/>
          <w:color w:val="000000"/>
          <w:u w:color="000000"/>
        </w:rPr>
        <w:t>é</w:t>
      </w:r>
      <w:r>
        <w:rPr>
          <w:rFonts w:ascii="Gill Sans" w:hAnsi="Gill Sans" w:cs="Gill Sans"/>
          <w:b/>
          <w:bCs/>
          <w:color w:val="000000"/>
          <w:u w:color="000000"/>
          <w:lang w:bidi="he-IL"/>
        </w:rPr>
        <w:t>dique nomm</w:t>
      </w:r>
      <w:r>
        <w:rPr>
          <w:rFonts w:ascii="Times New Roman" w:hAnsi="Times New Roman"/>
          <w:b/>
          <w:bCs/>
          <w:color w:val="000000"/>
          <w:u w:color="000000"/>
        </w:rPr>
        <w:t>é</w:t>
      </w:r>
      <w:r>
        <w:rPr>
          <w:rFonts w:ascii="Gill Sans" w:hAnsi="Gill Sans" w:cs="Gill Sans"/>
          <w:b/>
          <w:bCs/>
          <w:color w:val="000000"/>
          <w:u w:color="000000"/>
          <w:lang w:bidi="he-IL"/>
        </w:rPr>
        <w:t xml:space="preserve"> </w:t>
      </w:r>
      <w:r>
        <w:rPr>
          <w:rFonts w:ascii="Gill Sans" w:hAnsi="Gill Sans" w:cs="Gill Sans" w:hint="eastAsia"/>
          <w:b/>
          <w:bCs/>
          <w:color w:val="000000"/>
          <w:u w:color="000000"/>
          <w:lang w:bidi="he-IL"/>
        </w:rPr>
        <w:t>«</w:t>
      </w:r>
      <w:r>
        <w:rPr>
          <w:rFonts w:ascii="Gill Sans" w:hAnsi="Gill Sans" w:cs="Gill Sans"/>
          <w:b/>
          <w:bCs/>
          <w:color w:val="000000"/>
          <w:u w:color="000000"/>
          <w:lang w:bidi="he-IL"/>
        </w:rPr>
        <w:t> sommes </w:t>
      </w:r>
      <w:r>
        <w:rPr>
          <w:rFonts w:ascii="Gill Sans" w:hAnsi="Gill Sans" w:cs="Gill Sans" w:hint="eastAsia"/>
          <w:b/>
          <w:bCs/>
          <w:color w:val="000000"/>
          <w:u w:color="000000"/>
          <w:lang w:bidi="he-IL"/>
        </w:rPr>
        <w:t>»</w:t>
      </w:r>
      <w:r>
        <w:rPr>
          <w:rFonts w:ascii="Gill Sans" w:hAnsi="Gill Sans" w:cs="Gill Sans"/>
          <w:color w:val="000000"/>
          <w:u w:color="000000"/>
          <w:lang w:bidi="he-IL"/>
        </w:rPr>
        <w:t xml:space="preserve"> et stimul</w:t>
      </w:r>
      <w:r>
        <w:rPr>
          <w:rFonts w:ascii="Times New Roman" w:hAnsi="Times New Roman"/>
          <w:color w:val="000000"/>
          <w:u w:color="000000"/>
        </w:rPr>
        <w:t>é</w:t>
      </w:r>
      <w:r>
        <w:rPr>
          <w:rFonts w:ascii="Gill Sans" w:hAnsi="Gill Sans" w:cs="Gill Sans"/>
          <w:color w:val="000000"/>
          <w:u w:color="000000"/>
          <w:lang w:bidi="he-IL"/>
        </w:rPr>
        <w:t>s par les besoin des universit</w:t>
      </w:r>
      <w:r>
        <w:rPr>
          <w:rFonts w:ascii="Times New Roman" w:hAnsi="Times New Roman"/>
          <w:color w:val="000000"/>
          <w:u w:color="000000"/>
        </w:rPr>
        <w:t>é</w:t>
      </w:r>
      <w:r>
        <w:rPr>
          <w:rFonts w:ascii="Gill Sans" w:hAnsi="Gill Sans" w:cs="Gill Sans"/>
          <w:color w:val="000000"/>
          <w:u w:color="000000"/>
          <w:lang w:bidi="he-IL"/>
        </w:rPr>
        <w:t>s : la Somme th</w:t>
      </w:r>
      <w:r>
        <w:rPr>
          <w:rFonts w:ascii="Times New Roman" w:hAnsi="Times New Roman"/>
          <w:color w:val="000000"/>
          <w:u w:color="000000"/>
        </w:rPr>
        <w:t>é</w:t>
      </w:r>
      <w:r>
        <w:rPr>
          <w:rFonts w:ascii="Gill Sans" w:hAnsi="Gill Sans" w:cs="Gill Sans"/>
          <w:color w:val="000000"/>
          <w:u w:color="000000"/>
          <w:lang w:bidi="he-IL"/>
        </w:rPr>
        <w:t>ologique de Thomas d’Aquin et en latin est un mod</w:t>
      </w:r>
      <w:r>
        <w:rPr>
          <w:rFonts w:ascii="Times New Roman" w:hAnsi="Times New Roman"/>
          <w:color w:val="000000"/>
          <w:u w:color="000000"/>
        </w:rPr>
        <w:t>è</w:t>
      </w:r>
      <w:r>
        <w:rPr>
          <w:rFonts w:ascii="Gill Sans" w:hAnsi="Gill Sans" w:cs="Gill Sans"/>
          <w:color w:val="000000"/>
          <w:u w:color="000000"/>
          <w:lang w:bidi="he-IL"/>
        </w:rPr>
        <w:t>le accompli de ce genre</w:t>
      </w:r>
    </w:p>
    <w:p w:rsidR="001C3796" w:rsidRDefault="001C3796">
      <w:pPr>
        <w:widowControl w:val="0"/>
        <w:numPr>
          <w:ilvl w:val="0"/>
          <w:numId w:val="29"/>
        </w:numPr>
        <w:tabs>
          <w:tab w:val="left" w:pos="20"/>
          <w:tab w:val="left" w:pos="237"/>
        </w:tabs>
        <w:autoSpaceDE w:val="0"/>
        <w:autoSpaceDN w:val="0"/>
        <w:adjustRightInd w:val="0"/>
        <w:spacing w:line="360" w:lineRule="auto"/>
        <w:ind w:left="237" w:hanging="238"/>
        <w:jc w:val="both"/>
        <w:rPr>
          <w:rFonts w:ascii="Gill Sans" w:hAnsi="Gill Sans" w:cs="Gill Sans"/>
          <w:i/>
          <w:iCs/>
          <w:color w:val="000000"/>
          <w:u w:color="000000"/>
          <w:lang w:bidi="he-IL"/>
        </w:rPr>
      </w:pPr>
      <w:r>
        <w:rPr>
          <w:rFonts w:ascii="Gill Sans" w:hAnsi="Gill Sans" w:cs="Gill Sans"/>
          <w:color w:val="000000"/>
          <w:u w:color="000000"/>
          <w:lang w:bidi="he-IL"/>
        </w:rPr>
        <w:t>Le didactisme s’</w:t>
      </w:r>
      <w:r>
        <w:rPr>
          <w:rFonts w:ascii="Times New Roman" w:hAnsi="Times New Roman"/>
          <w:color w:val="000000"/>
          <w:u w:color="000000"/>
        </w:rPr>
        <w:t>é</w:t>
      </w:r>
      <w:r>
        <w:rPr>
          <w:rFonts w:ascii="Gill Sans" w:hAnsi="Gill Sans" w:cs="Gill Sans"/>
          <w:color w:val="000000"/>
          <w:u w:color="000000"/>
          <w:lang w:bidi="he-IL"/>
        </w:rPr>
        <w:t>largit et on voit appara</w:t>
      </w:r>
      <w:r>
        <w:rPr>
          <w:rFonts w:ascii="Times New Roman" w:hAnsi="Times New Roman"/>
          <w:color w:val="000000"/>
          <w:u w:color="000000"/>
        </w:rPr>
        <w:t>î</w:t>
      </w:r>
      <w:r>
        <w:rPr>
          <w:rFonts w:ascii="Gill Sans" w:hAnsi="Gill Sans" w:cs="Gill Sans"/>
          <w:color w:val="000000"/>
          <w:u w:color="000000"/>
          <w:lang w:bidi="he-IL"/>
        </w:rPr>
        <w:t>tre des ouvrages traitant de la connaissance des min</w:t>
      </w:r>
      <w:r>
        <w:rPr>
          <w:rFonts w:ascii="Times New Roman" w:hAnsi="Times New Roman"/>
          <w:color w:val="000000"/>
          <w:u w:color="000000"/>
        </w:rPr>
        <w:t>é</w:t>
      </w:r>
      <w:r>
        <w:rPr>
          <w:rFonts w:ascii="Gill Sans" w:hAnsi="Gill Sans" w:cs="Gill Sans"/>
          <w:color w:val="000000"/>
          <w:u w:color="000000"/>
          <w:lang w:bidi="he-IL"/>
        </w:rPr>
        <w:t xml:space="preserve">raux et des animaux : les </w:t>
      </w:r>
      <w:r>
        <w:rPr>
          <w:rFonts w:ascii="Gill Sans" w:hAnsi="Gill Sans" w:cs="Gill Sans"/>
          <w:i/>
          <w:iCs/>
          <w:color w:val="000000"/>
          <w:u w:color="000000"/>
          <w:lang w:bidi="he-IL"/>
        </w:rPr>
        <w:t>Lapidaires</w:t>
      </w:r>
      <w:r>
        <w:rPr>
          <w:rFonts w:ascii="Gill Sans" w:hAnsi="Gill Sans" w:cs="Gill Sans"/>
          <w:color w:val="000000"/>
          <w:u w:color="000000"/>
          <w:lang w:bidi="he-IL"/>
        </w:rPr>
        <w:t xml:space="preserve"> et les </w:t>
      </w:r>
      <w:r>
        <w:rPr>
          <w:rFonts w:ascii="Gill Sans" w:hAnsi="Gill Sans" w:cs="Gill Sans"/>
          <w:i/>
          <w:iCs/>
          <w:color w:val="000000"/>
          <w:u w:color="000000"/>
          <w:lang w:bidi="he-IL"/>
        </w:rPr>
        <w:t>Bestiaires</w:t>
      </w:r>
    </w:p>
    <w:p w:rsidR="001C3796" w:rsidRDefault="001C3796">
      <w:pPr>
        <w:widowControl w:val="0"/>
        <w:autoSpaceDE w:val="0"/>
        <w:autoSpaceDN w:val="0"/>
        <w:adjustRightInd w:val="0"/>
        <w:spacing w:line="360" w:lineRule="auto"/>
        <w:jc w:val="both"/>
        <w:rPr>
          <w:rFonts w:ascii="Gill Sans" w:hAnsi="Gill Sans" w:cs="Gill Sans"/>
          <w:i/>
          <w:iCs/>
          <w:color w:val="000000"/>
          <w:u w:color="00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000000"/>
          <w:lang w:bidi="he-IL"/>
        </w:rPr>
      </w:pPr>
      <w:r>
        <w:rPr>
          <w:rFonts w:ascii="Gill Sans" w:hAnsi="Gill Sans" w:cs="Gill Sans"/>
          <w:b/>
          <w:bCs/>
          <w:color w:val="008CB4"/>
          <w:u w:color="000000"/>
          <w:lang w:bidi="he-IL"/>
        </w:rPr>
        <w:t>Les inventions narratives</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0"/>
          <w:numId w:val="3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b/>
          <w:bCs/>
          <w:color w:val="FF0000"/>
          <w:u w:color="000000"/>
          <w:lang w:bidi="he-IL"/>
        </w:rPr>
        <w:t xml:space="preserve">Le Moyen </w:t>
      </w:r>
      <w:r>
        <w:rPr>
          <w:rFonts w:ascii="Times New Roman" w:hAnsi="Times New Roman"/>
          <w:b/>
          <w:bCs/>
          <w:color w:val="FF0000"/>
          <w:u w:color="000000"/>
        </w:rPr>
        <w:t>Â</w:t>
      </w:r>
      <w:r>
        <w:rPr>
          <w:rFonts w:ascii="Gill Sans" w:hAnsi="Gill Sans" w:cs="Gill Sans"/>
          <w:b/>
          <w:bCs/>
          <w:color w:val="FF0000"/>
          <w:u w:color="000000"/>
          <w:lang w:bidi="he-IL"/>
        </w:rPr>
        <w:t>ge, c’est l’</w:t>
      </w:r>
      <w:r>
        <w:rPr>
          <w:rFonts w:ascii="Times New Roman" w:hAnsi="Times New Roman"/>
          <w:b/>
          <w:bCs/>
          <w:color w:val="FF0000"/>
          <w:u w:color="000000"/>
        </w:rPr>
        <w:t>â</w:t>
      </w:r>
      <w:r>
        <w:rPr>
          <w:rFonts w:ascii="Gill Sans" w:hAnsi="Gill Sans" w:cs="Gill Sans"/>
          <w:b/>
          <w:bCs/>
          <w:color w:val="FF0000"/>
          <w:u w:color="000000"/>
          <w:lang w:bidi="he-IL"/>
        </w:rPr>
        <w:t>ge d’or des fabliaux n</w:t>
      </w:r>
      <w:r>
        <w:rPr>
          <w:rFonts w:ascii="Times New Roman" w:hAnsi="Times New Roman"/>
          <w:b/>
          <w:bCs/>
          <w:color w:val="FF0000"/>
          <w:u w:color="000000"/>
        </w:rPr>
        <w:t>é</w:t>
      </w:r>
      <w:r>
        <w:rPr>
          <w:rFonts w:ascii="Gill Sans" w:hAnsi="Gill Sans" w:cs="Gill Sans"/>
          <w:b/>
          <w:bCs/>
          <w:color w:val="FF0000"/>
          <w:u w:color="000000"/>
          <w:lang w:bidi="he-IL"/>
        </w:rPr>
        <w:t>s au si</w:t>
      </w:r>
      <w:r>
        <w:rPr>
          <w:rFonts w:ascii="Times New Roman" w:hAnsi="Times New Roman"/>
          <w:b/>
          <w:bCs/>
          <w:color w:val="FF0000"/>
          <w:u w:color="000000"/>
        </w:rPr>
        <w:t>è</w:t>
      </w:r>
      <w:r>
        <w:rPr>
          <w:rFonts w:ascii="Gill Sans" w:hAnsi="Gill Sans" w:cs="Gill Sans"/>
          <w:b/>
          <w:bCs/>
          <w:color w:val="FF0000"/>
          <w:u w:color="000000"/>
          <w:lang w:bidi="he-IL"/>
        </w:rPr>
        <w:t>cle pr</w:t>
      </w:r>
      <w:r>
        <w:rPr>
          <w:rFonts w:ascii="Times New Roman" w:hAnsi="Times New Roman"/>
          <w:b/>
          <w:bCs/>
          <w:color w:val="FF0000"/>
          <w:u w:color="000000"/>
        </w:rPr>
        <w:t>é</w:t>
      </w:r>
      <w:r>
        <w:rPr>
          <w:rFonts w:ascii="Gill Sans" w:hAnsi="Gill Sans" w:cs="Gill Sans"/>
          <w:b/>
          <w:bCs/>
          <w:color w:val="FF0000"/>
          <w:u w:color="000000"/>
          <w:lang w:bidi="he-IL"/>
        </w:rPr>
        <w:t>c</w:t>
      </w:r>
      <w:r>
        <w:rPr>
          <w:rFonts w:ascii="Times New Roman" w:hAnsi="Times New Roman"/>
          <w:b/>
          <w:bCs/>
          <w:color w:val="FF0000"/>
          <w:u w:color="000000"/>
        </w:rPr>
        <w:t>é</w:t>
      </w:r>
      <w:r>
        <w:rPr>
          <w:rFonts w:ascii="Gill Sans" w:hAnsi="Gill Sans" w:cs="Gill Sans"/>
          <w:b/>
          <w:bCs/>
          <w:color w:val="FF0000"/>
          <w:u w:color="000000"/>
          <w:lang w:bidi="he-IL"/>
        </w:rPr>
        <w:t>dent</w:t>
      </w:r>
      <w:r>
        <w:rPr>
          <w:rFonts w:ascii="Gill Sans" w:hAnsi="Gill Sans" w:cs="Gill Sans"/>
          <w:color w:val="000000"/>
          <w:u w:color="000000"/>
          <w:lang w:bidi="he-IL"/>
        </w:rPr>
        <w:t xml:space="preserve"> =&gt; Petit r</w:t>
      </w:r>
      <w:r>
        <w:rPr>
          <w:rFonts w:ascii="Times New Roman" w:hAnsi="Times New Roman"/>
          <w:color w:val="000000"/>
          <w:u w:color="000000"/>
        </w:rPr>
        <w:t>é</w:t>
      </w:r>
      <w:r>
        <w:rPr>
          <w:rFonts w:ascii="Gill Sans" w:hAnsi="Gill Sans" w:cs="Gill Sans"/>
          <w:color w:val="000000"/>
          <w:u w:color="000000"/>
          <w:lang w:bidi="he-IL"/>
        </w:rPr>
        <w:t>cit en vers qui compte des anecdotes dr</w:t>
      </w:r>
      <w:r>
        <w:rPr>
          <w:rFonts w:ascii="Times New Roman" w:hAnsi="Times New Roman"/>
          <w:color w:val="000000"/>
          <w:u w:color="000000"/>
        </w:rPr>
        <w:t>ô</w:t>
      </w:r>
      <w:r>
        <w:rPr>
          <w:rFonts w:ascii="Gill Sans" w:hAnsi="Gill Sans" w:cs="Gill Sans"/>
          <w:color w:val="000000"/>
          <w:u w:color="000000"/>
          <w:lang w:bidi="he-IL"/>
        </w:rPr>
        <w:t>les et qui se terminent souvent par une moralit</w:t>
      </w:r>
      <w:r>
        <w:rPr>
          <w:rFonts w:ascii="Times New Roman" w:hAnsi="Times New Roman"/>
          <w:color w:val="000000"/>
          <w:u w:color="000000"/>
        </w:rPr>
        <w:t>é</w:t>
      </w:r>
      <w:r>
        <w:rPr>
          <w:rFonts w:ascii="Gill Sans" w:hAnsi="Gill Sans" w:cs="Gill Sans"/>
          <w:color w:val="000000"/>
          <w:u w:color="000000"/>
          <w:lang w:bidi="he-IL"/>
        </w:rPr>
        <w:t>, le rire conquiert un droit de cit</w:t>
      </w:r>
      <w:r>
        <w:rPr>
          <w:rFonts w:ascii="Times New Roman" w:hAnsi="Times New Roman"/>
          <w:color w:val="000000"/>
          <w:u w:color="000000"/>
        </w:rPr>
        <w:t>é</w:t>
      </w:r>
      <w:r>
        <w:rPr>
          <w:rFonts w:ascii="Gill Sans" w:hAnsi="Gill Sans" w:cs="Gill Sans"/>
          <w:color w:val="000000"/>
          <w:u w:color="000000"/>
          <w:lang w:bidi="he-IL"/>
        </w:rPr>
        <w:t xml:space="preserve"> en litt</w:t>
      </w:r>
      <w:r>
        <w:rPr>
          <w:rFonts w:ascii="Times New Roman" w:hAnsi="Times New Roman"/>
          <w:color w:val="000000"/>
          <w:u w:color="000000"/>
        </w:rPr>
        <w:t>é</w:t>
      </w:r>
      <w:r>
        <w:rPr>
          <w:rFonts w:ascii="Gill Sans" w:hAnsi="Gill Sans" w:cs="Gill Sans"/>
          <w:color w:val="000000"/>
          <w:u w:color="000000"/>
          <w:lang w:bidi="he-IL"/>
        </w:rPr>
        <w:t>rature</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0"/>
          <w:numId w:val="3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b/>
          <w:bCs/>
          <w:color w:val="FF0000"/>
          <w:u w:color="000000"/>
          <w:lang w:bidi="he-IL"/>
        </w:rPr>
        <w:t xml:space="preserve">Le </w:t>
      </w:r>
      <w:r>
        <w:rPr>
          <w:rFonts w:ascii="Gill Sans" w:hAnsi="Gill Sans" w:cs="Gill Sans"/>
          <w:b/>
          <w:bCs/>
          <w:i/>
          <w:iCs/>
          <w:color w:val="FF0000"/>
          <w:u w:color="000000"/>
          <w:lang w:bidi="he-IL"/>
        </w:rPr>
        <w:t>Roman de Renart</w:t>
      </w:r>
      <w:r>
        <w:rPr>
          <w:rFonts w:ascii="Gill Sans" w:hAnsi="Gill Sans" w:cs="Gill Sans"/>
          <w:color w:val="000000"/>
          <w:u w:color="000000"/>
          <w:lang w:bidi="he-IL"/>
        </w:rPr>
        <w:t xml:space="preserve"> : le comique du fabliau se transforme en parodie h</w:t>
      </w:r>
      <w:r>
        <w:rPr>
          <w:rFonts w:ascii="Times New Roman" w:hAnsi="Times New Roman"/>
          <w:color w:val="000000"/>
          <w:u w:color="000000"/>
        </w:rPr>
        <w:t>é</w:t>
      </w:r>
      <w:r>
        <w:rPr>
          <w:rFonts w:ascii="Gill Sans" w:hAnsi="Gill Sans" w:cs="Gill Sans"/>
          <w:color w:val="000000"/>
          <w:u w:color="000000"/>
          <w:lang w:bidi="he-IL"/>
        </w:rPr>
        <w:t>ro</w:t>
      </w:r>
      <w:r>
        <w:rPr>
          <w:rFonts w:ascii="Times New Roman" w:hAnsi="Times New Roman"/>
          <w:color w:val="000000"/>
          <w:u w:color="000000"/>
        </w:rPr>
        <w:t>ï</w:t>
      </w:r>
      <w:r>
        <w:rPr>
          <w:rFonts w:ascii="Gill Sans" w:hAnsi="Gill Sans" w:cs="Gill Sans"/>
          <w:color w:val="000000"/>
          <w:u w:color="000000"/>
          <w:lang w:bidi="he-IL"/>
        </w:rPr>
        <w:t>-comique ; amorc</w:t>
      </w:r>
      <w:r>
        <w:rPr>
          <w:rFonts w:ascii="Times New Roman" w:hAnsi="Times New Roman"/>
          <w:color w:val="000000"/>
          <w:u w:color="000000"/>
        </w:rPr>
        <w:t>é</w:t>
      </w:r>
      <w:r>
        <w:rPr>
          <w:rFonts w:ascii="Gill Sans" w:hAnsi="Gill Sans" w:cs="Gill Sans"/>
          <w:color w:val="000000"/>
          <w:u w:color="000000"/>
          <w:lang w:bidi="he-IL"/>
        </w:rPr>
        <w:t xml:space="preserve">e </w:t>
      </w:r>
      <w:r>
        <w:rPr>
          <w:rFonts w:ascii="Times New Roman" w:hAnsi="Times New Roman"/>
          <w:color w:val="000000"/>
          <w:u w:color="000000"/>
        </w:rPr>
        <w:t>à</w:t>
      </w:r>
      <w:r>
        <w:rPr>
          <w:rFonts w:ascii="Gill Sans" w:hAnsi="Gill Sans" w:cs="Gill Sans"/>
          <w:color w:val="000000"/>
          <w:u w:color="000000"/>
          <w:lang w:bidi="he-IL"/>
        </w:rPr>
        <w:t xml:space="preserve"> la fin du XIIe si</w:t>
      </w:r>
      <w:r>
        <w:rPr>
          <w:rFonts w:ascii="Times New Roman" w:hAnsi="Times New Roman"/>
          <w:color w:val="000000"/>
          <w:u w:color="000000"/>
        </w:rPr>
        <w:t>è</w:t>
      </w:r>
      <w:r>
        <w:rPr>
          <w:rFonts w:ascii="Gill Sans" w:hAnsi="Gill Sans" w:cs="Gill Sans"/>
          <w:color w:val="000000"/>
          <w:u w:color="000000"/>
          <w:lang w:bidi="he-IL"/>
        </w:rPr>
        <w:t xml:space="preserve">cle, cette </w:t>
      </w:r>
      <w:r>
        <w:rPr>
          <w:rFonts w:ascii="Times New Roman" w:hAnsi="Times New Roman"/>
          <w:color w:val="000000"/>
          <w:u w:color="000000"/>
        </w:rPr>
        <w:t>œ</w:t>
      </w:r>
      <w:r>
        <w:rPr>
          <w:rFonts w:ascii="Gill Sans" w:hAnsi="Gill Sans" w:cs="Gill Sans"/>
          <w:color w:val="000000"/>
          <w:u w:color="000000"/>
          <w:lang w:bidi="he-IL"/>
        </w:rPr>
        <w:t>uvre est un ensemble complexe de r</w:t>
      </w:r>
      <w:r>
        <w:rPr>
          <w:rFonts w:ascii="Times New Roman" w:hAnsi="Times New Roman"/>
          <w:color w:val="000000"/>
          <w:u w:color="000000"/>
        </w:rPr>
        <w:t>é</w:t>
      </w:r>
      <w:r>
        <w:rPr>
          <w:rFonts w:ascii="Gill Sans" w:hAnsi="Gill Sans" w:cs="Gill Sans"/>
          <w:color w:val="000000"/>
          <w:u w:color="000000"/>
          <w:lang w:bidi="he-IL"/>
        </w:rPr>
        <w:t>cits envers o</w:t>
      </w:r>
      <w:r>
        <w:rPr>
          <w:rFonts w:ascii="Times New Roman" w:hAnsi="Times New Roman"/>
          <w:color w:val="000000"/>
          <w:u w:color="000000"/>
        </w:rPr>
        <w:t>ù</w:t>
      </w:r>
      <w:r>
        <w:rPr>
          <w:rFonts w:ascii="Gill Sans" w:hAnsi="Gill Sans" w:cs="Gill Sans"/>
          <w:color w:val="000000"/>
          <w:u w:color="000000"/>
          <w:lang w:bidi="he-IL"/>
        </w:rPr>
        <w:t xml:space="preserve"> des animaux, pensent et se comportent comme des humains ; de nombreux auteurs en ont r</w:t>
      </w:r>
      <w:r>
        <w:rPr>
          <w:rFonts w:ascii="Times New Roman" w:hAnsi="Times New Roman"/>
          <w:color w:val="000000"/>
          <w:u w:color="000000"/>
        </w:rPr>
        <w:t>é</w:t>
      </w:r>
      <w:r>
        <w:rPr>
          <w:rFonts w:ascii="Gill Sans" w:hAnsi="Gill Sans" w:cs="Gill Sans"/>
          <w:color w:val="000000"/>
          <w:u w:color="000000"/>
          <w:lang w:bidi="he-IL"/>
        </w:rPr>
        <w:t>dig</w:t>
      </w:r>
      <w:r>
        <w:rPr>
          <w:rFonts w:ascii="Times New Roman" w:hAnsi="Times New Roman"/>
          <w:color w:val="000000"/>
          <w:u w:color="000000"/>
        </w:rPr>
        <w:t>é</w:t>
      </w:r>
      <w:r>
        <w:rPr>
          <w:rFonts w:ascii="Gill Sans" w:hAnsi="Gill Sans" w:cs="Gill Sans"/>
          <w:color w:val="000000"/>
          <w:u w:color="000000"/>
          <w:lang w:bidi="he-IL"/>
        </w:rPr>
        <w:t xml:space="preserve"> les 29 </w:t>
      </w:r>
      <w:r>
        <w:rPr>
          <w:rFonts w:ascii="Times New Roman" w:hAnsi="Times New Roman"/>
          <w:color w:val="000000"/>
          <w:u w:color="000000"/>
        </w:rPr>
        <w:t>é</w:t>
      </w:r>
      <w:r>
        <w:rPr>
          <w:rFonts w:ascii="Gill Sans" w:hAnsi="Gill Sans" w:cs="Gill Sans"/>
          <w:color w:val="000000"/>
          <w:u w:color="000000"/>
          <w:lang w:bidi="he-IL"/>
        </w:rPr>
        <w:t xml:space="preserve">pisodes ou </w:t>
      </w:r>
      <w:r>
        <w:rPr>
          <w:rFonts w:ascii="Gill Sans" w:hAnsi="Gill Sans" w:cs="Gill Sans" w:hint="eastAsia"/>
          <w:color w:val="000000"/>
          <w:u w:color="000000"/>
          <w:lang w:bidi="he-IL"/>
        </w:rPr>
        <w:t>«</w:t>
      </w:r>
      <w:r>
        <w:rPr>
          <w:rFonts w:ascii="Gill Sans" w:hAnsi="Gill Sans" w:cs="Gill Sans"/>
          <w:color w:val="000000"/>
          <w:u w:color="000000"/>
          <w:lang w:bidi="he-IL"/>
        </w:rPr>
        <w:t> branches </w:t>
      </w:r>
      <w:r>
        <w:rPr>
          <w:rFonts w:ascii="Gill Sans" w:hAnsi="Gill Sans" w:cs="Gill Sans" w:hint="eastAsia"/>
          <w:color w:val="000000"/>
          <w:u w:color="000000"/>
          <w:lang w:bidi="he-IL"/>
        </w:rPr>
        <w:t>»</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2"/>
          <w:numId w:val="32"/>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000000"/>
          <w:lang w:bidi="he-IL"/>
        </w:rPr>
      </w:pPr>
      <w:r>
        <w:rPr>
          <w:rFonts w:ascii="Gill Sans" w:hAnsi="Gill Sans" w:cs="Gill Sans"/>
          <w:color w:val="000000"/>
          <w:u w:color="000000"/>
          <w:lang w:bidi="he-IL"/>
        </w:rPr>
        <w:t>Renart, le goupil a tant de succ</w:t>
      </w:r>
      <w:r>
        <w:rPr>
          <w:rFonts w:ascii="Times New Roman" w:hAnsi="Times New Roman"/>
          <w:color w:val="000000"/>
          <w:u w:color="000000"/>
        </w:rPr>
        <w:t>è</w:t>
      </w:r>
      <w:r>
        <w:rPr>
          <w:rFonts w:ascii="Gill Sans" w:hAnsi="Gill Sans" w:cs="Gill Sans"/>
          <w:color w:val="000000"/>
          <w:u w:color="000000"/>
          <w:lang w:bidi="he-IL"/>
        </w:rPr>
        <w:t>s que son nom remplace le nom commun de l’animal</w:t>
      </w:r>
    </w:p>
    <w:p w:rsidR="001C3796" w:rsidRDefault="001C3796">
      <w:pPr>
        <w:widowControl w:val="0"/>
        <w:numPr>
          <w:ilvl w:val="2"/>
          <w:numId w:val="32"/>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000000"/>
          <w:lang w:bidi="he-IL"/>
        </w:rPr>
      </w:pPr>
      <w:r>
        <w:rPr>
          <w:rFonts w:ascii="Gill Sans" w:hAnsi="Gill Sans" w:cs="Gill Sans"/>
          <w:color w:val="000000"/>
          <w:u w:color="000000"/>
          <w:lang w:bidi="he-IL"/>
        </w:rPr>
        <w:t>Renart est obs</w:t>
      </w:r>
      <w:r>
        <w:rPr>
          <w:rFonts w:ascii="Times New Roman" w:hAnsi="Times New Roman"/>
          <w:color w:val="000000"/>
          <w:u w:color="000000"/>
        </w:rPr>
        <w:t>é</w:t>
      </w:r>
      <w:r>
        <w:rPr>
          <w:rFonts w:ascii="Gill Sans" w:hAnsi="Gill Sans" w:cs="Gill Sans"/>
          <w:color w:val="000000"/>
          <w:u w:color="000000"/>
          <w:lang w:bidi="he-IL"/>
        </w:rPr>
        <w:t>d</w:t>
      </w:r>
      <w:r>
        <w:rPr>
          <w:rFonts w:ascii="Times New Roman" w:hAnsi="Times New Roman"/>
          <w:color w:val="000000"/>
          <w:u w:color="000000"/>
        </w:rPr>
        <w:t>é</w:t>
      </w:r>
      <w:r>
        <w:rPr>
          <w:rFonts w:ascii="Gill Sans" w:hAnsi="Gill Sans" w:cs="Gill Sans"/>
          <w:color w:val="000000"/>
          <w:u w:color="000000"/>
          <w:lang w:bidi="he-IL"/>
        </w:rPr>
        <w:t xml:space="preserve"> par le d</w:t>
      </w:r>
      <w:r>
        <w:rPr>
          <w:rFonts w:ascii="Times New Roman" w:hAnsi="Times New Roman"/>
          <w:color w:val="000000"/>
          <w:u w:color="000000"/>
        </w:rPr>
        <w:t>é</w:t>
      </w:r>
      <w:r>
        <w:rPr>
          <w:rFonts w:ascii="Gill Sans" w:hAnsi="Gill Sans" w:cs="Gill Sans"/>
          <w:color w:val="000000"/>
          <w:u w:color="000000"/>
          <w:lang w:bidi="he-IL"/>
        </w:rPr>
        <w:t>sir : manger et copuler et pour y arriver il met en oeuvre sa ressource caract</w:t>
      </w:r>
      <w:r>
        <w:rPr>
          <w:rFonts w:ascii="Times New Roman" w:hAnsi="Times New Roman"/>
          <w:color w:val="000000"/>
          <w:u w:color="000000"/>
        </w:rPr>
        <w:t>é</w:t>
      </w:r>
      <w:r>
        <w:rPr>
          <w:rFonts w:ascii="Gill Sans" w:hAnsi="Gill Sans" w:cs="Gill Sans"/>
          <w:color w:val="000000"/>
          <w:u w:color="000000"/>
          <w:lang w:bidi="he-IL"/>
        </w:rPr>
        <w:t>ristique : la ruse</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0"/>
          <w:numId w:val="33"/>
        </w:numPr>
        <w:tabs>
          <w:tab w:val="left" w:pos="20"/>
          <w:tab w:val="left" w:pos="237"/>
        </w:tabs>
        <w:autoSpaceDE w:val="0"/>
        <w:autoSpaceDN w:val="0"/>
        <w:adjustRightInd w:val="0"/>
        <w:spacing w:line="360" w:lineRule="auto"/>
        <w:ind w:left="237" w:hanging="238"/>
        <w:jc w:val="both"/>
        <w:rPr>
          <w:rFonts w:ascii="Gill Sans" w:hAnsi="Gill Sans" w:cs="Gill Sans"/>
          <w:b/>
          <w:bCs/>
          <w:color w:val="FF0000"/>
          <w:u w:color="000000"/>
          <w:lang w:bidi="he-IL"/>
        </w:rPr>
      </w:pPr>
      <w:r>
        <w:rPr>
          <w:rFonts w:ascii="Gill Sans" w:hAnsi="Gill Sans" w:cs="Gill Sans"/>
          <w:b/>
          <w:bCs/>
          <w:color w:val="FF0000"/>
          <w:u w:color="000000"/>
          <w:lang w:bidi="he-IL"/>
        </w:rPr>
        <w:t xml:space="preserve">Le </w:t>
      </w:r>
      <w:r>
        <w:rPr>
          <w:rFonts w:ascii="Gill Sans" w:hAnsi="Gill Sans" w:cs="Gill Sans"/>
          <w:b/>
          <w:bCs/>
          <w:i/>
          <w:iCs/>
          <w:color w:val="FF0000"/>
          <w:u w:color="000000"/>
          <w:lang w:bidi="he-IL"/>
        </w:rPr>
        <w:t>Roman de la Rose</w:t>
      </w:r>
      <w:r>
        <w:rPr>
          <w:rFonts w:ascii="Gill Sans" w:hAnsi="Gill Sans" w:cs="Gill Sans"/>
          <w:b/>
          <w:bCs/>
          <w:color w:val="FF0000"/>
          <w:u w:color="000000"/>
          <w:lang w:bidi="he-IL"/>
        </w:rPr>
        <w:t xml:space="preserve"> : sans doute l’</w:t>
      </w:r>
      <w:r>
        <w:rPr>
          <w:rFonts w:ascii="Times New Roman" w:hAnsi="Times New Roman"/>
          <w:b/>
          <w:bCs/>
          <w:color w:val="FF0000"/>
          <w:u w:color="000000"/>
        </w:rPr>
        <w:t>œ</w:t>
      </w:r>
      <w:r>
        <w:rPr>
          <w:rFonts w:ascii="Gill Sans" w:hAnsi="Gill Sans" w:cs="Gill Sans"/>
          <w:b/>
          <w:bCs/>
          <w:color w:val="FF0000"/>
          <w:u w:color="000000"/>
          <w:lang w:bidi="he-IL"/>
        </w:rPr>
        <w:t>uvre principale de la p</w:t>
      </w:r>
      <w:r>
        <w:rPr>
          <w:rFonts w:ascii="Times New Roman" w:hAnsi="Times New Roman"/>
          <w:b/>
          <w:bCs/>
          <w:color w:val="FF0000"/>
          <w:u w:color="000000"/>
        </w:rPr>
        <w:t>é</w:t>
      </w:r>
      <w:r>
        <w:rPr>
          <w:rFonts w:ascii="Gill Sans" w:hAnsi="Gill Sans" w:cs="Gill Sans"/>
          <w:b/>
          <w:bCs/>
          <w:color w:val="FF0000"/>
          <w:u w:color="000000"/>
          <w:lang w:bidi="he-IL"/>
        </w:rPr>
        <w:t>riode</w:t>
      </w:r>
    </w:p>
    <w:p w:rsidR="001C3796" w:rsidRDefault="001C3796">
      <w:pPr>
        <w:widowControl w:val="0"/>
        <w:numPr>
          <w:ilvl w:val="2"/>
          <w:numId w:val="33"/>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000000"/>
          <w:lang w:bidi="he-IL"/>
        </w:rPr>
      </w:pPr>
      <w:r>
        <w:rPr>
          <w:rFonts w:ascii="Gill Sans" w:hAnsi="Gill Sans" w:cs="Gill Sans"/>
          <w:color w:val="000000"/>
          <w:u w:color="000000"/>
          <w:lang w:bidi="he-IL"/>
        </w:rPr>
        <w:t>Vers 1237, le jeune lettr</w:t>
      </w:r>
      <w:r>
        <w:rPr>
          <w:rFonts w:ascii="Times New Roman" w:hAnsi="Times New Roman"/>
          <w:color w:val="000000"/>
          <w:u w:color="000000"/>
        </w:rPr>
        <w:t>é</w:t>
      </w:r>
      <w:r>
        <w:rPr>
          <w:rFonts w:ascii="Gill Sans" w:hAnsi="Gill Sans" w:cs="Gill Sans"/>
          <w:color w:val="000000"/>
          <w:u w:color="000000"/>
          <w:lang w:bidi="he-IL"/>
        </w:rPr>
        <w:t>, Guillaume de Lorris entreprend de composer un art d’aimer ; il s’inscrit dans une double lign</w:t>
      </w:r>
      <w:r>
        <w:rPr>
          <w:rFonts w:ascii="Times New Roman" w:hAnsi="Times New Roman"/>
          <w:color w:val="000000"/>
          <w:u w:color="000000"/>
        </w:rPr>
        <w:t>é</w:t>
      </w:r>
      <w:r>
        <w:rPr>
          <w:rFonts w:ascii="Gill Sans" w:hAnsi="Gill Sans" w:cs="Gill Sans"/>
          <w:color w:val="000000"/>
          <w:u w:color="000000"/>
          <w:lang w:bidi="he-IL"/>
        </w:rPr>
        <w:t>e : celle d’Ovide et celle de la po</w:t>
      </w:r>
      <w:r>
        <w:rPr>
          <w:rFonts w:ascii="Times New Roman" w:hAnsi="Times New Roman"/>
          <w:color w:val="000000"/>
          <w:u w:color="000000"/>
        </w:rPr>
        <w:t>é</w:t>
      </w:r>
      <w:r>
        <w:rPr>
          <w:rFonts w:ascii="Gill Sans" w:hAnsi="Gill Sans" w:cs="Gill Sans"/>
          <w:color w:val="000000"/>
          <w:u w:color="000000"/>
          <w:lang w:bidi="he-IL"/>
        </w:rPr>
        <w:t>sie courtoise du si</w:t>
      </w:r>
      <w:r>
        <w:rPr>
          <w:rFonts w:ascii="Times New Roman" w:hAnsi="Times New Roman"/>
          <w:color w:val="000000"/>
          <w:u w:color="000000"/>
        </w:rPr>
        <w:t>è</w:t>
      </w:r>
      <w:r>
        <w:rPr>
          <w:rFonts w:ascii="Gill Sans" w:hAnsi="Gill Sans" w:cs="Gill Sans"/>
          <w:color w:val="000000"/>
          <w:u w:color="000000"/>
          <w:lang w:bidi="he-IL"/>
        </w:rPr>
        <w:t>cle pr</w:t>
      </w:r>
      <w:r>
        <w:rPr>
          <w:rFonts w:ascii="Times New Roman" w:hAnsi="Times New Roman"/>
          <w:color w:val="000000"/>
          <w:u w:color="000000"/>
        </w:rPr>
        <w:t>é</w:t>
      </w:r>
      <w:r>
        <w:rPr>
          <w:rFonts w:ascii="Gill Sans" w:hAnsi="Gill Sans" w:cs="Gill Sans"/>
          <w:color w:val="000000"/>
          <w:u w:color="000000"/>
          <w:lang w:bidi="he-IL"/>
        </w:rPr>
        <w:t>c</w:t>
      </w:r>
      <w:r>
        <w:rPr>
          <w:rFonts w:ascii="Times New Roman" w:hAnsi="Times New Roman"/>
          <w:color w:val="000000"/>
          <w:u w:color="000000"/>
        </w:rPr>
        <w:t>é</w:t>
      </w:r>
      <w:r>
        <w:rPr>
          <w:rFonts w:ascii="Gill Sans" w:hAnsi="Gill Sans" w:cs="Gill Sans"/>
          <w:color w:val="000000"/>
          <w:u w:color="000000"/>
          <w:lang w:bidi="he-IL"/>
        </w:rPr>
        <w:t>dent</w:t>
      </w:r>
    </w:p>
    <w:p w:rsidR="001C3796" w:rsidRDefault="001C3796">
      <w:pPr>
        <w:widowControl w:val="0"/>
        <w:numPr>
          <w:ilvl w:val="2"/>
          <w:numId w:val="33"/>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000000"/>
          <w:lang w:bidi="he-IL"/>
        </w:rPr>
      </w:pPr>
      <w:r>
        <w:rPr>
          <w:rFonts w:ascii="Gill Sans" w:hAnsi="Gill Sans" w:cs="Gill Sans"/>
          <w:color w:val="000000"/>
          <w:u w:color="000000"/>
          <w:lang w:bidi="he-IL"/>
        </w:rPr>
        <w:t>Il pr</w:t>
      </w:r>
      <w:r>
        <w:rPr>
          <w:rFonts w:ascii="Times New Roman" w:hAnsi="Times New Roman"/>
          <w:color w:val="000000"/>
          <w:u w:color="000000"/>
        </w:rPr>
        <w:t>é</w:t>
      </w:r>
      <w:r>
        <w:rPr>
          <w:rFonts w:ascii="Gill Sans" w:hAnsi="Gill Sans" w:cs="Gill Sans"/>
          <w:color w:val="000000"/>
          <w:u w:color="000000"/>
          <w:lang w:bidi="he-IL"/>
        </w:rPr>
        <w:t>sente son po</w:t>
      </w:r>
      <w:r>
        <w:rPr>
          <w:rFonts w:ascii="Times New Roman" w:hAnsi="Times New Roman"/>
          <w:color w:val="000000"/>
          <w:u w:color="000000"/>
        </w:rPr>
        <w:t>è</w:t>
      </w:r>
      <w:r>
        <w:rPr>
          <w:rFonts w:ascii="Gill Sans" w:hAnsi="Gill Sans" w:cs="Gill Sans"/>
          <w:color w:val="000000"/>
          <w:u w:color="000000"/>
          <w:lang w:bidi="he-IL"/>
        </w:rPr>
        <w:t>me comme le r</w:t>
      </w:r>
      <w:r>
        <w:rPr>
          <w:rFonts w:ascii="Times New Roman" w:hAnsi="Times New Roman"/>
          <w:color w:val="000000"/>
          <w:u w:color="000000"/>
        </w:rPr>
        <w:t>é</w:t>
      </w:r>
      <w:r>
        <w:rPr>
          <w:rFonts w:ascii="Gill Sans" w:hAnsi="Gill Sans" w:cs="Gill Sans"/>
          <w:color w:val="000000"/>
          <w:u w:color="000000"/>
          <w:lang w:bidi="he-IL"/>
        </w:rPr>
        <w:t>cit d’un songe et adopte le principe de l’all</w:t>
      </w:r>
      <w:r>
        <w:rPr>
          <w:rFonts w:ascii="Times New Roman" w:hAnsi="Times New Roman"/>
          <w:color w:val="000000"/>
          <w:u w:color="000000"/>
        </w:rPr>
        <w:t>é</w:t>
      </w:r>
      <w:r>
        <w:rPr>
          <w:rFonts w:ascii="Gill Sans" w:hAnsi="Gill Sans" w:cs="Gill Sans"/>
          <w:color w:val="000000"/>
          <w:u w:color="000000"/>
          <w:lang w:bidi="he-IL"/>
        </w:rPr>
        <w:t xml:space="preserve">gorie ; c’est une </w:t>
      </w:r>
      <w:r>
        <w:rPr>
          <w:rFonts w:ascii="Times New Roman" w:hAnsi="Times New Roman"/>
          <w:color w:val="000000"/>
          <w:u w:color="000000"/>
        </w:rPr>
        <w:t>é</w:t>
      </w:r>
      <w:r>
        <w:rPr>
          <w:rFonts w:ascii="Gill Sans" w:hAnsi="Gill Sans" w:cs="Gill Sans"/>
          <w:color w:val="000000"/>
          <w:u w:color="000000"/>
          <w:lang w:bidi="he-IL"/>
        </w:rPr>
        <w:t xml:space="preserve">ducation </w:t>
      </w:r>
      <w:r>
        <w:rPr>
          <w:rFonts w:ascii="Times New Roman" w:hAnsi="Times New Roman"/>
          <w:color w:val="000000"/>
          <w:u w:color="000000"/>
        </w:rPr>
        <w:t>à</w:t>
      </w:r>
      <w:r>
        <w:rPr>
          <w:rFonts w:ascii="Gill Sans" w:hAnsi="Gill Sans" w:cs="Gill Sans"/>
          <w:color w:val="000000"/>
          <w:u w:color="000000"/>
          <w:lang w:bidi="he-IL"/>
        </w:rPr>
        <w:t xml:space="preserve"> la morale amoureuse sous l’</w:t>
      </w:r>
      <w:r>
        <w:rPr>
          <w:rFonts w:ascii="Times New Roman" w:hAnsi="Times New Roman"/>
          <w:color w:val="000000"/>
          <w:u w:color="000000"/>
        </w:rPr>
        <w:t>é</w:t>
      </w:r>
      <w:r>
        <w:rPr>
          <w:rFonts w:ascii="Gill Sans" w:hAnsi="Gill Sans" w:cs="Gill Sans"/>
          <w:color w:val="000000"/>
          <w:u w:color="000000"/>
          <w:lang w:bidi="he-IL"/>
        </w:rPr>
        <w:t>gide de la courtoisie</w:t>
      </w:r>
    </w:p>
    <w:p w:rsidR="001C3796" w:rsidRDefault="001C3796">
      <w:pPr>
        <w:widowControl w:val="0"/>
        <w:numPr>
          <w:ilvl w:val="2"/>
          <w:numId w:val="33"/>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000000"/>
          <w:lang w:bidi="he-IL"/>
        </w:rPr>
      </w:pPr>
      <w:r>
        <w:rPr>
          <w:rFonts w:ascii="Gill Sans" w:hAnsi="Gill Sans" w:cs="Gill Sans"/>
          <w:color w:val="000000"/>
          <w:u w:color="000000"/>
          <w:lang w:bidi="he-IL"/>
        </w:rPr>
        <w:t>Un jeune homme de 20 ans se trouve au milieu d’un lieux merveilleux, un locus amoenus par excellence, le Jardin d’Amour. Ce jardin est enclos de murailles sur lesquelles sont peintes des choses laides et tristes, ainsi rejet</w:t>
      </w:r>
      <w:r>
        <w:rPr>
          <w:rFonts w:ascii="Times New Roman" w:hAnsi="Times New Roman"/>
          <w:color w:val="000000"/>
          <w:u w:color="000000"/>
        </w:rPr>
        <w:t>é</w:t>
      </w:r>
      <w:r>
        <w:rPr>
          <w:rFonts w:ascii="Gill Sans" w:hAnsi="Gill Sans" w:cs="Gill Sans"/>
          <w:color w:val="000000"/>
          <w:u w:color="000000"/>
          <w:lang w:bidi="he-IL"/>
        </w:rPr>
        <w:t>es en dehors du jardin des d</w:t>
      </w:r>
      <w:r>
        <w:rPr>
          <w:rFonts w:ascii="Times New Roman" w:hAnsi="Times New Roman"/>
          <w:color w:val="000000"/>
          <w:u w:color="000000"/>
        </w:rPr>
        <w:t>é</w:t>
      </w:r>
      <w:r>
        <w:rPr>
          <w:rFonts w:ascii="Gill Sans" w:hAnsi="Gill Sans" w:cs="Gill Sans"/>
          <w:color w:val="000000"/>
          <w:u w:color="000000"/>
          <w:lang w:bidi="he-IL"/>
        </w:rPr>
        <w:t>lices. Dans ce jardin, il voit une rose magnifique et le dieu Amour lui perce le coeur d’une fl</w:t>
      </w:r>
      <w:r>
        <w:rPr>
          <w:rFonts w:ascii="Times New Roman" w:hAnsi="Times New Roman"/>
          <w:color w:val="000000"/>
          <w:u w:color="000000"/>
        </w:rPr>
        <w:t>è</w:t>
      </w:r>
      <w:r>
        <w:rPr>
          <w:rFonts w:ascii="Gill Sans" w:hAnsi="Gill Sans" w:cs="Gill Sans"/>
          <w:color w:val="000000"/>
          <w:u w:color="000000"/>
          <w:lang w:bidi="he-IL"/>
        </w:rPr>
        <w:t>che. D</w:t>
      </w:r>
      <w:r>
        <w:rPr>
          <w:rFonts w:ascii="Times New Roman" w:hAnsi="Times New Roman"/>
          <w:color w:val="000000"/>
          <w:u w:color="000000"/>
        </w:rPr>
        <w:t>è</w:t>
      </w:r>
      <w:r>
        <w:rPr>
          <w:rFonts w:ascii="Gill Sans" w:hAnsi="Gill Sans" w:cs="Gill Sans"/>
          <w:color w:val="000000"/>
          <w:u w:color="000000"/>
          <w:lang w:bidi="he-IL"/>
        </w:rPr>
        <w:t>s lors il n’a plus qu’un d</w:t>
      </w:r>
      <w:r>
        <w:rPr>
          <w:rFonts w:ascii="Times New Roman" w:hAnsi="Times New Roman"/>
          <w:color w:val="000000"/>
          <w:u w:color="000000"/>
        </w:rPr>
        <w:t>é</w:t>
      </w:r>
      <w:r>
        <w:rPr>
          <w:rFonts w:ascii="Gill Sans" w:hAnsi="Gill Sans" w:cs="Gill Sans"/>
          <w:color w:val="000000"/>
          <w:u w:color="000000"/>
          <w:lang w:bidi="he-IL"/>
        </w:rPr>
        <w:t>sir ; cueillir la rose.  Pour cela, il se fait vassal d’Amour et il re</w:t>
      </w:r>
      <w:r>
        <w:rPr>
          <w:rFonts w:ascii="Times New Roman" w:hAnsi="Times New Roman"/>
          <w:color w:val="000000"/>
          <w:u w:color="000000"/>
        </w:rPr>
        <w:t>ç</w:t>
      </w:r>
      <w:r>
        <w:rPr>
          <w:rFonts w:ascii="Gill Sans" w:hAnsi="Gill Sans" w:cs="Gill Sans"/>
          <w:color w:val="000000"/>
          <w:u w:color="000000"/>
          <w:lang w:bidi="he-IL"/>
        </w:rPr>
        <w:t>oit l’aide de personnages all</w:t>
      </w:r>
      <w:r>
        <w:rPr>
          <w:rFonts w:ascii="Times New Roman" w:hAnsi="Times New Roman"/>
          <w:color w:val="000000"/>
          <w:u w:color="000000"/>
        </w:rPr>
        <w:t>é</w:t>
      </w:r>
      <w:r>
        <w:rPr>
          <w:rFonts w:ascii="Gill Sans" w:hAnsi="Gill Sans" w:cs="Gill Sans"/>
          <w:color w:val="000000"/>
          <w:u w:color="000000"/>
          <w:lang w:bidi="he-IL"/>
        </w:rPr>
        <w:t>goriques au cours de sa qu</w:t>
      </w:r>
      <w:r>
        <w:rPr>
          <w:rFonts w:ascii="Times New Roman" w:hAnsi="Times New Roman"/>
          <w:color w:val="000000"/>
          <w:u w:color="000000"/>
        </w:rPr>
        <w:t>ê</w:t>
      </w:r>
      <w:r>
        <w:rPr>
          <w:rFonts w:ascii="Gill Sans" w:hAnsi="Gill Sans" w:cs="Gill Sans"/>
          <w:color w:val="000000"/>
          <w:u w:color="000000"/>
          <w:lang w:bidi="he-IL"/>
        </w:rPr>
        <w:t>te mais il doit aussi lutter contre des forces plus mauvaises. Le jeune homme se lance dans un monologue de d</w:t>
      </w:r>
      <w:r>
        <w:rPr>
          <w:rFonts w:ascii="Times New Roman" w:hAnsi="Times New Roman"/>
          <w:color w:val="000000"/>
          <w:u w:color="000000"/>
        </w:rPr>
        <w:t>é</w:t>
      </w:r>
      <w:r>
        <w:rPr>
          <w:rFonts w:ascii="Gill Sans" w:hAnsi="Gill Sans" w:cs="Gill Sans"/>
          <w:color w:val="000000"/>
          <w:u w:color="000000"/>
          <w:lang w:bidi="he-IL"/>
        </w:rPr>
        <w:t>sespoir et c’est l</w:t>
      </w:r>
      <w:r>
        <w:rPr>
          <w:rFonts w:ascii="Times New Roman" w:hAnsi="Times New Roman"/>
          <w:color w:val="000000"/>
          <w:u w:color="000000"/>
        </w:rPr>
        <w:t>à</w:t>
      </w:r>
      <w:r>
        <w:rPr>
          <w:rFonts w:ascii="Gill Sans" w:hAnsi="Gill Sans" w:cs="Gill Sans"/>
          <w:color w:val="000000"/>
          <w:u w:color="000000"/>
          <w:lang w:bidi="he-IL"/>
        </w:rPr>
        <w:t xml:space="preserve"> que s’arr</w:t>
      </w:r>
      <w:r>
        <w:rPr>
          <w:rFonts w:ascii="Times New Roman" w:hAnsi="Times New Roman"/>
          <w:color w:val="000000"/>
          <w:u w:color="000000"/>
        </w:rPr>
        <w:t>ê</w:t>
      </w:r>
      <w:r>
        <w:rPr>
          <w:rFonts w:ascii="Gill Sans" w:hAnsi="Gill Sans" w:cs="Gill Sans"/>
          <w:color w:val="000000"/>
          <w:u w:color="000000"/>
          <w:lang w:bidi="he-IL"/>
        </w:rPr>
        <w:t>te le texte de Lorris</w:t>
      </w:r>
    </w:p>
    <w:p w:rsidR="001C3796" w:rsidRDefault="001C3796">
      <w:pPr>
        <w:widowControl w:val="0"/>
        <w:numPr>
          <w:ilvl w:val="2"/>
          <w:numId w:val="33"/>
        </w:numPr>
        <w:tabs>
          <w:tab w:val="left" w:pos="480"/>
          <w:tab w:val="left" w:pos="720"/>
        </w:tabs>
        <w:autoSpaceDE w:val="0"/>
        <w:autoSpaceDN w:val="0"/>
        <w:adjustRightInd w:val="0"/>
        <w:spacing w:line="360" w:lineRule="auto"/>
        <w:ind w:left="720" w:hanging="720"/>
        <w:jc w:val="both"/>
        <w:rPr>
          <w:rFonts w:ascii="Gill Sans" w:hAnsi="Gill Sans" w:cs="Gill Sans"/>
          <w:color w:val="000000"/>
          <w:u w:color="000000"/>
          <w:lang w:bidi="he-IL"/>
        </w:rPr>
      </w:pPr>
      <w:r>
        <w:rPr>
          <w:rFonts w:ascii="Gill Sans" w:hAnsi="Gill Sans" w:cs="Gill Sans"/>
          <w:color w:val="000000"/>
          <w:u w:color="000000"/>
          <w:lang w:bidi="he-IL"/>
        </w:rPr>
        <w:t>40 ans plus tard, Jean de Meung compose une deuxi</w:t>
      </w:r>
      <w:r>
        <w:rPr>
          <w:rFonts w:ascii="Times New Roman" w:hAnsi="Times New Roman"/>
          <w:color w:val="000000"/>
          <w:u w:color="000000"/>
        </w:rPr>
        <w:t>è</w:t>
      </w:r>
      <w:r>
        <w:rPr>
          <w:rFonts w:ascii="Gill Sans" w:hAnsi="Gill Sans" w:cs="Gill Sans"/>
          <w:color w:val="000000"/>
          <w:u w:color="000000"/>
          <w:lang w:bidi="he-IL"/>
        </w:rPr>
        <w:t>me partie au roman de la rose : il reprend les m</w:t>
      </w:r>
      <w:r>
        <w:rPr>
          <w:rFonts w:ascii="Times New Roman" w:hAnsi="Times New Roman"/>
          <w:color w:val="000000"/>
          <w:u w:color="000000"/>
        </w:rPr>
        <w:t>ê</w:t>
      </w:r>
      <w:r>
        <w:rPr>
          <w:rFonts w:ascii="Gill Sans" w:hAnsi="Gill Sans" w:cs="Gill Sans"/>
          <w:color w:val="000000"/>
          <w:u w:color="000000"/>
          <w:lang w:bidi="he-IL"/>
        </w:rPr>
        <w:t>mes personnages et modifie le ton et la mani</w:t>
      </w:r>
      <w:r>
        <w:rPr>
          <w:rFonts w:ascii="Times New Roman" w:hAnsi="Times New Roman"/>
          <w:color w:val="000000"/>
          <w:u w:color="000000"/>
        </w:rPr>
        <w:t>è</w:t>
      </w:r>
      <w:r>
        <w:rPr>
          <w:rFonts w:ascii="Gill Sans" w:hAnsi="Gill Sans" w:cs="Gill Sans"/>
          <w:color w:val="000000"/>
          <w:u w:color="000000"/>
          <w:lang w:bidi="he-IL"/>
        </w:rPr>
        <w:t>re, il offre un ton plus didactique et d</w:t>
      </w:r>
      <w:r>
        <w:rPr>
          <w:rFonts w:ascii="Times New Roman" w:hAnsi="Times New Roman"/>
          <w:color w:val="000000"/>
          <w:u w:color="000000"/>
        </w:rPr>
        <w:t>é</w:t>
      </w:r>
      <w:r>
        <w:rPr>
          <w:rFonts w:ascii="Gill Sans" w:hAnsi="Gill Sans" w:cs="Gill Sans"/>
          <w:color w:val="000000"/>
          <w:u w:color="000000"/>
          <w:lang w:bidi="he-IL"/>
        </w:rPr>
        <w:t>livre une formation encyclop</w:t>
      </w:r>
      <w:r>
        <w:rPr>
          <w:rFonts w:ascii="Times New Roman" w:hAnsi="Times New Roman"/>
          <w:color w:val="000000"/>
          <w:u w:color="000000"/>
        </w:rPr>
        <w:t>é</w:t>
      </w:r>
      <w:r>
        <w:rPr>
          <w:rFonts w:ascii="Gill Sans" w:hAnsi="Gill Sans" w:cs="Gill Sans"/>
          <w:color w:val="000000"/>
          <w:u w:color="000000"/>
          <w:lang w:bidi="he-IL"/>
        </w:rPr>
        <w:t xml:space="preserve">dique touchant </w:t>
      </w:r>
      <w:r>
        <w:rPr>
          <w:rFonts w:ascii="Times New Roman" w:hAnsi="Times New Roman"/>
          <w:color w:val="000000"/>
          <w:u w:color="000000"/>
        </w:rPr>
        <w:t>à</w:t>
      </w:r>
      <w:r>
        <w:rPr>
          <w:rFonts w:ascii="Gill Sans" w:hAnsi="Gill Sans" w:cs="Gill Sans"/>
          <w:color w:val="000000"/>
          <w:u w:color="000000"/>
          <w:lang w:bidi="he-IL"/>
        </w:rPr>
        <w:t xml:space="preserve"> tous les domaines ; il devient aussi plus satirique et critique les femmes et l’amour id</w:t>
      </w:r>
      <w:r>
        <w:rPr>
          <w:rFonts w:ascii="Times New Roman" w:hAnsi="Times New Roman"/>
          <w:color w:val="000000"/>
          <w:u w:color="000000"/>
        </w:rPr>
        <w:t>é</w:t>
      </w:r>
      <w:r>
        <w:rPr>
          <w:rFonts w:ascii="Gill Sans" w:hAnsi="Gill Sans" w:cs="Gill Sans"/>
          <w:color w:val="000000"/>
          <w:u w:color="000000"/>
          <w:lang w:bidi="he-IL"/>
        </w:rPr>
        <w:t>alis</w:t>
      </w:r>
      <w:r>
        <w:rPr>
          <w:rFonts w:ascii="Times New Roman" w:hAnsi="Times New Roman"/>
          <w:color w:val="000000"/>
          <w:u w:color="000000"/>
        </w:rPr>
        <w:t>é</w:t>
      </w:r>
      <w:r>
        <w:rPr>
          <w:rFonts w:ascii="Gill Sans" w:hAnsi="Gill Sans" w:cs="Gill Sans"/>
          <w:color w:val="000000"/>
          <w:u w:color="000000"/>
          <w:lang w:bidi="he-IL"/>
        </w:rPr>
        <w:t xml:space="preserve"> ; son anti f</w:t>
      </w:r>
      <w:r>
        <w:rPr>
          <w:rFonts w:ascii="Times New Roman" w:hAnsi="Times New Roman"/>
          <w:color w:val="000000"/>
          <w:u w:color="000000"/>
        </w:rPr>
        <w:t>é</w:t>
      </w:r>
      <w:r>
        <w:rPr>
          <w:rFonts w:ascii="Gill Sans" w:hAnsi="Gill Sans" w:cs="Gill Sans"/>
          <w:color w:val="000000"/>
          <w:u w:color="000000"/>
          <w:lang w:bidi="he-IL"/>
        </w:rPr>
        <w:t>minisme et sa critique des ordres mendiants ont donn</w:t>
      </w:r>
      <w:r>
        <w:rPr>
          <w:rFonts w:ascii="Times New Roman" w:hAnsi="Times New Roman"/>
          <w:color w:val="000000"/>
          <w:u w:color="000000"/>
        </w:rPr>
        <w:t>é</w:t>
      </w:r>
      <w:r>
        <w:rPr>
          <w:rFonts w:ascii="Gill Sans" w:hAnsi="Gill Sans" w:cs="Gill Sans"/>
          <w:color w:val="000000"/>
          <w:u w:color="000000"/>
          <w:lang w:bidi="he-IL"/>
        </w:rPr>
        <w:t xml:space="preserve"> mati</w:t>
      </w:r>
      <w:r>
        <w:rPr>
          <w:rFonts w:ascii="Times New Roman" w:hAnsi="Times New Roman"/>
          <w:color w:val="000000"/>
          <w:u w:color="000000"/>
        </w:rPr>
        <w:t>è</w:t>
      </w:r>
      <w:r>
        <w:rPr>
          <w:rFonts w:ascii="Gill Sans" w:hAnsi="Gill Sans" w:cs="Gill Sans"/>
          <w:color w:val="000000"/>
          <w:u w:color="000000"/>
          <w:lang w:bidi="he-IL"/>
        </w:rPr>
        <w:t xml:space="preserve">re </w:t>
      </w:r>
      <w:r>
        <w:rPr>
          <w:rFonts w:ascii="Times New Roman" w:hAnsi="Times New Roman"/>
          <w:color w:val="000000"/>
          <w:u w:color="000000"/>
        </w:rPr>
        <w:t>à</w:t>
      </w:r>
      <w:r>
        <w:rPr>
          <w:rFonts w:ascii="Gill Sans" w:hAnsi="Gill Sans" w:cs="Gill Sans"/>
          <w:color w:val="000000"/>
          <w:u w:color="000000"/>
          <w:lang w:bidi="he-IL"/>
        </w:rPr>
        <w:t xml:space="preserve"> pol</w:t>
      </w:r>
      <w:r>
        <w:rPr>
          <w:rFonts w:ascii="Times New Roman" w:hAnsi="Times New Roman"/>
          <w:color w:val="000000"/>
          <w:u w:color="000000"/>
        </w:rPr>
        <w:t>é</w:t>
      </w:r>
      <w:r>
        <w:rPr>
          <w:rFonts w:ascii="Gill Sans" w:hAnsi="Gill Sans" w:cs="Gill Sans"/>
          <w:color w:val="000000"/>
          <w:u w:color="000000"/>
          <w:lang w:bidi="he-IL"/>
        </w:rPr>
        <w:t>mique</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0"/>
          <w:numId w:val="3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Arras et ses bourgeois deviennent le lieu, la mati</w:t>
      </w:r>
      <w:r>
        <w:rPr>
          <w:rFonts w:ascii="Times New Roman" w:hAnsi="Times New Roman"/>
          <w:color w:val="000000"/>
          <w:u w:color="000000"/>
        </w:rPr>
        <w:t>è</w:t>
      </w:r>
      <w:r>
        <w:rPr>
          <w:rFonts w:ascii="Gill Sans" w:hAnsi="Gill Sans" w:cs="Gill Sans"/>
          <w:color w:val="000000"/>
          <w:u w:color="000000"/>
          <w:lang w:bidi="he-IL"/>
        </w:rPr>
        <w:t>re et le destinataire d’une nouvelle po</w:t>
      </w:r>
      <w:r>
        <w:rPr>
          <w:rFonts w:ascii="Times New Roman" w:hAnsi="Times New Roman"/>
          <w:color w:val="000000"/>
          <w:u w:color="000000"/>
        </w:rPr>
        <w:t>é</w:t>
      </w:r>
      <w:r>
        <w:rPr>
          <w:rFonts w:ascii="Gill Sans" w:hAnsi="Gill Sans" w:cs="Gill Sans"/>
          <w:color w:val="000000"/>
          <w:u w:color="000000"/>
          <w:lang w:bidi="he-IL"/>
        </w:rPr>
        <w:t>sie</w:t>
      </w:r>
    </w:p>
    <w:p w:rsidR="001C3796" w:rsidRDefault="001C3796">
      <w:pPr>
        <w:widowControl w:val="0"/>
        <w:numPr>
          <w:ilvl w:val="0"/>
          <w:numId w:val="34"/>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000000"/>
          <w:lang w:bidi="he-IL"/>
        </w:rPr>
      </w:pPr>
      <w:r>
        <w:rPr>
          <w:rFonts w:ascii="Gill Sans" w:hAnsi="Gill Sans" w:cs="Gill Sans"/>
          <w:b/>
          <w:bCs/>
          <w:color w:val="000000"/>
          <w:u w:color="000000"/>
          <w:lang w:bidi="he-IL"/>
        </w:rPr>
        <w:t>Le po</w:t>
      </w:r>
      <w:r>
        <w:rPr>
          <w:rFonts w:ascii="Times New Roman" w:hAnsi="Times New Roman"/>
          <w:b/>
          <w:bCs/>
          <w:color w:val="000000"/>
          <w:u w:color="000000"/>
        </w:rPr>
        <w:t>è</w:t>
      </w:r>
      <w:r>
        <w:rPr>
          <w:rFonts w:ascii="Gill Sans" w:hAnsi="Gill Sans" w:cs="Gill Sans"/>
          <w:b/>
          <w:bCs/>
          <w:color w:val="000000"/>
          <w:u w:color="000000"/>
          <w:lang w:bidi="he-IL"/>
        </w:rPr>
        <w:t xml:space="preserve">te commence </w:t>
      </w:r>
      <w:r>
        <w:rPr>
          <w:rFonts w:ascii="Times New Roman" w:hAnsi="Times New Roman"/>
          <w:b/>
          <w:bCs/>
          <w:color w:val="000000"/>
          <w:u w:color="000000"/>
        </w:rPr>
        <w:t>à</w:t>
      </w:r>
      <w:r>
        <w:rPr>
          <w:rFonts w:ascii="Gill Sans" w:hAnsi="Gill Sans" w:cs="Gill Sans"/>
          <w:b/>
          <w:bCs/>
          <w:color w:val="000000"/>
          <w:u w:color="000000"/>
          <w:lang w:bidi="he-IL"/>
        </w:rPr>
        <w:t xml:space="preserve"> </w:t>
      </w:r>
      <w:r>
        <w:rPr>
          <w:rFonts w:ascii="Times New Roman" w:hAnsi="Times New Roman"/>
          <w:b/>
          <w:bCs/>
          <w:color w:val="000000"/>
          <w:u w:color="000000"/>
        </w:rPr>
        <w:t>é</w:t>
      </w:r>
      <w:r>
        <w:rPr>
          <w:rFonts w:ascii="Gill Sans" w:hAnsi="Gill Sans" w:cs="Gill Sans"/>
          <w:b/>
          <w:bCs/>
          <w:color w:val="000000"/>
          <w:u w:color="000000"/>
          <w:lang w:bidi="he-IL"/>
        </w:rPr>
        <w:t>crire en son nom</w:t>
      </w:r>
    </w:p>
    <w:p w:rsidR="001C3796" w:rsidRDefault="001C3796">
      <w:pPr>
        <w:widowControl w:val="0"/>
        <w:numPr>
          <w:ilvl w:val="0"/>
          <w:numId w:val="3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Times New Roman" w:hAnsi="Times New Roman"/>
          <w:color w:val="000000"/>
          <w:u w:color="000000"/>
        </w:rPr>
        <w:t>À</w:t>
      </w:r>
      <w:r>
        <w:rPr>
          <w:rFonts w:ascii="Gill Sans" w:hAnsi="Gill Sans" w:cs="Gill Sans"/>
          <w:color w:val="000000"/>
          <w:u w:color="000000"/>
          <w:lang w:bidi="he-IL"/>
        </w:rPr>
        <w:t xml:space="preserve"> Paris, de nombreux po</w:t>
      </w:r>
      <w:r>
        <w:rPr>
          <w:rFonts w:ascii="Times New Roman" w:hAnsi="Times New Roman"/>
          <w:color w:val="000000"/>
          <w:u w:color="000000"/>
        </w:rPr>
        <w:t>è</w:t>
      </w:r>
      <w:r>
        <w:rPr>
          <w:rFonts w:ascii="Gill Sans" w:hAnsi="Gill Sans" w:cs="Gill Sans"/>
          <w:color w:val="000000"/>
          <w:u w:color="000000"/>
          <w:lang w:bidi="he-IL"/>
        </w:rPr>
        <w:t xml:space="preserve">tes exercent leur talent et </w:t>
      </w:r>
      <w:r>
        <w:rPr>
          <w:rFonts w:ascii="Times New Roman" w:hAnsi="Times New Roman"/>
          <w:color w:val="000000"/>
          <w:u w:color="000000"/>
        </w:rPr>
        <w:t>é</w:t>
      </w:r>
      <w:r>
        <w:rPr>
          <w:rFonts w:ascii="Gill Sans" w:hAnsi="Gill Sans" w:cs="Gill Sans"/>
          <w:color w:val="000000"/>
          <w:u w:color="000000"/>
          <w:lang w:bidi="he-IL"/>
        </w:rPr>
        <w:t xml:space="preserve">crivent en leur nom : </w:t>
      </w:r>
      <w:r>
        <w:rPr>
          <w:rFonts w:ascii="Gill Sans" w:hAnsi="Gill Sans" w:cs="Gill Sans"/>
          <w:b/>
          <w:bCs/>
          <w:color w:val="FF0000"/>
          <w:u w:color="000000"/>
          <w:lang w:bidi="he-IL"/>
        </w:rPr>
        <w:t>Rutebeuf</w:t>
      </w:r>
      <w:r>
        <w:rPr>
          <w:rFonts w:ascii="Gill Sans" w:hAnsi="Gill Sans" w:cs="Gill Sans"/>
          <w:color w:val="000000"/>
          <w:u w:color="000000"/>
          <w:lang w:bidi="he-IL"/>
        </w:rPr>
        <w:t>, clerc form</w:t>
      </w:r>
      <w:r>
        <w:rPr>
          <w:rFonts w:ascii="Times New Roman" w:hAnsi="Times New Roman"/>
          <w:color w:val="000000"/>
          <w:u w:color="000000"/>
        </w:rPr>
        <w:t>é</w:t>
      </w:r>
      <w:r>
        <w:rPr>
          <w:rFonts w:ascii="Gill Sans" w:hAnsi="Gill Sans" w:cs="Gill Sans"/>
          <w:color w:val="000000"/>
          <w:u w:color="000000"/>
          <w:lang w:bidi="he-IL"/>
        </w:rPr>
        <w:t xml:space="preserve"> </w:t>
      </w:r>
      <w:r>
        <w:rPr>
          <w:rFonts w:ascii="Times New Roman" w:hAnsi="Times New Roman"/>
          <w:color w:val="000000"/>
          <w:u w:color="000000"/>
        </w:rPr>
        <w:t>à</w:t>
      </w:r>
      <w:r>
        <w:rPr>
          <w:rFonts w:ascii="Gill Sans" w:hAnsi="Gill Sans" w:cs="Gill Sans"/>
          <w:color w:val="000000"/>
          <w:u w:color="000000"/>
          <w:lang w:bidi="he-IL"/>
        </w:rPr>
        <w:t xml:space="preserve"> l’universit</w:t>
      </w:r>
      <w:r>
        <w:rPr>
          <w:rFonts w:ascii="Times New Roman" w:hAnsi="Times New Roman"/>
          <w:color w:val="000000"/>
          <w:u w:color="000000"/>
        </w:rPr>
        <w:t>é</w:t>
      </w:r>
      <w:r>
        <w:rPr>
          <w:rFonts w:ascii="Gill Sans" w:hAnsi="Gill Sans" w:cs="Gill Sans"/>
          <w:color w:val="000000"/>
          <w:u w:color="000000"/>
          <w:lang w:bidi="he-IL"/>
        </w:rPr>
        <w:t xml:space="preserve"> qui tente de vivre de sa plume en la mettant au service des puissants en essayant de vendre ses chansons ; il compose des po</w:t>
      </w:r>
      <w:r>
        <w:rPr>
          <w:rFonts w:ascii="Times New Roman" w:hAnsi="Times New Roman"/>
          <w:color w:val="000000"/>
          <w:u w:color="000000"/>
        </w:rPr>
        <w:t>è</w:t>
      </w:r>
      <w:r>
        <w:rPr>
          <w:rFonts w:ascii="Gill Sans" w:hAnsi="Gill Sans" w:cs="Gill Sans"/>
          <w:color w:val="000000"/>
          <w:u w:color="000000"/>
          <w:lang w:bidi="he-IL"/>
        </w:rPr>
        <w:t>mes pour combattre les ordres mendiants et des dits, des po</w:t>
      </w:r>
      <w:r>
        <w:rPr>
          <w:rFonts w:ascii="Times New Roman" w:hAnsi="Times New Roman"/>
          <w:color w:val="000000"/>
          <w:u w:color="000000"/>
        </w:rPr>
        <w:t>è</w:t>
      </w:r>
      <w:r>
        <w:rPr>
          <w:rFonts w:ascii="Gill Sans" w:hAnsi="Gill Sans" w:cs="Gill Sans"/>
          <w:color w:val="000000"/>
          <w:u w:color="000000"/>
          <w:lang w:bidi="he-IL"/>
        </w:rPr>
        <w:t xml:space="preserve">mes de forme libre </w:t>
      </w:r>
      <w:r>
        <w:rPr>
          <w:rFonts w:ascii="Times New Roman" w:hAnsi="Times New Roman"/>
          <w:color w:val="000000"/>
          <w:u w:color="000000"/>
        </w:rPr>
        <w:t>à</w:t>
      </w:r>
      <w:r>
        <w:rPr>
          <w:rFonts w:ascii="Gill Sans" w:hAnsi="Gill Sans" w:cs="Gill Sans"/>
          <w:color w:val="000000"/>
          <w:u w:color="000000"/>
          <w:lang w:bidi="he-IL"/>
        </w:rPr>
        <w:t xml:space="preserve"> l’inspiration proche de celle des cong</w:t>
      </w:r>
      <w:r>
        <w:rPr>
          <w:rFonts w:ascii="Times New Roman" w:hAnsi="Times New Roman"/>
          <w:color w:val="000000"/>
          <w:u w:color="000000"/>
        </w:rPr>
        <w:t>é</w:t>
      </w:r>
      <w:r>
        <w:rPr>
          <w:rFonts w:ascii="Gill Sans" w:hAnsi="Gill Sans" w:cs="Gill Sans"/>
          <w:color w:val="000000"/>
          <w:u w:color="000000"/>
          <w:lang w:bidi="he-IL"/>
        </w:rPr>
        <w:t xml:space="preserve">s ; il s’adresse </w:t>
      </w:r>
      <w:r>
        <w:rPr>
          <w:rFonts w:ascii="Times New Roman" w:hAnsi="Times New Roman"/>
          <w:color w:val="000000"/>
          <w:u w:color="000000"/>
        </w:rPr>
        <w:t>à</w:t>
      </w:r>
      <w:r>
        <w:rPr>
          <w:rFonts w:ascii="Gill Sans" w:hAnsi="Gill Sans" w:cs="Gill Sans"/>
          <w:color w:val="000000"/>
          <w:u w:color="000000"/>
          <w:lang w:bidi="he-IL"/>
        </w:rPr>
        <w:t xml:space="preserve"> ses amis pour </w:t>
      </w:r>
      <w:r>
        <w:rPr>
          <w:rFonts w:ascii="Times New Roman" w:hAnsi="Times New Roman"/>
          <w:color w:val="000000"/>
          <w:u w:color="000000"/>
        </w:rPr>
        <w:t>é</w:t>
      </w:r>
      <w:r>
        <w:rPr>
          <w:rFonts w:ascii="Gill Sans" w:hAnsi="Gill Sans" w:cs="Gill Sans"/>
          <w:color w:val="000000"/>
          <w:u w:color="000000"/>
          <w:lang w:bidi="he-IL"/>
        </w:rPr>
        <w:t>voquer la mis</w:t>
      </w:r>
      <w:r>
        <w:rPr>
          <w:rFonts w:ascii="Times New Roman" w:hAnsi="Times New Roman"/>
          <w:color w:val="000000"/>
          <w:u w:color="000000"/>
        </w:rPr>
        <w:t>è</w:t>
      </w:r>
      <w:r>
        <w:rPr>
          <w:rFonts w:ascii="Gill Sans" w:hAnsi="Gill Sans" w:cs="Gill Sans"/>
          <w:color w:val="000000"/>
          <w:u w:color="000000"/>
          <w:lang w:bidi="he-IL"/>
        </w:rPr>
        <w:t xml:space="preserve">re de la </w:t>
      </w:r>
      <w:r>
        <w:rPr>
          <w:rFonts w:ascii="Gill Sans" w:hAnsi="Gill Sans" w:cs="Gill Sans" w:hint="eastAsia"/>
          <w:color w:val="000000"/>
          <w:u w:color="000000"/>
          <w:lang w:bidi="he-IL"/>
        </w:rPr>
        <w:t>«</w:t>
      </w:r>
      <w:r>
        <w:rPr>
          <w:rFonts w:ascii="Gill Sans" w:hAnsi="Gill Sans" w:cs="Gill Sans"/>
          <w:color w:val="000000"/>
          <w:u w:color="000000"/>
          <w:lang w:bidi="he-IL"/>
        </w:rPr>
        <w:t> Boh</w:t>
      </w:r>
      <w:r>
        <w:rPr>
          <w:rFonts w:ascii="Times New Roman" w:hAnsi="Times New Roman"/>
          <w:color w:val="000000"/>
          <w:u w:color="000000"/>
        </w:rPr>
        <w:t>ê</w:t>
      </w:r>
      <w:r>
        <w:rPr>
          <w:rFonts w:ascii="Gill Sans" w:hAnsi="Gill Sans" w:cs="Gill Sans"/>
          <w:color w:val="000000"/>
          <w:u w:color="000000"/>
          <w:lang w:bidi="he-IL"/>
        </w:rPr>
        <w:t>me artiste </w:t>
      </w:r>
      <w:r>
        <w:rPr>
          <w:rFonts w:ascii="Gill Sans" w:hAnsi="Gill Sans" w:cs="Gill Sans" w:hint="eastAsia"/>
          <w:color w:val="000000"/>
          <w:u w:color="000000"/>
          <w:lang w:bidi="he-IL"/>
        </w:rPr>
        <w:t>»</w:t>
      </w:r>
      <w:r>
        <w:rPr>
          <w:rFonts w:ascii="Gill Sans" w:hAnsi="Gill Sans" w:cs="Gill Sans"/>
          <w:color w:val="000000"/>
          <w:u w:color="000000"/>
          <w:lang w:bidi="he-IL"/>
        </w:rPr>
        <w:t xml:space="preserve"> =&gt; pr</w:t>
      </w:r>
      <w:r>
        <w:rPr>
          <w:rFonts w:ascii="Times New Roman" w:hAnsi="Times New Roman"/>
          <w:color w:val="000000"/>
          <w:u w:color="000000"/>
        </w:rPr>
        <w:t>é</w:t>
      </w:r>
      <w:r>
        <w:rPr>
          <w:rFonts w:ascii="Gill Sans" w:hAnsi="Gill Sans" w:cs="Gill Sans"/>
          <w:color w:val="000000"/>
          <w:u w:color="000000"/>
          <w:lang w:bidi="he-IL"/>
        </w:rPr>
        <w:t xml:space="preserve">mices du lyrisme direct </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0"/>
          <w:numId w:val="3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La post</w:t>
      </w:r>
      <w:r>
        <w:rPr>
          <w:rFonts w:ascii="Times New Roman" w:hAnsi="Times New Roman"/>
          <w:color w:val="000000"/>
          <w:u w:color="000000"/>
        </w:rPr>
        <w:t>é</w:t>
      </w:r>
      <w:r>
        <w:rPr>
          <w:rFonts w:ascii="Gill Sans" w:hAnsi="Gill Sans" w:cs="Gill Sans"/>
          <w:color w:val="000000"/>
          <w:u w:color="000000"/>
          <w:lang w:bidi="he-IL"/>
        </w:rPr>
        <w:t>rit</w:t>
      </w:r>
      <w:r>
        <w:rPr>
          <w:rFonts w:ascii="Times New Roman" w:hAnsi="Times New Roman"/>
          <w:color w:val="000000"/>
          <w:u w:color="000000"/>
        </w:rPr>
        <w:t>é</w:t>
      </w:r>
      <w:r>
        <w:rPr>
          <w:rFonts w:ascii="Gill Sans" w:hAnsi="Gill Sans" w:cs="Gill Sans"/>
          <w:color w:val="000000"/>
          <w:u w:color="000000"/>
          <w:lang w:bidi="he-IL"/>
        </w:rPr>
        <w:t xml:space="preserve"> de Chr</w:t>
      </w:r>
      <w:r>
        <w:rPr>
          <w:rFonts w:ascii="Times New Roman" w:hAnsi="Times New Roman"/>
          <w:color w:val="000000"/>
          <w:u w:color="000000"/>
        </w:rPr>
        <w:t>é</w:t>
      </w:r>
      <w:r>
        <w:rPr>
          <w:rFonts w:ascii="Gill Sans" w:hAnsi="Gill Sans" w:cs="Gill Sans"/>
          <w:color w:val="000000"/>
          <w:u w:color="000000"/>
          <w:lang w:bidi="he-IL"/>
        </w:rPr>
        <w:t>tien de Troyes fait que l’on voit na</w:t>
      </w:r>
      <w:r>
        <w:rPr>
          <w:rFonts w:ascii="Times New Roman" w:hAnsi="Times New Roman"/>
          <w:color w:val="000000"/>
          <w:u w:color="000000"/>
        </w:rPr>
        <w:t>î</w:t>
      </w:r>
      <w:r>
        <w:rPr>
          <w:rFonts w:ascii="Gill Sans" w:hAnsi="Gill Sans" w:cs="Gill Sans"/>
          <w:color w:val="000000"/>
          <w:u w:color="000000"/>
          <w:lang w:bidi="he-IL"/>
        </w:rPr>
        <w:t>tre des r</w:t>
      </w:r>
      <w:r>
        <w:rPr>
          <w:rFonts w:ascii="Times New Roman" w:hAnsi="Times New Roman"/>
          <w:color w:val="000000"/>
          <w:u w:color="000000"/>
        </w:rPr>
        <w:t>éé</w:t>
      </w:r>
      <w:r>
        <w:rPr>
          <w:rFonts w:ascii="Gill Sans" w:hAnsi="Gill Sans" w:cs="Gill Sans"/>
          <w:color w:val="000000"/>
          <w:u w:color="000000"/>
          <w:lang w:bidi="he-IL"/>
        </w:rPr>
        <w:t>critures et des continuations des aventures du Roi Arthur et des Chevaliers de la Table Ronde avec l’innovation suivante : la r</w:t>
      </w:r>
      <w:r>
        <w:rPr>
          <w:rFonts w:ascii="Times New Roman" w:hAnsi="Times New Roman"/>
          <w:color w:val="000000"/>
          <w:u w:color="000000"/>
        </w:rPr>
        <w:t>é</w:t>
      </w:r>
      <w:r>
        <w:rPr>
          <w:rFonts w:ascii="Gill Sans" w:hAnsi="Gill Sans" w:cs="Gill Sans"/>
          <w:color w:val="000000"/>
          <w:u w:color="000000"/>
          <w:lang w:bidi="he-IL"/>
        </w:rPr>
        <w:t>daction est en prose plut</w:t>
      </w:r>
      <w:r>
        <w:rPr>
          <w:rFonts w:ascii="Times New Roman" w:hAnsi="Times New Roman"/>
          <w:color w:val="000000"/>
          <w:u w:color="000000"/>
        </w:rPr>
        <w:t>ô</w:t>
      </w:r>
      <w:r>
        <w:rPr>
          <w:rFonts w:ascii="Gill Sans" w:hAnsi="Gill Sans" w:cs="Gill Sans"/>
          <w:color w:val="000000"/>
          <w:u w:color="000000"/>
          <w:lang w:bidi="he-IL"/>
        </w:rPr>
        <w:t>t qu’en vers</w:t>
      </w:r>
    </w:p>
    <w:p w:rsidR="001C3796" w:rsidRDefault="001C3796">
      <w:pPr>
        <w:widowControl w:val="0"/>
        <w:numPr>
          <w:ilvl w:val="3"/>
          <w:numId w:val="35"/>
        </w:numPr>
        <w:tabs>
          <w:tab w:val="left" w:pos="720"/>
          <w:tab w:val="left" w:pos="960"/>
        </w:tabs>
        <w:autoSpaceDE w:val="0"/>
        <w:autoSpaceDN w:val="0"/>
        <w:adjustRightInd w:val="0"/>
        <w:spacing w:line="360" w:lineRule="auto"/>
        <w:ind w:left="960" w:hanging="960"/>
        <w:jc w:val="both"/>
        <w:rPr>
          <w:rFonts w:ascii="Gill Sans" w:hAnsi="Gill Sans" w:cs="Gill Sans"/>
          <w:color w:val="000000"/>
          <w:u w:color="000000"/>
          <w:lang w:bidi="he-IL"/>
        </w:rPr>
      </w:pPr>
      <w:r>
        <w:rPr>
          <w:rFonts w:ascii="Gill Sans" w:hAnsi="Gill Sans" w:cs="Gill Sans"/>
          <w:color w:val="000000"/>
          <w:u w:color="000000"/>
          <w:lang w:bidi="he-IL"/>
        </w:rPr>
        <w:t xml:space="preserve">Le passage </w:t>
      </w:r>
      <w:r>
        <w:rPr>
          <w:rFonts w:ascii="Times New Roman" w:hAnsi="Times New Roman"/>
          <w:color w:val="000000"/>
          <w:u w:color="000000"/>
        </w:rPr>
        <w:t>à</w:t>
      </w:r>
      <w:r>
        <w:rPr>
          <w:rFonts w:ascii="Gill Sans" w:hAnsi="Gill Sans" w:cs="Gill Sans"/>
          <w:color w:val="000000"/>
          <w:u w:color="000000"/>
          <w:lang w:bidi="he-IL"/>
        </w:rPr>
        <w:t xml:space="preserve"> la prose permet des r</w:t>
      </w:r>
      <w:r>
        <w:rPr>
          <w:rFonts w:ascii="Times New Roman" w:hAnsi="Times New Roman"/>
          <w:color w:val="000000"/>
          <w:u w:color="000000"/>
        </w:rPr>
        <w:t>é</w:t>
      </w:r>
      <w:r>
        <w:rPr>
          <w:rFonts w:ascii="Gill Sans" w:hAnsi="Gill Sans" w:cs="Gill Sans"/>
          <w:color w:val="000000"/>
          <w:u w:color="000000"/>
          <w:lang w:bidi="he-IL"/>
        </w:rPr>
        <w:t>cits plus long et plus complexes</w:t>
      </w:r>
    </w:p>
    <w:p w:rsidR="001C3796" w:rsidRDefault="001C3796">
      <w:pPr>
        <w:widowControl w:val="0"/>
        <w:numPr>
          <w:ilvl w:val="3"/>
          <w:numId w:val="35"/>
        </w:numPr>
        <w:tabs>
          <w:tab w:val="left" w:pos="720"/>
          <w:tab w:val="left" w:pos="960"/>
        </w:tabs>
        <w:autoSpaceDE w:val="0"/>
        <w:autoSpaceDN w:val="0"/>
        <w:adjustRightInd w:val="0"/>
        <w:spacing w:line="360" w:lineRule="auto"/>
        <w:ind w:left="960" w:hanging="960"/>
        <w:jc w:val="both"/>
        <w:rPr>
          <w:rFonts w:ascii="Gill Sans" w:hAnsi="Gill Sans" w:cs="Gill Sans"/>
          <w:color w:val="000000"/>
          <w:u w:color="000000"/>
          <w:lang w:bidi="he-IL"/>
        </w:rPr>
      </w:pPr>
      <w:r>
        <w:rPr>
          <w:rFonts w:ascii="Gill Sans" w:hAnsi="Gill Sans" w:cs="Gill Sans"/>
          <w:color w:val="000000"/>
          <w:u w:color="000000"/>
          <w:lang w:bidi="he-IL"/>
        </w:rPr>
        <w:lastRenderedPageBreak/>
        <w:t>L’image que l’on a de cet univers arthurien est incarn</w:t>
      </w:r>
      <w:r>
        <w:rPr>
          <w:rFonts w:ascii="Times New Roman" w:hAnsi="Times New Roman"/>
          <w:color w:val="000000"/>
          <w:u w:color="000000"/>
        </w:rPr>
        <w:t>é</w:t>
      </w:r>
      <w:r>
        <w:rPr>
          <w:rFonts w:ascii="Gill Sans" w:hAnsi="Gill Sans" w:cs="Gill Sans"/>
          <w:color w:val="000000"/>
          <w:u w:color="000000"/>
          <w:lang w:bidi="he-IL"/>
        </w:rPr>
        <w:t>e par Lancelot qui allie prouesse et courtoisie</w:t>
      </w:r>
    </w:p>
    <w:p w:rsidR="001C3796" w:rsidRDefault="001C3796">
      <w:pPr>
        <w:widowControl w:val="0"/>
        <w:numPr>
          <w:ilvl w:val="3"/>
          <w:numId w:val="35"/>
        </w:numPr>
        <w:tabs>
          <w:tab w:val="left" w:pos="720"/>
          <w:tab w:val="left" w:pos="960"/>
        </w:tabs>
        <w:autoSpaceDE w:val="0"/>
        <w:autoSpaceDN w:val="0"/>
        <w:adjustRightInd w:val="0"/>
        <w:spacing w:line="360" w:lineRule="auto"/>
        <w:ind w:left="960" w:hanging="960"/>
        <w:jc w:val="both"/>
        <w:rPr>
          <w:rFonts w:ascii="Gill Sans" w:hAnsi="Gill Sans" w:cs="Gill Sans"/>
          <w:color w:val="000000"/>
          <w:u w:color="000000"/>
          <w:lang w:bidi="he-IL"/>
        </w:rPr>
      </w:pPr>
      <w:r>
        <w:rPr>
          <w:rFonts w:ascii="Gill Sans" w:hAnsi="Gill Sans" w:cs="Gill Sans"/>
          <w:color w:val="000000"/>
          <w:u w:color="000000"/>
          <w:lang w:bidi="he-IL"/>
        </w:rPr>
        <w:t>La part religieuse y a une grande place : id</w:t>
      </w:r>
      <w:r>
        <w:rPr>
          <w:rFonts w:ascii="Times New Roman" w:hAnsi="Times New Roman"/>
          <w:color w:val="000000"/>
          <w:u w:color="000000"/>
        </w:rPr>
        <w:t>é</w:t>
      </w:r>
      <w:r>
        <w:rPr>
          <w:rFonts w:ascii="Gill Sans" w:hAnsi="Gill Sans" w:cs="Gill Sans"/>
          <w:color w:val="000000"/>
          <w:u w:color="000000"/>
          <w:lang w:bidi="he-IL"/>
        </w:rPr>
        <w:t>al du christianisme galvanis</w:t>
      </w:r>
      <w:r>
        <w:rPr>
          <w:rFonts w:ascii="Times New Roman" w:hAnsi="Times New Roman"/>
          <w:color w:val="000000"/>
          <w:u w:color="000000"/>
        </w:rPr>
        <w:t>é</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numPr>
          <w:ilvl w:val="0"/>
          <w:numId w:val="36"/>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000000"/>
          <w:lang w:bidi="he-IL"/>
        </w:rPr>
      </w:pPr>
      <w:r>
        <w:rPr>
          <w:rFonts w:ascii="Gill Sans" w:hAnsi="Gill Sans" w:cs="Gill Sans"/>
          <w:b/>
          <w:bCs/>
          <w:color w:val="000000"/>
          <w:u w:color="000000"/>
          <w:lang w:bidi="he-IL"/>
        </w:rPr>
        <w:t>Innovation capitale de la p</w:t>
      </w:r>
      <w:r>
        <w:rPr>
          <w:rFonts w:ascii="Times New Roman" w:hAnsi="Times New Roman"/>
          <w:b/>
          <w:bCs/>
          <w:color w:val="000000"/>
          <w:u w:color="000000"/>
        </w:rPr>
        <w:t>é</w:t>
      </w:r>
      <w:r>
        <w:rPr>
          <w:rFonts w:ascii="Gill Sans" w:hAnsi="Gill Sans" w:cs="Gill Sans"/>
          <w:b/>
          <w:bCs/>
          <w:color w:val="000000"/>
          <w:u w:color="000000"/>
          <w:lang w:bidi="he-IL"/>
        </w:rPr>
        <w:t>riode : l’histoire r</w:t>
      </w:r>
      <w:r>
        <w:rPr>
          <w:rFonts w:ascii="Times New Roman" w:hAnsi="Times New Roman"/>
          <w:b/>
          <w:bCs/>
          <w:color w:val="000000"/>
          <w:u w:color="000000"/>
        </w:rPr>
        <w:t>é</w:t>
      </w:r>
      <w:r>
        <w:rPr>
          <w:rFonts w:ascii="Gill Sans" w:hAnsi="Gill Sans" w:cs="Gill Sans"/>
          <w:b/>
          <w:bCs/>
          <w:color w:val="000000"/>
          <w:u w:color="000000"/>
          <w:lang w:bidi="he-IL"/>
        </w:rPr>
        <w:t>dig</w:t>
      </w:r>
      <w:r>
        <w:rPr>
          <w:rFonts w:ascii="Times New Roman" w:hAnsi="Times New Roman"/>
          <w:b/>
          <w:bCs/>
          <w:color w:val="000000"/>
          <w:u w:color="000000"/>
        </w:rPr>
        <w:t>é</w:t>
      </w:r>
      <w:r>
        <w:rPr>
          <w:rFonts w:ascii="Gill Sans" w:hAnsi="Gill Sans" w:cs="Gill Sans"/>
          <w:b/>
          <w:bCs/>
          <w:color w:val="000000"/>
          <w:u w:color="000000"/>
          <w:lang w:bidi="he-IL"/>
        </w:rPr>
        <w:t>e en langue vernaculaire avec la naissance des chroniques en prose r</w:t>
      </w:r>
      <w:r>
        <w:rPr>
          <w:rFonts w:ascii="Times New Roman" w:hAnsi="Times New Roman"/>
          <w:b/>
          <w:bCs/>
          <w:color w:val="000000"/>
          <w:u w:color="000000"/>
        </w:rPr>
        <w:t>é</w:t>
      </w:r>
      <w:r>
        <w:rPr>
          <w:rFonts w:ascii="Gill Sans" w:hAnsi="Gill Sans" w:cs="Gill Sans"/>
          <w:b/>
          <w:bCs/>
          <w:color w:val="000000"/>
          <w:u w:color="000000"/>
          <w:lang w:bidi="he-IL"/>
        </w:rPr>
        <w:t>dig</w:t>
      </w:r>
      <w:r>
        <w:rPr>
          <w:rFonts w:ascii="Times New Roman" w:hAnsi="Times New Roman"/>
          <w:b/>
          <w:bCs/>
          <w:color w:val="000000"/>
          <w:u w:color="000000"/>
        </w:rPr>
        <w:t>é</w:t>
      </w:r>
      <w:r>
        <w:rPr>
          <w:rFonts w:ascii="Gill Sans" w:hAnsi="Gill Sans" w:cs="Gill Sans"/>
          <w:b/>
          <w:bCs/>
          <w:color w:val="000000"/>
          <w:u w:color="000000"/>
          <w:lang w:bidi="he-IL"/>
        </w:rPr>
        <w:t>es par des t</w:t>
      </w:r>
      <w:r>
        <w:rPr>
          <w:rFonts w:ascii="Times New Roman" w:hAnsi="Times New Roman"/>
          <w:b/>
          <w:bCs/>
          <w:color w:val="000000"/>
          <w:u w:color="000000"/>
        </w:rPr>
        <w:t>é</w:t>
      </w:r>
      <w:r>
        <w:rPr>
          <w:rFonts w:ascii="Gill Sans" w:hAnsi="Gill Sans" w:cs="Gill Sans"/>
          <w:b/>
          <w:bCs/>
          <w:color w:val="000000"/>
          <w:u w:color="000000"/>
          <w:lang w:bidi="he-IL"/>
        </w:rPr>
        <w:t xml:space="preserve">moins ou des participants aux </w:t>
      </w:r>
      <w:r>
        <w:rPr>
          <w:rFonts w:ascii="Times New Roman" w:hAnsi="Times New Roman"/>
          <w:b/>
          <w:bCs/>
          <w:color w:val="000000"/>
          <w:u w:color="000000"/>
        </w:rPr>
        <w:t>é</w:t>
      </w:r>
      <w:r>
        <w:rPr>
          <w:rFonts w:ascii="Gill Sans" w:hAnsi="Gill Sans" w:cs="Gill Sans"/>
          <w:b/>
          <w:bCs/>
          <w:color w:val="000000"/>
          <w:u w:color="000000"/>
          <w:lang w:bidi="he-IL"/>
        </w:rPr>
        <w:t>v</w:t>
      </w:r>
      <w:r>
        <w:rPr>
          <w:rFonts w:ascii="Times New Roman" w:hAnsi="Times New Roman"/>
          <w:b/>
          <w:bCs/>
          <w:color w:val="000000"/>
          <w:u w:color="000000"/>
        </w:rPr>
        <w:t>é</w:t>
      </w:r>
      <w:r>
        <w:rPr>
          <w:rFonts w:ascii="Gill Sans" w:hAnsi="Gill Sans" w:cs="Gill Sans"/>
          <w:b/>
          <w:bCs/>
          <w:color w:val="000000"/>
          <w:u w:color="000000"/>
          <w:lang w:bidi="he-IL"/>
        </w:rPr>
        <w:t>nements</w:t>
      </w:r>
    </w:p>
    <w:p w:rsidR="001C3796" w:rsidRDefault="001C3796">
      <w:pPr>
        <w:widowControl w:val="0"/>
        <w:numPr>
          <w:ilvl w:val="0"/>
          <w:numId w:val="3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Le XIIIe si</w:t>
      </w:r>
      <w:r>
        <w:rPr>
          <w:rFonts w:ascii="Times New Roman" w:hAnsi="Times New Roman"/>
          <w:color w:val="000000"/>
          <w:u w:color="000000"/>
        </w:rPr>
        <w:t>è</w:t>
      </w:r>
      <w:r>
        <w:rPr>
          <w:rFonts w:ascii="Gill Sans" w:hAnsi="Gill Sans" w:cs="Gill Sans"/>
          <w:color w:val="000000"/>
          <w:u w:color="000000"/>
          <w:lang w:bidi="he-IL"/>
        </w:rPr>
        <w:t>cle voit avec le d</w:t>
      </w:r>
      <w:r>
        <w:rPr>
          <w:rFonts w:ascii="Times New Roman" w:hAnsi="Times New Roman"/>
          <w:color w:val="000000"/>
          <w:u w:color="000000"/>
        </w:rPr>
        <w:t>é</w:t>
      </w:r>
      <w:r>
        <w:rPr>
          <w:rFonts w:ascii="Gill Sans" w:hAnsi="Gill Sans" w:cs="Gill Sans"/>
          <w:color w:val="000000"/>
          <w:u w:color="000000"/>
          <w:lang w:bidi="he-IL"/>
        </w:rPr>
        <w:t>veloppement des villes, une nouvelle urbanit</w:t>
      </w:r>
      <w:r>
        <w:rPr>
          <w:rFonts w:ascii="Times New Roman" w:hAnsi="Times New Roman"/>
          <w:color w:val="000000"/>
          <w:u w:color="000000"/>
        </w:rPr>
        <w:t>é</w:t>
      </w:r>
      <w:r>
        <w:rPr>
          <w:rFonts w:ascii="Gill Sans" w:hAnsi="Gill Sans" w:cs="Gill Sans"/>
          <w:color w:val="000000"/>
          <w:u w:color="000000"/>
          <w:lang w:bidi="he-IL"/>
        </w:rPr>
        <w:t xml:space="preserve"> ; on organise des f</w:t>
      </w:r>
      <w:r>
        <w:rPr>
          <w:rFonts w:ascii="Times New Roman" w:hAnsi="Times New Roman"/>
          <w:color w:val="000000"/>
          <w:u w:color="000000"/>
        </w:rPr>
        <w:t>ê</w:t>
      </w:r>
      <w:r>
        <w:rPr>
          <w:rFonts w:ascii="Gill Sans" w:hAnsi="Gill Sans" w:cs="Gill Sans"/>
          <w:color w:val="000000"/>
          <w:u w:color="000000"/>
          <w:lang w:bidi="he-IL"/>
        </w:rPr>
        <w:t>tes o</w:t>
      </w:r>
      <w:r>
        <w:rPr>
          <w:rFonts w:ascii="Times New Roman" w:hAnsi="Times New Roman"/>
          <w:color w:val="000000"/>
          <w:u w:color="000000"/>
        </w:rPr>
        <w:t>ù</w:t>
      </w:r>
      <w:r>
        <w:rPr>
          <w:rFonts w:ascii="Gill Sans" w:hAnsi="Gill Sans" w:cs="Gill Sans"/>
          <w:color w:val="000000"/>
          <w:u w:color="000000"/>
          <w:lang w:bidi="he-IL"/>
        </w:rPr>
        <w:t xml:space="preserve"> sont donn</w:t>
      </w:r>
      <w:r>
        <w:rPr>
          <w:rFonts w:ascii="Times New Roman" w:hAnsi="Times New Roman"/>
          <w:color w:val="000000"/>
          <w:u w:color="000000"/>
        </w:rPr>
        <w:t>é</w:t>
      </w:r>
      <w:r>
        <w:rPr>
          <w:rFonts w:ascii="Gill Sans" w:hAnsi="Gill Sans" w:cs="Gill Sans"/>
          <w:color w:val="000000"/>
          <w:u w:color="000000"/>
          <w:lang w:bidi="he-IL"/>
        </w:rPr>
        <w:t>es des pi</w:t>
      </w:r>
      <w:r>
        <w:rPr>
          <w:rFonts w:ascii="Times New Roman" w:hAnsi="Times New Roman"/>
          <w:color w:val="000000"/>
          <w:u w:color="000000"/>
        </w:rPr>
        <w:t>è</w:t>
      </w:r>
      <w:r>
        <w:rPr>
          <w:rFonts w:ascii="Gill Sans" w:hAnsi="Gill Sans" w:cs="Gill Sans"/>
          <w:color w:val="000000"/>
          <w:u w:color="000000"/>
          <w:lang w:bidi="he-IL"/>
        </w:rPr>
        <w:t xml:space="preserve">ces </w:t>
      </w:r>
      <w:r>
        <w:rPr>
          <w:rFonts w:ascii="Times New Roman" w:hAnsi="Times New Roman"/>
          <w:color w:val="000000"/>
          <w:u w:color="000000"/>
        </w:rPr>
        <w:t>é</w:t>
      </w:r>
      <w:r>
        <w:rPr>
          <w:rFonts w:ascii="Gill Sans" w:hAnsi="Gill Sans" w:cs="Gill Sans"/>
          <w:color w:val="000000"/>
          <w:u w:color="000000"/>
          <w:lang w:bidi="he-IL"/>
        </w:rPr>
        <w:t>crites en fran</w:t>
      </w:r>
      <w:r>
        <w:rPr>
          <w:rFonts w:ascii="Times New Roman" w:hAnsi="Times New Roman"/>
          <w:color w:val="000000"/>
          <w:u w:color="000000"/>
        </w:rPr>
        <w:t>ç</w:t>
      </w:r>
      <w:r>
        <w:rPr>
          <w:rFonts w:ascii="Gill Sans" w:hAnsi="Gill Sans" w:cs="Gill Sans"/>
          <w:color w:val="000000"/>
          <w:u w:color="000000"/>
          <w:lang w:bidi="he-IL"/>
        </w:rPr>
        <w:t>ais ; elles sont d’abord utilis</w:t>
      </w:r>
      <w:r>
        <w:rPr>
          <w:rFonts w:ascii="Times New Roman" w:hAnsi="Times New Roman"/>
          <w:color w:val="000000"/>
          <w:u w:color="000000"/>
        </w:rPr>
        <w:t>é</w:t>
      </w:r>
      <w:r>
        <w:rPr>
          <w:rFonts w:ascii="Gill Sans" w:hAnsi="Gill Sans" w:cs="Gill Sans"/>
          <w:color w:val="000000"/>
          <w:u w:color="000000"/>
          <w:lang w:bidi="he-IL"/>
        </w:rPr>
        <w:t xml:space="preserve">es </w:t>
      </w:r>
      <w:r>
        <w:rPr>
          <w:rFonts w:ascii="Times New Roman" w:hAnsi="Times New Roman"/>
          <w:color w:val="000000"/>
          <w:u w:color="000000"/>
        </w:rPr>
        <w:t>à</w:t>
      </w:r>
      <w:r>
        <w:rPr>
          <w:rFonts w:ascii="Gill Sans" w:hAnsi="Gill Sans" w:cs="Gill Sans"/>
          <w:color w:val="000000"/>
          <w:u w:color="000000"/>
          <w:lang w:bidi="he-IL"/>
        </w:rPr>
        <w:t xml:space="preserve"> des fins d’</w:t>
      </w:r>
      <w:r>
        <w:rPr>
          <w:rFonts w:ascii="Times New Roman" w:hAnsi="Times New Roman"/>
          <w:color w:val="000000"/>
          <w:u w:color="000000"/>
        </w:rPr>
        <w:t>é</w:t>
      </w:r>
      <w:r>
        <w:rPr>
          <w:rFonts w:ascii="Gill Sans" w:hAnsi="Gill Sans" w:cs="Gill Sans"/>
          <w:color w:val="000000"/>
          <w:u w:color="000000"/>
          <w:lang w:bidi="he-IL"/>
        </w:rPr>
        <w:t xml:space="preserve">dification religieuse et </w:t>
      </w:r>
      <w:r>
        <w:rPr>
          <w:rFonts w:ascii="Gill Sans" w:hAnsi="Gill Sans" w:cs="Gill Sans"/>
          <w:b/>
          <w:bCs/>
          <w:color w:val="FF0000"/>
          <w:u w:color="000000"/>
          <w:lang w:bidi="he-IL"/>
        </w:rPr>
        <w:t xml:space="preserve">peu </w:t>
      </w:r>
      <w:r>
        <w:rPr>
          <w:rFonts w:ascii="Times New Roman" w:hAnsi="Times New Roman"/>
          <w:b/>
          <w:bCs/>
          <w:color w:val="FF0000"/>
          <w:u w:color="000000"/>
        </w:rPr>
        <w:t>à</w:t>
      </w:r>
      <w:r>
        <w:rPr>
          <w:rFonts w:ascii="Gill Sans" w:hAnsi="Gill Sans" w:cs="Gill Sans"/>
          <w:b/>
          <w:bCs/>
          <w:color w:val="FF0000"/>
          <w:u w:color="000000"/>
          <w:lang w:bidi="he-IL"/>
        </w:rPr>
        <w:t xml:space="preserve"> peu apparait un th</w:t>
      </w:r>
      <w:r>
        <w:rPr>
          <w:rFonts w:ascii="Times New Roman" w:hAnsi="Times New Roman"/>
          <w:b/>
          <w:bCs/>
          <w:color w:val="FF0000"/>
          <w:u w:color="000000"/>
        </w:rPr>
        <w:t>éâ</w:t>
      </w:r>
      <w:r>
        <w:rPr>
          <w:rFonts w:ascii="Gill Sans" w:hAnsi="Gill Sans" w:cs="Gill Sans"/>
          <w:b/>
          <w:bCs/>
          <w:color w:val="FF0000"/>
          <w:u w:color="000000"/>
          <w:lang w:bidi="he-IL"/>
        </w:rPr>
        <w:t>tre profane</w:t>
      </w:r>
      <w:r>
        <w:rPr>
          <w:rFonts w:ascii="Gill Sans" w:hAnsi="Gill Sans" w:cs="Gill Sans"/>
          <w:color w:val="000000"/>
          <w:u w:color="000000"/>
          <w:lang w:bidi="he-IL"/>
        </w:rPr>
        <w:t xml:space="preserve"> ; les repr</w:t>
      </w:r>
      <w:r>
        <w:rPr>
          <w:rFonts w:ascii="Times New Roman" w:hAnsi="Times New Roman"/>
          <w:color w:val="000000"/>
          <w:u w:color="000000"/>
        </w:rPr>
        <w:t>é</w:t>
      </w:r>
      <w:r>
        <w:rPr>
          <w:rFonts w:ascii="Gill Sans" w:hAnsi="Gill Sans" w:cs="Gill Sans"/>
          <w:color w:val="000000"/>
          <w:u w:color="000000"/>
          <w:lang w:bidi="he-IL"/>
        </w:rPr>
        <w:t>sentations ne sont pas donn</w:t>
      </w:r>
      <w:r>
        <w:rPr>
          <w:rFonts w:ascii="Times New Roman" w:hAnsi="Times New Roman"/>
          <w:color w:val="000000"/>
          <w:u w:color="000000"/>
        </w:rPr>
        <w:t>é</w:t>
      </w:r>
      <w:r>
        <w:rPr>
          <w:rFonts w:ascii="Gill Sans" w:hAnsi="Gill Sans" w:cs="Gill Sans"/>
          <w:color w:val="000000"/>
          <w:u w:color="000000"/>
          <w:lang w:bidi="he-IL"/>
        </w:rPr>
        <w:t>es par des acteurs professionnels mais par des clercs, des artisans</w:t>
      </w:r>
    </w:p>
    <w:p w:rsidR="001C3796" w:rsidRDefault="001C3796">
      <w:pPr>
        <w:widowControl w:val="0"/>
        <w:numPr>
          <w:ilvl w:val="0"/>
          <w:numId w:val="3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 xml:space="preserve">Bodel compose </w:t>
      </w:r>
      <w:r>
        <w:rPr>
          <w:rFonts w:ascii="Times New Roman" w:hAnsi="Times New Roman"/>
          <w:color w:val="000000"/>
          <w:u w:color="000000"/>
        </w:rPr>
        <w:t>à</w:t>
      </w:r>
      <w:r>
        <w:rPr>
          <w:rFonts w:ascii="Gill Sans" w:hAnsi="Gill Sans" w:cs="Gill Sans"/>
          <w:color w:val="000000"/>
          <w:u w:color="000000"/>
          <w:lang w:bidi="he-IL"/>
        </w:rPr>
        <w:t xml:space="preserve"> Arras un </w:t>
      </w:r>
      <w:r>
        <w:rPr>
          <w:rFonts w:ascii="Gill Sans" w:hAnsi="Gill Sans" w:cs="Gill Sans"/>
          <w:i/>
          <w:iCs/>
          <w:color w:val="000000"/>
          <w:u w:color="000000"/>
          <w:lang w:bidi="he-IL"/>
        </w:rPr>
        <w:t>Jeu de saint Nicolas</w:t>
      </w:r>
      <w:r>
        <w:rPr>
          <w:rFonts w:ascii="Gill Sans" w:hAnsi="Gill Sans" w:cs="Gill Sans"/>
          <w:color w:val="000000"/>
          <w:u w:color="000000"/>
          <w:lang w:bidi="he-IL"/>
        </w:rPr>
        <w:t xml:space="preserve"> dont l’intrigue </w:t>
      </w:r>
      <w:r>
        <w:rPr>
          <w:rFonts w:ascii="Times New Roman" w:hAnsi="Times New Roman"/>
          <w:color w:val="000000"/>
          <w:u w:color="000000"/>
        </w:rPr>
        <w:t>é</w:t>
      </w:r>
      <w:r>
        <w:rPr>
          <w:rFonts w:ascii="Gill Sans" w:hAnsi="Gill Sans" w:cs="Gill Sans"/>
          <w:color w:val="000000"/>
          <w:u w:color="000000"/>
          <w:lang w:bidi="he-IL"/>
        </w:rPr>
        <w:t>voque le contexte des Croisades</w:t>
      </w:r>
    </w:p>
    <w:p w:rsidR="001C3796" w:rsidRDefault="001C3796">
      <w:pPr>
        <w:widowControl w:val="0"/>
        <w:numPr>
          <w:ilvl w:val="0"/>
          <w:numId w:val="3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A Paris, Rutebeuf a compos</w:t>
      </w:r>
      <w:r>
        <w:rPr>
          <w:rFonts w:ascii="Times New Roman" w:hAnsi="Times New Roman"/>
          <w:color w:val="000000"/>
          <w:u w:color="000000"/>
        </w:rPr>
        <w:t>é</w:t>
      </w:r>
      <w:r>
        <w:rPr>
          <w:rFonts w:ascii="Gill Sans" w:hAnsi="Gill Sans" w:cs="Gill Sans"/>
          <w:color w:val="000000"/>
          <w:u w:color="000000"/>
          <w:lang w:bidi="he-IL"/>
        </w:rPr>
        <w:t xml:space="preserve"> le </w:t>
      </w:r>
      <w:r>
        <w:rPr>
          <w:rFonts w:ascii="Gill Sans" w:hAnsi="Gill Sans" w:cs="Gill Sans"/>
          <w:i/>
          <w:iCs/>
          <w:color w:val="000000"/>
          <w:u w:color="000000"/>
          <w:lang w:bidi="he-IL"/>
        </w:rPr>
        <w:t>Miracle de Th</w:t>
      </w:r>
      <w:r>
        <w:rPr>
          <w:rFonts w:ascii="Times New Roman" w:hAnsi="Times New Roman"/>
          <w:i/>
          <w:iCs/>
          <w:color w:val="000000"/>
          <w:u w:color="000000"/>
        </w:rPr>
        <w:t>é</w:t>
      </w:r>
      <w:r>
        <w:rPr>
          <w:rFonts w:ascii="Gill Sans" w:hAnsi="Gill Sans" w:cs="Gill Sans"/>
          <w:i/>
          <w:iCs/>
          <w:color w:val="000000"/>
          <w:u w:color="000000"/>
          <w:lang w:bidi="he-IL"/>
        </w:rPr>
        <w:t>ophile</w:t>
      </w:r>
    </w:p>
    <w:p w:rsidR="001C3796" w:rsidRDefault="001C3796">
      <w:pPr>
        <w:widowControl w:val="0"/>
        <w:numPr>
          <w:ilvl w:val="0"/>
          <w:numId w:val="3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000000"/>
          <w:lang w:bidi="he-IL"/>
        </w:rPr>
      </w:pPr>
      <w:r>
        <w:rPr>
          <w:rFonts w:ascii="Gill Sans" w:hAnsi="Gill Sans" w:cs="Gill Sans"/>
          <w:color w:val="000000"/>
          <w:u w:color="000000"/>
          <w:lang w:bidi="he-IL"/>
        </w:rPr>
        <w:t>Le th</w:t>
      </w:r>
      <w:r>
        <w:rPr>
          <w:rFonts w:ascii="Times New Roman" w:hAnsi="Times New Roman"/>
          <w:color w:val="000000"/>
          <w:u w:color="000000"/>
        </w:rPr>
        <w:t>éâ</w:t>
      </w:r>
      <w:r>
        <w:rPr>
          <w:rFonts w:ascii="Gill Sans" w:hAnsi="Gill Sans" w:cs="Gill Sans"/>
          <w:color w:val="000000"/>
          <w:u w:color="000000"/>
          <w:lang w:bidi="he-IL"/>
        </w:rPr>
        <w:t>tre profane se d</w:t>
      </w:r>
      <w:r>
        <w:rPr>
          <w:rFonts w:ascii="Times New Roman" w:hAnsi="Times New Roman"/>
          <w:color w:val="000000"/>
          <w:u w:color="000000"/>
        </w:rPr>
        <w:t>é</w:t>
      </w:r>
      <w:r>
        <w:rPr>
          <w:rFonts w:ascii="Gill Sans" w:hAnsi="Gill Sans" w:cs="Gill Sans"/>
          <w:color w:val="000000"/>
          <w:u w:color="000000"/>
          <w:lang w:bidi="he-IL"/>
        </w:rPr>
        <w:t xml:space="preserve">veloppe avec Adam de la Halle et le </w:t>
      </w:r>
      <w:r>
        <w:rPr>
          <w:rFonts w:ascii="Gill Sans" w:hAnsi="Gill Sans" w:cs="Gill Sans"/>
          <w:i/>
          <w:iCs/>
          <w:color w:val="000000"/>
          <w:u w:color="000000"/>
          <w:lang w:bidi="he-IL"/>
        </w:rPr>
        <w:t>Jeu de la feuill</w:t>
      </w:r>
      <w:r>
        <w:rPr>
          <w:rFonts w:ascii="Times New Roman" w:hAnsi="Times New Roman"/>
          <w:i/>
          <w:iCs/>
          <w:color w:val="000000"/>
          <w:u w:color="000000"/>
        </w:rPr>
        <w:t>é</w:t>
      </w:r>
      <w:r>
        <w:rPr>
          <w:rFonts w:ascii="Gill Sans" w:hAnsi="Gill Sans" w:cs="Gill Sans"/>
          <w:i/>
          <w:iCs/>
          <w:color w:val="000000"/>
          <w:u w:color="000000"/>
          <w:lang w:bidi="he-IL"/>
        </w:rPr>
        <w:t>e</w:t>
      </w: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000000"/>
          <w:lang w:bidi="he-IL"/>
        </w:rPr>
      </w:pPr>
    </w:p>
    <w:p w:rsidR="001C3796" w:rsidRDefault="001C3796">
      <w:pPr>
        <w:widowControl w:val="0"/>
        <w:autoSpaceDE w:val="0"/>
        <w:autoSpaceDN w:val="0"/>
        <w:adjustRightInd w:val="0"/>
        <w:spacing w:line="360" w:lineRule="auto"/>
        <w:jc w:val="center"/>
        <w:rPr>
          <w:rFonts w:ascii="Gill Sans" w:hAnsi="Gill Sans" w:cs="Gill Sans"/>
          <w:b/>
          <w:bCs/>
          <w:color w:val="FF0000"/>
          <w:sz w:val="28"/>
          <w:szCs w:val="28"/>
          <w:u w:val="single" w:color="FF0000"/>
          <w:lang w:bidi="he-IL"/>
        </w:rPr>
      </w:pPr>
      <w:r>
        <w:rPr>
          <w:rFonts w:ascii="Gill Sans" w:hAnsi="Gill Sans" w:cs="Gill Sans"/>
          <w:b/>
          <w:bCs/>
          <w:color w:val="FF0000"/>
          <w:sz w:val="28"/>
          <w:szCs w:val="28"/>
          <w:u w:val="single" w:color="FF0000"/>
          <w:lang w:bidi="he-IL"/>
        </w:rPr>
        <w:t>Chapitre IV</w:t>
      </w:r>
    </w:p>
    <w:p w:rsidR="001C3796" w:rsidRDefault="001C3796">
      <w:pPr>
        <w:widowControl w:val="0"/>
        <w:autoSpaceDE w:val="0"/>
        <w:autoSpaceDN w:val="0"/>
        <w:adjustRightInd w:val="0"/>
        <w:spacing w:line="360" w:lineRule="auto"/>
        <w:jc w:val="center"/>
        <w:rPr>
          <w:rFonts w:ascii="Gill Sans" w:hAnsi="Gill Sans" w:cs="Gill Sans"/>
          <w:b/>
          <w:bCs/>
          <w:color w:val="FF0000"/>
          <w:sz w:val="28"/>
          <w:szCs w:val="28"/>
          <w:u w:val="single" w:color="FF0000"/>
          <w:lang w:bidi="he-IL"/>
        </w:rPr>
      </w:pPr>
      <w:r>
        <w:rPr>
          <w:rFonts w:ascii="Gill Sans" w:hAnsi="Gill Sans" w:cs="Gill Sans"/>
          <w:b/>
          <w:bCs/>
          <w:color w:val="FF0000"/>
          <w:sz w:val="28"/>
          <w:szCs w:val="28"/>
          <w:u w:val="single" w:color="FF0000"/>
          <w:lang w:bidi="he-IL"/>
        </w:rPr>
        <w:t>Le si</w:t>
      </w:r>
      <w:r>
        <w:rPr>
          <w:rFonts w:ascii="Times New Roman" w:hAnsi="Times New Roman"/>
          <w:b/>
          <w:bCs/>
          <w:color w:val="FF0000"/>
          <w:sz w:val="28"/>
          <w:szCs w:val="28"/>
          <w:u w:val="single" w:color="FF0000"/>
        </w:rPr>
        <w:t>è</w:t>
      </w:r>
      <w:r>
        <w:rPr>
          <w:rFonts w:ascii="Gill Sans" w:hAnsi="Gill Sans" w:cs="Gill Sans"/>
          <w:b/>
          <w:bCs/>
          <w:color w:val="FF0000"/>
          <w:sz w:val="28"/>
          <w:szCs w:val="28"/>
          <w:u w:val="single" w:color="FF0000"/>
          <w:lang w:bidi="he-IL"/>
        </w:rPr>
        <w:t xml:space="preserve">cle de la guerre de Cent Ans. </w:t>
      </w:r>
    </w:p>
    <w:p w:rsidR="001C3796" w:rsidRDefault="001C3796">
      <w:pPr>
        <w:widowControl w:val="0"/>
        <w:autoSpaceDE w:val="0"/>
        <w:autoSpaceDN w:val="0"/>
        <w:adjustRightInd w:val="0"/>
        <w:spacing w:line="360" w:lineRule="auto"/>
        <w:jc w:val="center"/>
        <w:rPr>
          <w:rFonts w:ascii="Gill Sans" w:hAnsi="Gill Sans" w:cs="Gill Sans"/>
          <w:b/>
          <w:bCs/>
          <w:color w:val="FF0000"/>
          <w:sz w:val="28"/>
          <w:szCs w:val="28"/>
          <w:u w:val="single" w:color="FF0000"/>
          <w:lang w:bidi="he-IL"/>
        </w:rPr>
      </w:pPr>
      <w:r>
        <w:rPr>
          <w:rFonts w:ascii="Gill Sans" w:hAnsi="Gill Sans" w:cs="Gill Sans"/>
          <w:b/>
          <w:bCs/>
          <w:color w:val="FF0000"/>
          <w:sz w:val="28"/>
          <w:szCs w:val="28"/>
          <w:u w:val="single" w:color="FF0000"/>
          <w:lang w:bidi="he-IL"/>
        </w:rPr>
        <w:t>Grandes calamit</w:t>
      </w:r>
      <w:r>
        <w:rPr>
          <w:rFonts w:ascii="Times New Roman" w:hAnsi="Times New Roman"/>
          <w:b/>
          <w:bCs/>
          <w:color w:val="FF0000"/>
          <w:sz w:val="28"/>
          <w:szCs w:val="28"/>
          <w:u w:val="single" w:color="FF0000"/>
        </w:rPr>
        <w:t>é</w:t>
      </w:r>
      <w:r>
        <w:rPr>
          <w:rFonts w:ascii="Gill Sans" w:hAnsi="Gill Sans" w:cs="Gill Sans"/>
          <w:b/>
          <w:bCs/>
          <w:color w:val="FF0000"/>
          <w:sz w:val="28"/>
          <w:szCs w:val="28"/>
          <w:u w:val="single" w:color="FF0000"/>
          <w:lang w:bidi="he-IL"/>
        </w:rPr>
        <w:t>s et effervescence intellectuelle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37"/>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XIVe si</w:t>
      </w:r>
      <w:r>
        <w:rPr>
          <w:rFonts w:ascii="Times New Roman" w:hAnsi="Times New Roman"/>
          <w:color w:val="000000"/>
          <w:u w:color="FF0000"/>
        </w:rPr>
        <w:t>è</w:t>
      </w:r>
      <w:r>
        <w:rPr>
          <w:rFonts w:ascii="Gill Sans" w:hAnsi="Gill Sans" w:cs="Gill Sans"/>
          <w:color w:val="000000"/>
          <w:u w:color="FF0000"/>
          <w:lang w:bidi="he-IL"/>
        </w:rPr>
        <w:t>cle repr</w:t>
      </w:r>
      <w:r>
        <w:rPr>
          <w:rFonts w:ascii="Times New Roman" w:hAnsi="Times New Roman"/>
          <w:color w:val="000000"/>
          <w:u w:color="FF0000"/>
        </w:rPr>
        <w:t>é</w:t>
      </w:r>
      <w:r>
        <w:rPr>
          <w:rFonts w:ascii="Gill Sans" w:hAnsi="Gill Sans" w:cs="Gill Sans"/>
          <w:color w:val="000000"/>
          <w:u w:color="FF0000"/>
          <w:lang w:bidi="he-IL"/>
        </w:rPr>
        <w:t>sentante une s</w:t>
      </w:r>
      <w:r>
        <w:rPr>
          <w:rFonts w:ascii="Times New Roman" w:hAnsi="Times New Roman"/>
          <w:color w:val="000000"/>
          <w:u w:color="FF0000"/>
        </w:rPr>
        <w:t>é</w:t>
      </w:r>
      <w:r>
        <w:rPr>
          <w:rFonts w:ascii="Gill Sans" w:hAnsi="Gill Sans" w:cs="Gill Sans"/>
          <w:color w:val="000000"/>
          <w:u w:color="FF0000"/>
          <w:lang w:bidi="he-IL"/>
        </w:rPr>
        <w:t>rie de malheurs pour le royaume de France</w:t>
      </w:r>
    </w:p>
    <w:p w:rsidR="001C3796" w:rsidRDefault="001C3796">
      <w:pPr>
        <w:widowControl w:val="0"/>
        <w:numPr>
          <w:ilvl w:val="0"/>
          <w:numId w:val="37"/>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sentiment de la vanit</w:t>
      </w:r>
      <w:r>
        <w:rPr>
          <w:rFonts w:ascii="Times New Roman" w:hAnsi="Times New Roman"/>
          <w:color w:val="000000"/>
          <w:u w:color="FF0000"/>
        </w:rPr>
        <w:t>é</w:t>
      </w:r>
      <w:r>
        <w:rPr>
          <w:rFonts w:ascii="Gill Sans" w:hAnsi="Gill Sans" w:cs="Gill Sans"/>
          <w:color w:val="000000"/>
          <w:u w:color="FF0000"/>
          <w:lang w:bidi="he-IL"/>
        </w:rPr>
        <w:t xml:space="preserve"> des choses et peur de la mort ET espoir et louanges </w:t>
      </w:r>
      <w:r>
        <w:rPr>
          <w:rFonts w:ascii="Times New Roman" w:hAnsi="Times New Roman"/>
          <w:color w:val="000000"/>
          <w:u w:color="FF0000"/>
        </w:rPr>
        <w:t>à</w:t>
      </w:r>
      <w:r>
        <w:rPr>
          <w:rFonts w:ascii="Gill Sans" w:hAnsi="Gill Sans" w:cs="Gill Sans"/>
          <w:color w:val="000000"/>
          <w:u w:color="FF0000"/>
          <w:lang w:bidi="he-IL"/>
        </w:rPr>
        <w:t xml:space="preserve"> Dieu pour des temps meilleurs sont les deux th</w:t>
      </w:r>
      <w:r>
        <w:rPr>
          <w:rFonts w:ascii="Times New Roman" w:hAnsi="Times New Roman"/>
          <w:color w:val="000000"/>
          <w:u w:color="FF0000"/>
        </w:rPr>
        <w:t>é</w:t>
      </w:r>
      <w:r>
        <w:rPr>
          <w:rFonts w:ascii="Gill Sans" w:hAnsi="Gill Sans" w:cs="Gill Sans"/>
          <w:color w:val="000000"/>
          <w:u w:color="FF0000"/>
          <w:lang w:bidi="he-IL"/>
        </w:rPr>
        <w:t>matiques qui hantent toute la p</w:t>
      </w:r>
      <w:r>
        <w:rPr>
          <w:rFonts w:ascii="Times New Roman" w:hAnsi="Times New Roman"/>
          <w:color w:val="000000"/>
          <w:u w:color="FF0000"/>
        </w:rPr>
        <w:t>é</w:t>
      </w:r>
      <w:r>
        <w:rPr>
          <w:rFonts w:ascii="Gill Sans" w:hAnsi="Gill Sans" w:cs="Gill Sans"/>
          <w:color w:val="000000"/>
          <w:u w:color="FF0000"/>
          <w:lang w:bidi="he-IL"/>
        </w:rPr>
        <w:t>riode</w:t>
      </w:r>
    </w:p>
    <w:p w:rsidR="001C3796" w:rsidRDefault="001C3796">
      <w:pPr>
        <w:widowControl w:val="0"/>
        <w:numPr>
          <w:ilvl w:val="0"/>
          <w:numId w:val="37"/>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Si</w:t>
      </w:r>
      <w:r>
        <w:rPr>
          <w:rFonts w:ascii="Times New Roman" w:hAnsi="Times New Roman"/>
          <w:color w:val="000000"/>
          <w:u w:color="FF0000"/>
        </w:rPr>
        <w:t>è</w:t>
      </w:r>
      <w:r>
        <w:rPr>
          <w:rFonts w:ascii="Gill Sans" w:hAnsi="Gill Sans" w:cs="Gill Sans"/>
          <w:color w:val="000000"/>
          <w:u w:color="FF0000"/>
          <w:lang w:bidi="he-IL"/>
        </w:rPr>
        <w:t>cle marqu</w:t>
      </w:r>
      <w:r>
        <w:rPr>
          <w:rFonts w:ascii="Times New Roman" w:hAnsi="Times New Roman"/>
          <w:color w:val="000000"/>
          <w:u w:color="FF0000"/>
        </w:rPr>
        <w:t>é</w:t>
      </w:r>
      <w:r>
        <w:rPr>
          <w:rFonts w:ascii="Gill Sans" w:hAnsi="Gill Sans" w:cs="Gill Sans"/>
          <w:color w:val="000000"/>
          <w:u w:color="FF0000"/>
          <w:lang w:bidi="he-IL"/>
        </w:rPr>
        <w:t xml:space="preserve"> par la guerre de 100 ans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Les calamit</w:t>
      </w:r>
      <w:r>
        <w:rPr>
          <w:rFonts w:ascii="Times New Roman" w:hAnsi="Times New Roman"/>
          <w:b/>
          <w:bCs/>
          <w:color w:val="008CB4"/>
          <w:u w:color="FF0000"/>
        </w:rPr>
        <w:t>é</w:t>
      </w:r>
      <w:r>
        <w:rPr>
          <w:rFonts w:ascii="Gill Sans" w:hAnsi="Gill Sans" w:cs="Gill Sans"/>
          <w:b/>
          <w:bCs/>
          <w:color w:val="008CB4"/>
          <w:u w:color="FF0000"/>
          <w:lang w:bidi="he-IL"/>
        </w:rPr>
        <w:t>s du XIV</w:t>
      </w:r>
      <w:r>
        <w:rPr>
          <w:rFonts w:ascii="Times New Roman" w:hAnsi="Times New Roman"/>
          <w:b/>
          <w:bCs/>
          <w:color w:val="008CB4"/>
          <w:u w:color="FF0000"/>
        </w:rPr>
        <w:t>è</w:t>
      </w:r>
      <w:r>
        <w:rPr>
          <w:rFonts w:ascii="Gill Sans" w:hAnsi="Gill Sans" w:cs="Gill Sans"/>
          <w:b/>
          <w:bCs/>
          <w:color w:val="008CB4"/>
          <w:u w:color="FF0000"/>
          <w:lang w:bidi="he-IL"/>
        </w:rPr>
        <w:t>me si</w:t>
      </w:r>
      <w:r>
        <w:rPr>
          <w:rFonts w:ascii="Times New Roman" w:hAnsi="Times New Roman"/>
          <w:b/>
          <w:bCs/>
          <w:color w:val="008CB4"/>
          <w:u w:color="FF0000"/>
        </w:rPr>
        <w:t>è</w:t>
      </w:r>
      <w:r>
        <w:rPr>
          <w:rFonts w:ascii="Gill Sans" w:hAnsi="Gill Sans" w:cs="Gill Sans"/>
          <w:b/>
          <w:bCs/>
          <w:color w:val="008CB4"/>
          <w:u w:color="FF0000"/>
          <w:lang w:bidi="he-IL"/>
        </w:rPr>
        <w:t>cle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1315 = </w:t>
      </w:r>
      <w:r>
        <w:rPr>
          <w:rFonts w:ascii="Gill Sans" w:hAnsi="Gill Sans" w:cs="Gill Sans"/>
          <w:b/>
          <w:bCs/>
          <w:color w:val="FF0000"/>
          <w:u w:color="FF0000"/>
          <w:lang w:bidi="he-IL"/>
        </w:rPr>
        <w:t>famine</w:t>
      </w:r>
      <w:r>
        <w:rPr>
          <w:rFonts w:ascii="Gill Sans" w:hAnsi="Gill Sans" w:cs="Gill Sans"/>
          <w:color w:val="000000"/>
          <w:u w:color="FF0000"/>
          <w:lang w:bidi="he-IL"/>
        </w:rPr>
        <w:t xml:space="preserve"> meurtri</w:t>
      </w:r>
      <w:r>
        <w:rPr>
          <w:rFonts w:ascii="Times New Roman" w:hAnsi="Times New Roman"/>
          <w:color w:val="000000"/>
          <w:u w:color="FF0000"/>
        </w:rPr>
        <w:t>è</w:t>
      </w:r>
      <w:r>
        <w:rPr>
          <w:rFonts w:ascii="Gill Sans" w:hAnsi="Gill Sans" w:cs="Gill Sans"/>
          <w:color w:val="000000"/>
          <w:u w:color="FF0000"/>
          <w:lang w:bidi="he-IL"/>
        </w:rPr>
        <w:t xml:space="preserve">re + </w:t>
      </w:r>
      <w:r>
        <w:rPr>
          <w:rFonts w:ascii="Gill Sans" w:hAnsi="Gill Sans" w:cs="Gill Sans"/>
          <w:b/>
          <w:bCs/>
          <w:color w:val="FF0000"/>
          <w:u w:color="FF0000"/>
          <w:lang w:bidi="he-IL"/>
        </w:rPr>
        <w:t>Peste noire</w:t>
      </w:r>
      <w:r>
        <w:rPr>
          <w:rFonts w:ascii="Gill Sans" w:hAnsi="Gill Sans" w:cs="Gill Sans"/>
          <w:color w:val="000000"/>
          <w:u w:color="FF0000"/>
          <w:lang w:bidi="he-IL"/>
        </w:rPr>
        <w:t xml:space="preserve"> qui vient de l’Orient frappent  le royaume </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P</w:t>
      </w:r>
      <w:r>
        <w:rPr>
          <w:rFonts w:ascii="Times New Roman" w:hAnsi="Times New Roman"/>
          <w:color w:val="000000"/>
          <w:u w:color="FF0000"/>
        </w:rPr>
        <w:t>é</w:t>
      </w:r>
      <w:r>
        <w:rPr>
          <w:rFonts w:ascii="Gill Sans" w:hAnsi="Gill Sans" w:cs="Gill Sans"/>
          <w:color w:val="000000"/>
          <w:u w:color="FF0000"/>
          <w:lang w:bidi="he-IL"/>
        </w:rPr>
        <w:t>riode de grandes guerres : en 1291 les chr</w:t>
      </w:r>
      <w:r>
        <w:rPr>
          <w:rFonts w:ascii="Times New Roman" w:hAnsi="Times New Roman"/>
          <w:color w:val="000000"/>
          <w:u w:color="FF0000"/>
        </w:rPr>
        <w:t>é</w:t>
      </w:r>
      <w:r>
        <w:rPr>
          <w:rFonts w:ascii="Gill Sans" w:hAnsi="Gill Sans" w:cs="Gill Sans"/>
          <w:color w:val="000000"/>
          <w:u w:color="FF0000"/>
          <w:lang w:bidi="he-IL"/>
        </w:rPr>
        <w:t>tiens perdent J</w:t>
      </w:r>
      <w:r>
        <w:rPr>
          <w:rFonts w:ascii="Times New Roman" w:hAnsi="Times New Roman"/>
          <w:color w:val="000000"/>
          <w:u w:color="FF0000"/>
        </w:rPr>
        <w:t>é</w:t>
      </w:r>
      <w:r>
        <w:rPr>
          <w:rFonts w:ascii="Gill Sans" w:hAnsi="Gill Sans" w:cs="Gill Sans"/>
          <w:color w:val="000000"/>
          <w:u w:color="FF0000"/>
          <w:lang w:bidi="he-IL"/>
        </w:rPr>
        <w:t>rusalem</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Jusqu’en 1314, sous Philippe IV dit Philippe le Bel, la monarchie fran</w:t>
      </w:r>
      <w:r>
        <w:rPr>
          <w:rFonts w:ascii="Times New Roman" w:hAnsi="Times New Roman"/>
          <w:color w:val="000000"/>
          <w:u w:color="FF0000"/>
        </w:rPr>
        <w:t>ç</w:t>
      </w:r>
      <w:r>
        <w:rPr>
          <w:rFonts w:ascii="Gill Sans" w:hAnsi="Gill Sans" w:cs="Gill Sans"/>
          <w:color w:val="000000"/>
          <w:u w:color="FF0000"/>
          <w:lang w:bidi="he-IL"/>
        </w:rPr>
        <w:t>aise paraissait tr</w:t>
      </w:r>
      <w:r>
        <w:rPr>
          <w:rFonts w:ascii="Times New Roman" w:hAnsi="Times New Roman"/>
          <w:color w:val="000000"/>
          <w:u w:color="FF0000"/>
        </w:rPr>
        <w:t>è</w:t>
      </w:r>
      <w:r>
        <w:rPr>
          <w:rFonts w:ascii="Gill Sans" w:hAnsi="Gill Sans" w:cs="Gill Sans"/>
          <w:color w:val="000000"/>
          <w:u w:color="FF0000"/>
          <w:lang w:bidi="he-IL"/>
        </w:rPr>
        <w:t>s puissante mais pas d’h</w:t>
      </w:r>
      <w:r>
        <w:rPr>
          <w:rFonts w:ascii="Times New Roman" w:hAnsi="Times New Roman"/>
          <w:color w:val="000000"/>
          <w:u w:color="FF0000"/>
        </w:rPr>
        <w:t>é</w:t>
      </w:r>
      <w:r>
        <w:rPr>
          <w:rFonts w:ascii="Gill Sans" w:hAnsi="Gill Sans" w:cs="Gill Sans"/>
          <w:color w:val="000000"/>
          <w:u w:color="FF0000"/>
          <w:lang w:bidi="he-IL"/>
        </w:rPr>
        <w:t>ritier m</w:t>
      </w:r>
      <w:r>
        <w:rPr>
          <w:rFonts w:ascii="Times New Roman" w:hAnsi="Times New Roman"/>
          <w:color w:val="000000"/>
          <w:u w:color="FF0000"/>
        </w:rPr>
        <w:t>â</w:t>
      </w:r>
      <w:r>
        <w:rPr>
          <w:rFonts w:ascii="Gill Sans" w:hAnsi="Gill Sans" w:cs="Gill Sans"/>
          <w:color w:val="000000"/>
          <w:u w:color="FF0000"/>
          <w:lang w:bidi="he-IL"/>
        </w:rPr>
        <w:t>les donc la dynastie des Hugues Capet s’</w:t>
      </w:r>
      <w:r>
        <w:rPr>
          <w:rFonts w:ascii="Times New Roman" w:hAnsi="Times New Roman"/>
          <w:color w:val="000000"/>
          <w:u w:color="FF0000"/>
        </w:rPr>
        <w:t>é</w:t>
      </w:r>
      <w:r>
        <w:rPr>
          <w:rFonts w:ascii="Gill Sans" w:hAnsi="Gill Sans" w:cs="Gill Sans"/>
          <w:color w:val="000000"/>
          <w:u w:color="FF0000"/>
          <w:lang w:bidi="he-IL"/>
        </w:rPr>
        <w:t>teint</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 nouveau roi est un neveu de Philippe le Bel </w:t>
      </w:r>
      <w:r>
        <w:rPr>
          <w:rFonts w:ascii="Times New Roman" w:hAnsi="Times New Roman"/>
          <w:color w:val="000000"/>
          <w:u w:color="FF0000"/>
        </w:rPr>
        <w:t>à</w:t>
      </w:r>
      <w:r>
        <w:rPr>
          <w:rFonts w:ascii="Gill Sans" w:hAnsi="Gill Sans" w:cs="Gill Sans"/>
          <w:color w:val="000000"/>
          <w:u w:color="FF0000"/>
          <w:lang w:bidi="he-IL"/>
        </w:rPr>
        <w:t xml:space="preserve"> savoir Philippe de Valois choisi par les grands seigneurs de France et qui devient Philippe VI</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MAIS le roi d’Angleterre </w:t>
      </w:r>
      <w:r>
        <w:rPr>
          <w:rFonts w:ascii="Times New Roman" w:hAnsi="Times New Roman"/>
          <w:color w:val="000000"/>
          <w:u w:color="FF0000"/>
        </w:rPr>
        <w:t>É</w:t>
      </w:r>
      <w:r>
        <w:rPr>
          <w:rFonts w:ascii="Gill Sans" w:hAnsi="Gill Sans" w:cs="Gill Sans"/>
          <w:color w:val="000000"/>
          <w:u w:color="FF0000"/>
          <w:lang w:bidi="he-IL"/>
        </w:rPr>
        <w:t>douard III, petit-fils de Philippe Lebel par sa m</w:t>
      </w:r>
      <w:r>
        <w:rPr>
          <w:rFonts w:ascii="Times New Roman" w:hAnsi="Times New Roman"/>
          <w:color w:val="000000"/>
          <w:u w:color="FF0000"/>
        </w:rPr>
        <w:t>è</w:t>
      </w:r>
      <w:r>
        <w:rPr>
          <w:rFonts w:ascii="Gill Sans" w:hAnsi="Gill Sans" w:cs="Gill Sans"/>
          <w:color w:val="000000"/>
          <w:u w:color="FF0000"/>
          <w:lang w:bidi="he-IL"/>
        </w:rPr>
        <w:t>re se consid</w:t>
      </w:r>
      <w:r>
        <w:rPr>
          <w:rFonts w:ascii="Times New Roman" w:hAnsi="Times New Roman"/>
          <w:color w:val="000000"/>
          <w:u w:color="FF0000"/>
        </w:rPr>
        <w:t>è</w:t>
      </w:r>
      <w:r>
        <w:rPr>
          <w:rFonts w:ascii="Gill Sans" w:hAnsi="Gill Sans" w:cs="Gill Sans"/>
          <w:color w:val="000000"/>
          <w:u w:color="FF0000"/>
          <w:lang w:bidi="he-IL"/>
        </w:rPr>
        <w:t>re plus l</w:t>
      </w:r>
      <w:r>
        <w:rPr>
          <w:rFonts w:ascii="Times New Roman" w:hAnsi="Times New Roman"/>
          <w:color w:val="000000"/>
          <w:u w:color="FF0000"/>
        </w:rPr>
        <w:t>é</w:t>
      </w:r>
      <w:r>
        <w:rPr>
          <w:rFonts w:ascii="Gill Sans" w:hAnsi="Gill Sans" w:cs="Gill Sans"/>
          <w:color w:val="000000"/>
          <w:u w:color="FF0000"/>
          <w:lang w:bidi="he-IL"/>
        </w:rPr>
        <w:t xml:space="preserve">gitime </w:t>
      </w:r>
      <w:r>
        <w:rPr>
          <w:rFonts w:ascii="Times New Roman" w:hAnsi="Times New Roman"/>
          <w:color w:val="000000"/>
          <w:u w:color="FF0000"/>
        </w:rPr>
        <w:t>à</w:t>
      </w:r>
      <w:r>
        <w:rPr>
          <w:rFonts w:ascii="Gill Sans" w:hAnsi="Gill Sans" w:cs="Gill Sans"/>
          <w:color w:val="000000"/>
          <w:u w:color="FF0000"/>
          <w:lang w:bidi="he-IL"/>
        </w:rPr>
        <w:t xml:space="preserve"> la couronne ; ajout</w:t>
      </w:r>
      <w:r>
        <w:rPr>
          <w:rFonts w:ascii="Times New Roman" w:hAnsi="Times New Roman"/>
          <w:color w:val="000000"/>
          <w:u w:color="FF0000"/>
        </w:rPr>
        <w:t>é</w:t>
      </w:r>
      <w:r>
        <w:rPr>
          <w:rFonts w:ascii="Gill Sans" w:hAnsi="Gill Sans" w:cs="Gill Sans"/>
          <w:color w:val="000000"/>
          <w:u w:color="FF0000"/>
          <w:lang w:bidi="he-IL"/>
        </w:rPr>
        <w:t xml:space="preserve"> </w:t>
      </w:r>
      <w:r>
        <w:rPr>
          <w:rFonts w:ascii="Times New Roman" w:hAnsi="Times New Roman"/>
          <w:color w:val="000000"/>
          <w:u w:color="FF0000"/>
        </w:rPr>
        <w:t>à</w:t>
      </w:r>
      <w:r>
        <w:rPr>
          <w:rFonts w:ascii="Gill Sans" w:hAnsi="Gill Sans" w:cs="Gill Sans"/>
          <w:color w:val="000000"/>
          <w:u w:color="FF0000"/>
          <w:lang w:bidi="he-IL"/>
        </w:rPr>
        <w:t xml:space="preserve"> cela, l’Angleterre poss</w:t>
      </w:r>
      <w:r>
        <w:rPr>
          <w:rFonts w:ascii="Times New Roman" w:hAnsi="Times New Roman"/>
          <w:color w:val="000000"/>
          <w:u w:color="FF0000"/>
        </w:rPr>
        <w:t>é</w:t>
      </w:r>
      <w:r>
        <w:rPr>
          <w:rFonts w:ascii="Gill Sans" w:hAnsi="Gill Sans" w:cs="Gill Sans"/>
          <w:color w:val="000000"/>
          <w:u w:color="FF0000"/>
          <w:lang w:bidi="he-IL"/>
        </w:rPr>
        <w:t xml:space="preserve">dait une grande province en France : la Guyenne (actuelle Aquitaine) et </w:t>
      </w:r>
      <w:r>
        <w:rPr>
          <w:rFonts w:ascii="Times New Roman" w:hAnsi="Times New Roman"/>
          <w:color w:val="000000"/>
          <w:u w:color="FF0000"/>
        </w:rPr>
        <w:t>à</w:t>
      </w:r>
      <w:r>
        <w:rPr>
          <w:rFonts w:ascii="Gill Sans" w:hAnsi="Gill Sans" w:cs="Gill Sans"/>
          <w:color w:val="000000"/>
          <w:u w:color="FF0000"/>
          <w:lang w:bidi="he-IL"/>
        </w:rPr>
        <w:t xml:space="preserve"> ce titre, son roi </w:t>
      </w:r>
      <w:r>
        <w:rPr>
          <w:rFonts w:ascii="Times New Roman" w:hAnsi="Times New Roman"/>
          <w:color w:val="000000"/>
          <w:u w:color="FF0000"/>
        </w:rPr>
        <w:t>é</w:t>
      </w:r>
      <w:r>
        <w:rPr>
          <w:rFonts w:ascii="Gill Sans" w:hAnsi="Gill Sans" w:cs="Gill Sans"/>
          <w:color w:val="000000"/>
          <w:u w:color="FF0000"/>
          <w:lang w:bidi="he-IL"/>
        </w:rPr>
        <w:t>tait vassal du roi de France</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 =&gt; Le conflit de succession d</w:t>
      </w:r>
      <w:r>
        <w:rPr>
          <w:rFonts w:ascii="Times New Roman" w:hAnsi="Times New Roman"/>
          <w:color w:val="000000"/>
          <w:u w:color="FF0000"/>
        </w:rPr>
        <w:t>é</w:t>
      </w:r>
      <w:r>
        <w:rPr>
          <w:rFonts w:ascii="Gill Sans" w:hAnsi="Gill Sans" w:cs="Gill Sans"/>
          <w:color w:val="000000"/>
          <w:u w:color="FF0000"/>
          <w:lang w:bidi="he-IL"/>
        </w:rPr>
        <w:t>g</w:t>
      </w:r>
      <w:r>
        <w:rPr>
          <w:rFonts w:ascii="Times New Roman" w:hAnsi="Times New Roman"/>
          <w:color w:val="000000"/>
          <w:u w:color="FF0000"/>
        </w:rPr>
        <w:t>é</w:t>
      </w:r>
      <w:r>
        <w:rPr>
          <w:rFonts w:ascii="Gill Sans" w:hAnsi="Gill Sans" w:cs="Gill Sans"/>
          <w:color w:val="000000"/>
          <w:u w:color="FF0000"/>
          <w:lang w:bidi="he-IL"/>
        </w:rPr>
        <w:t>n</w:t>
      </w:r>
      <w:r>
        <w:rPr>
          <w:rFonts w:ascii="Times New Roman" w:hAnsi="Times New Roman"/>
          <w:color w:val="000000"/>
          <w:u w:color="FF0000"/>
        </w:rPr>
        <w:t>è</w:t>
      </w:r>
      <w:r>
        <w:rPr>
          <w:rFonts w:ascii="Gill Sans" w:hAnsi="Gill Sans" w:cs="Gill Sans"/>
          <w:color w:val="000000"/>
          <w:u w:color="FF0000"/>
          <w:lang w:bidi="he-IL"/>
        </w:rPr>
        <w:t xml:space="preserve">re </w:t>
      </w:r>
      <w:r>
        <w:rPr>
          <w:rFonts w:ascii="Times New Roman" w:hAnsi="Times New Roman"/>
          <w:color w:val="000000"/>
          <w:u w:color="FF0000"/>
        </w:rPr>
        <w:t>à</w:t>
      </w:r>
      <w:r>
        <w:rPr>
          <w:rFonts w:ascii="Gill Sans" w:hAnsi="Gill Sans" w:cs="Gill Sans"/>
          <w:color w:val="000000"/>
          <w:u w:color="FF0000"/>
          <w:lang w:bidi="he-IL"/>
        </w:rPr>
        <w:t xml:space="preserve"> partir de 1337 en une guerre qui dure jusqu’en 1453 : </w:t>
      </w:r>
      <w:r>
        <w:rPr>
          <w:rFonts w:ascii="Gill Sans" w:hAnsi="Gill Sans" w:cs="Gill Sans"/>
          <w:b/>
          <w:bCs/>
          <w:color w:val="FF0000"/>
          <w:u w:color="FF0000"/>
          <w:lang w:bidi="he-IL"/>
        </w:rPr>
        <w:t>c’est la guerre de 100 ans</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Au cours de cette guerre, la France a perdu toutes les grandes batailles : Cr</w:t>
      </w:r>
      <w:r>
        <w:rPr>
          <w:rFonts w:ascii="Times New Roman" w:hAnsi="Times New Roman"/>
          <w:color w:val="000000"/>
          <w:u w:color="FF0000"/>
        </w:rPr>
        <w:t>é</w:t>
      </w:r>
      <w:r>
        <w:rPr>
          <w:rFonts w:ascii="Gill Sans" w:hAnsi="Gill Sans" w:cs="Gill Sans"/>
          <w:color w:val="000000"/>
          <w:u w:color="FF0000"/>
          <w:lang w:bidi="he-IL"/>
        </w:rPr>
        <w:t>cy, Poitiers,  Azincourt</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Soumis </w:t>
      </w:r>
      <w:r>
        <w:rPr>
          <w:rFonts w:ascii="Times New Roman" w:hAnsi="Times New Roman"/>
          <w:color w:val="000000"/>
          <w:u w:color="FF0000"/>
        </w:rPr>
        <w:t>à</w:t>
      </w:r>
      <w:r>
        <w:rPr>
          <w:rFonts w:ascii="Gill Sans" w:hAnsi="Gill Sans" w:cs="Gill Sans"/>
          <w:color w:val="000000"/>
          <w:u w:color="FF0000"/>
          <w:lang w:bidi="he-IL"/>
        </w:rPr>
        <w:t xml:space="preserve"> une grande augmentation des imp</w:t>
      </w:r>
      <w:r>
        <w:rPr>
          <w:rFonts w:ascii="Times New Roman" w:hAnsi="Times New Roman"/>
          <w:color w:val="000000"/>
          <w:u w:color="FF0000"/>
        </w:rPr>
        <w:t>ô</w:t>
      </w:r>
      <w:r>
        <w:rPr>
          <w:rFonts w:ascii="Gill Sans" w:hAnsi="Gill Sans" w:cs="Gill Sans"/>
          <w:color w:val="000000"/>
          <w:u w:color="FF0000"/>
          <w:lang w:bidi="he-IL"/>
        </w:rPr>
        <w:t>ts due aux d</w:t>
      </w:r>
      <w:r>
        <w:rPr>
          <w:rFonts w:ascii="Times New Roman" w:hAnsi="Times New Roman"/>
          <w:color w:val="000000"/>
          <w:u w:color="FF0000"/>
        </w:rPr>
        <w:t>é</w:t>
      </w:r>
      <w:r>
        <w:rPr>
          <w:rFonts w:ascii="Gill Sans" w:hAnsi="Gill Sans" w:cs="Gill Sans"/>
          <w:color w:val="000000"/>
          <w:u w:color="FF0000"/>
          <w:lang w:bidi="he-IL"/>
        </w:rPr>
        <w:t xml:space="preserve">penses de guerre, les peuples se rebellent :  Flandre, Languedoc, Bassin parisien </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Selon une tradition monarchique, les rois donnaient </w:t>
      </w:r>
      <w:r>
        <w:rPr>
          <w:rFonts w:ascii="Times New Roman" w:hAnsi="Times New Roman"/>
          <w:color w:val="000000"/>
          <w:u w:color="FF0000"/>
        </w:rPr>
        <w:t>à</w:t>
      </w:r>
      <w:r>
        <w:rPr>
          <w:rFonts w:ascii="Gill Sans" w:hAnsi="Gill Sans" w:cs="Gill Sans"/>
          <w:color w:val="000000"/>
          <w:u w:color="FF0000"/>
          <w:lang w:bidi="he-IL"/>
        </w:rPr>
        <w:t xml:space="preserve"> leurs fils qui n’h</w:t>
      </w:r>
      <w:r>
        <w:rPr>
          <w:rFonts w:ascii="Times New Roman" w:hAnsi="Times New Roman"/>
          <w:color w:val="000000"/>
          <w:u w:color="FF0000"/>
        </w:rPr>
        <w:t>é</w:t>
      </w:r>
      <w:r>
        <w:rPr>
          <w:rFonts w:ascii="Gill Sans" w:hAnsi="Gill Sans" w:cs="Gill Sans"/>
          <w:color w:val="000000"/>
          <w:u w:color="FF0000"/>
          <w:lang w:bidi="he-IL"/>
        </w:rPr>
        <w:t>ritaient pas de la couronne une compensation en provinces = nomm</w:t>
      </w:r>
      <w:r>
        <w:rPr>
          <w:rFonts w:ascii="Times New Roman" w:hAnsi="Times New Roman"/>
          <w:color w:val="000000"/>
          <w:u w:color="FF0000"/>
        </w:rPr>
        <w:t>é</w:t>
      </w:r>
      <w:r>
        <w:rPr>
          <w:rFonts w:ascii="Gill Sans" w:hAnsi="Gill Sans" w:cs="Gill Sans"/>
          <w:color w:val="000000"/>
          <w:u w:color="FF0000"/>
          <w:lang w:bidi="he-IL"/>
        </w:rPr>
        <w:t xml:space="preserve">es </w:t>
      </w:r>
      <w:r>
        <w:rPr>
          <w:rFonts w:ascii="Gill Sans" w:hAnsi="Gill Sans" w:cs="Gill Sans"/>
          <w:i/>
          <w:iCs/>
          <w:color w:val="000000"/>
          <w:u w:color="FF0000"/>
          <w:lang w:bidi="he-IL"/>
        </w:rPr>
        <w:t>apanages</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=&gt; ces princes de sang devenaient riches et puissants</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=&gt; ce fut le cas des ducs de Bourgogne  </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Times New Roman" w:hAnsi="Times New Roman"/>
          <w:color w:val="000000"/>
          <w:u w:color="FF0000"/>
        </w:rPr>
        <w:t>À</w:t>
      </w:r>
      <w:r>
        <w:rPr>
          <w:rFonts w:ascii="Gill Sans" w:hAnsi="Gill Sans" w:cs="Gill Sans"/>
          <w:color w:val="000000"/>
          <w:u w:color="FF0000"/>
          <w:lang w:bidi="he-IL"/>
        </w:rPr>
        <w:t xml:space="preserve"> la fin du XIVe si</w:t>
      </w:r>
      <w:r>
        <w:rPr>
          <w:rFonts w:ascii="Times New Roman" w:hAnsi="Times New Roman"/>
          <w:color w:val="000000"/>
          <w:u w:color="FF0000"/>
        </w:rPr>
        <w:t>è</w:t>
      </w:r>
      <w:r>
        <w:rPr>
          <w:rFonts w:ascii="Gill Sans" w:hAnsi="Gill Sans" w:cs="Gill Sans"/>
          <w:color w:val="000000"/>
          <w:u w:color="FF0000"/>
          <w:lang w:bidi="he-IL"/>
        </w:rPr>
        <w:t xml:space="preserve">cle, Charles VI </w:t>
      </w:r>
      <w:r>
        <w:rPr>
          <w:rFonts w:ascii="Times New Roman" w:hAnsi="Times New Roman"/>
          <w:color w:val="000000"/>
          <w:u w:color="FF0000"/>
        </w:rPr>
        <w:t>é</w:t>
      </w:r>
      <w:r>
        <w:rPr>
          <w:rFonts w:ascii="Gill Sans" w:hAnsi="Gill Sans" w:cs="Gill Sans"/>
          <w:color w:val="000000"/>
          <w:u w:color="FF0000"/>
          <w:lang w:bidi="he-IL"/>
        </w:rPr>
        <w:t>tant devenu fou, ses oncles le duc de Bourgogne et le duc d’Orl</w:t>
      </w:r>
      <w:r>
        <w:rPr>
          <w:rFonts w:ascii="Times New Roman" w:hAnsi="Times New Roman"/>
          <w:color w:val="000000"/>
          <w:u w:color="FF0000"/>
        </w:rPr>
        <w:t>é</w:t>
      </w:r>
      <w:r>
        <w:rPr>
          <w:rFonts w:ascii="Gill Sans" w:hAnsi="Gill Sans" w:cs="Gill Sans"/>
          <w:color w:val="000000"/>
          <w:u w:color="FF0000"/>
          <w:lang w:bidi="he-IL"/>
        </w:rPr>
        <w:t>ans se battent pour le tr</w:t>
      </w:r>
      <w:r>
        <w:rPr>
          <w:rFonts w:ascii="Times New Roman" w:hAnsi="Times New Roman"/>
          <w:color w:val="000000"/>
          <w:u w:color="FF0000"/>
        </w:rPr>
        <w:t>ô</w:t>
      </w:r>
      <w:r>
        <w:rPr>
          <w:rFonts w:ascii="Gill Sans" w:hAnsi="Gill Sans" w:cs="Gill Sans"/>
          <w:color w:val="000000"/>
          <w:u w:color="FF0000"/>
          <w:lang w:bidi="he-IL"/>
        </w:rPr>
        <w:t>ne</w:t>
      </w:r>
    </w:p>
    <w:p w:rsidR="001C3796" w:rsidRDefault="001C3796">
      <w:pPr>
        <w:widowControl w:val="0"/>
        <w:numPr>
          <w:ilvl w:val="0"/>
          <w:numId w:val="3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duc de Bourgogne s’allie aux Anglais et le duc d’Orl</w:t>
      </w:r>
      <w:r>
        <w:rPr>
          <w:rFonts w:ascii="Times New Roman" w:hAnsi="Times New Roman"/>
          <w:color w:val="000000"/>
          <w:u w:color="FF0000"/>
        </w:rPr>
        <w:t>é</w:t>
      </w:r>
      <w:r>
        <w:rPr>
          <w:rFonts w:ascii="Gill Sans" w:hAnsi="Gill Sans" w:cs="Gill Sans"/>
          <w:color w:val="000000"/>
          <w:u w:color="FF0000"/>
          <w:lang w:bidi="he-IL"/>
        </w:rPr>
        <w:t>ans s’allie au comte d’Armagnac = Armagnacs contre Bourguignons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La guerre des Deux-Roses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3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1407, le duc de Bourgogne fait assassiner le duc d’Orl</w:t>
      </w:r>
      <w:r>
        <w:rPr>
          <w:rFonts w:ascii="Times New Roman" w:hAnsi="Times New Roman"/>
          <w:color w:val="000000"/>
          <w:u w:color="FF0000"/>
        </w:rPr>
        <w:t>é</w:t>
      </w:r>
      <w:r>
        <w:rPr>
          <w:rFonts w:ascii="Gill Sans" w:hAnsi="Gill Sans" w:cs="Gill Sans"/>
          <w:color w:val="000000"/>
          <w:u w:color="FF0000"/>
          <w:lang w:bidi="he-IL"/>
        </w:rPr>
        <w:t xml:space="preserve">ans et une guerre civile </w:t>
      </w:r>
      <w:r>
        <w:rPr>
          <w:rFonts w:ascii="Times New Roman" w:hAnsi="Times New Roman"/>
          <w:color w:val="000000"/>
          <w:u w:color="FF0000"/>
        </w:rPr>
        <w:t>é</w:t>
      </w:r>
      <w:r>
        <w:rPr>
          <w:rFonts w:ascii="Gill Sans" w:hAnsi="Gill Sans" w:cs="Gill Sans"/>
          <w:color w:val="000000"/>
          <w:u w:color="FF0000"/>
          <w:lang w:bidi="he-IL"/>
        </w:rPr>
        <w:t xml:space="preserve">clate </w:t>
      </w:r>
    </w:p>
    <w:p w:rsidR="001C3796" w:rsidRDefault="001C3796">
      <w:pPr>
        <w:widowControl w:val="0"/>
        <w:numPr>
          <w:ilvl w:val="0"/>
          <w:numId w:val="3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Les Armagnac tiennent Paris que les Bourguignons aid</w:t>
      </w:r>
      <w:r>
        <w:rPr>
          <w:rFonts w:ascii="Times New Roman" w:hAnsi="Times New Roman"/>
          <w:color w:val="000000"/>
          <w:u w:color="FF0000"/>
        </w:rPr>
        <w:t>é</w:t>
      </w:r>
      <w:r>
        <w:rPr>
          <w:rFonts w:ascii="Gill Sans" w:hAnsi="Gill Sans" w:cs="Gill Sans"/>
          <w:color w:val="000000"/>
          <w:u w:color="FF0000"/>
          <w:lang w:bidi="he-IL"/>
        </w:rPr>
        <w:t>s des Anglais prennent en 1418</w:t>
      </w:r>
    </w:p>
    <w:p w:rsidR="001C3796" w:rsidRDefault="001C3796">
      <w:pPr>
        <w:widowControl w:val="0"/>
        <w:numPr>
          <w:ilvl w:val="0"/>
          <w:numId w:val="3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En repr</w:t>
      </w:r>
      <w:r>
        <w:rPr>
          <w:rFonts w:ascii="Times New Roman" w:hAnsi="Times New Roman"/>
          <w:color w:val="000000"/>
          <w:u w:color="FF0000"/>
        </w:rPr>
        <w:t>é</w:t>
      </w:r>
      <w:r>
        <w:rPr>
          <w:rFonts w:ascii="Gill Sans" w:hAnsi="Gill Sans" w:cs="Gill Sans"/>
          <w:color w:val="000000"/>
          <w:u w:color="FF0000"/>
          <w:lang w:bidi="he-IL"/>
        </w:rPr>
        <w:t>sailles, les Armagnacs font assassiner le duc de Bourgogne un an apr</w:t>
      </w:r>
      <w:r>
        <w:rPr>
          <w:rFonts w:ascii="Times New Roman" w:hAnsi="Times New Roman"/>
          <w:color w:val="000000"/>
          <w:u w:color="FF0000"/>
        </w:rPr>
        <w:t>è</w:t>
      </w:r>
      <w:r>
        <w:rPr>
          <w:rFonts w:ascii="Gill Sans" w:hAnsi="Gill Sans" w:cs="Gill Sans"/>
          <w:color w:val="000000"/>
          <w:u w:color="FF0000"/>
          <w:lang w:bidi="he-IL"/>
        </w:rPr>
        <w:t>s</w:t>
      </w:r>
    </w:p>
    <w:p w:rsidR="001C3796" w:rsidRDefault="001C3796">
      <w:pPr>
        <w:widowControl w:val="0"/>
        <w:numPr>
          <w:ilvl w:val="0"/>
          <w:numId w:val="3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La r</w:t>
      </w:r>
      <w:r>
        <w:rPr>
          <w:rFonts w:ascii="Times New Roman" w:hAnsi="Times New Roman"/>
          <w:color w:val="000000"/>
          <w:u w:color="FF0000"/>
        </w:rPr>
        <w:t>é</w:t>
      </w:r>
      <w:r>
        <w:rPr>
          <w:rFonts w:ascii="Gill Sans" w:hAnsi="Gill Sans" w:cs="Gill Sans"/>
          <w:color w:val="000000"/>
          <w:u w:color="FF0000"/>
          <w:lang w:bidi="he-IL"/>
        </w:rPr>
        <w:t>gente et le nouveau duc de Bourgogne signe un trait</w:t>
      </w:r>
      <w:r>
        <w:rPr>
          <w:rFonts w:ascii="Times New Roman" w:hAnsi="Times New Roman"/>
          <w:color w:val="000000"/>
          <w:u w:color="FF0000"/>
        </w:rPr>
        <w:t>é</w:t>
      </w:r>
      <w:r>
        <w:rPr>
          <w:rFonts w:ascii="Gill Sans" w:hAnsi="Gill Sans" w:cs="Gill Sans"/>
          <w:color w:val="000000"/>
          <w:u w:color="FF0000"/>
          <w:lang w:bidi="he-IL"/>
        </w:rPr>
        <w:t xml:space="preserve"> qui reconna</w:t>
      </w:r>
      <w:r>
        <w:rPr>
          <w:rFonts w:ascii="Times New Roman" w:hAnsi="Times New Roman"/>
          <w:color w:val="000000"/>
          <w:u w:color="FF0000"/>
        </w:rPr>
        <w:t>î</w:t>
      </w:r>
      <w:r>
        <w:rPr>
          <w:rFonts w:ascii="Gill Sans" w:hAnsi="Gill Sans" w:cs="Gill Sans"/>
          <w:color w:val="000000"/>
          <w:u w:color="FF0000"/>
          <w:lang w:bidi="he-IL"/>
        </w:rPr>
        <w:t>t le roi d’Angleterre comme h</w:t>
      </w:r>
      <w:r>
        <w:rPr>
          <w:rFonts w:ascii="Times New Roman" w:hAnsi="Times New Roman"/>
          <w:color w:val="000000"/>
          <w:u w:color="FF0000"/>
        </w:rPr>
        <w:t>é</w:t>
      </w:r>
      <w:r>
        <w:rPr>
          <w:rFonts w:ascii="Gill Sans" w:hAnsi="Gill Sans" w:cs="Gill Sans"/>
          <w:color w:val="000000"/>
          <w:u w:color="FF0000"/>
          <w:lang w:bidi="he-IL"/>
        </w:rPr>
        <w:t>ritier de la couronne de France</w:t>
      </w:r>
    </w:p>
    <w:p w:rsidR="001C3796" w:rsidRDefault="001C3796">
      <w:pPr>
        <w:widowControl w:val="0"/>
        <w:numPr>
          <w:ilvl w:val="0"/>
          <w:numId w:val="3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 dauphin de France , r</w:t>
      </w:r>
      <w:r>
        <w:rPr>
          <w:rFonts w:ascii="Times New Roman" w:hAnsi="Times New Roman"/>
          <w:color w:val="000000"/>
          <w:u w:color="FF0000"/>
        </w:rPr>
        <w:t>é</w:t>
      </w:r>
      <w:r>
        <w:rPr>
          <w:rFonts w:ascii="Gill Sans" w:hAnsi="Gill Sans" w:cs="Gill Sans"/>
          <w:color w:val="000000"/>
          <w:u w:color="FF0000"/>
          <w:lang w:bidi="he-IL"/>
        </w:rPr>
        <w:t>siste MAIS voit Henri le nouveau roi d’Angleterre couronn</w:t>
      </w:r>
      <w:r>
        <w:rPr>
          <w:rFonts w:ascii="Times New Roman" w:hAnsi="Times New Roman"/>
          <w:color w:val="000000"/>
          <w:u w:color="FF0000"/>
        </w:rPr>
        <w:t>é</w:t>
      </w:r>
      <w:r>
        <w:rPr>
          <w:rFonts w:ascii="Gill Sans" w:hAnsi="Gill Sans" w:cs="Gill Sans"/>
          <w:color w:val="000000"/>
          <w:u w:color="FF0000"/>
          <w:lang w:bidi="he-IL"/>
        </w:rPr>
        <w:t xml:space="preserve"> </w:t>
      </w:r>
      <w:r>
        <w:rPr>
          <w:rFonts w:ascii="Times New Roman" w:hAnsi="Times New Roman"/>
          <w:color w:val="000000"/>
          <w:u w:color="FF0000"/>
        </w:rPr>
        <w:t>à</w:t>
      </w:r>
      <w:r>
        <w:rPr>
          <w:rFonts w:ascii="Gill Sans" w:hAnsi="Gill Sans" w:cs="Gill Sans"/>
          <w:color w:val="000000"/>
          <w:u w:color="FF0000"/>
          <w:lang w:bidi="he-IL"/>
        </w:rPr>
        <w:t xml:space="preserve"> Londres et </w:t>
      </w:r>
      <w:r>
        <w:rPr>
          <w:rFonts w:ascii="Times New Roman" w:hAnsi="Times New Roman"/>
          <w:color w:val="000000"/>
          <w:u w:color="FF0000"/>
        </w:rPr>
        <w:t>à</w:t>
      </w:r>
      <w:r>
        <w:rPr>
          <w:rFonts w:ascii="Gill Sans" w:hAnsi="Gill Sans" w:cs="Gill Sans"/>
          <w:color w:val="000000"/>
          <w:u w:color="FF0000"/>
          <w:lang w:bidi="he-IL"/>
        </w:rPr>
        <w:t xml:space="preserve"> Paris en 1429</w:t>
      </w:r>
    </w:p>
    <w:p w:rsidR="001C3796" w:rsidRDefault="001C3796">
      <w:pPr>
        <w:widowControl w:val="0"/>
        <w:numPr>
          <w:ilvl w:val="0"/>
          <w:numId w:val="39"/>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 xml:space="preserve">Henri VI n’est qu’un enfant sujet </w:t>
      </w:r>
      <w:r>
        <w:rPr>
          <w:rFonts w:ascii="Times New Roman" w:hAnsi="Times New Roman"/>
          <w:b/>
          <w:bCs/>
          <w:color w:val="000000"/>
          <w:u w:color="FF0000"/>
        </w:rPr>
        <w:t>à</w:t>
      </w:r>
      <w:r>
        <w:rPr>
          <w:rFonts w:ascii="Gill Sans" w:hAnsi="Gill Sans" w:cs="Gill Sans"/>
          <w:b/>
          <w:bCs/>
          <w:color w:val="000000"/>
          <w:u w:color="FF0000"/>
          <w:lang w:bidi="he-IL"/>
        </w:rPr>
        <w:t xml:space="preserve"> des crises de folie donc le royaume d’Angleterre est aux mains des deux Grands seigneurs : le duc d’York et le duc de Lancastre qui en viennent </w:t>
      </w:r>
      <w:r>
        <w:rPr>
          <w:rFonts w:ascii="Times New Roman" w:hAnsi="Times New Roman"/>
          <w:b/>
          <w:bCs/>
          <w:color w:val="000000"/>
          <w:u w:color="FF0000"/>
        </w:rPr>
        <w:t>à</w:t>
      </w:r>
      <w:r>
        <w:rPr>
          <w:rFonts w:ascii="Gill Sans" w:hAnsi="Gill Sans" w:cs="Gill Sans"/>
          <w:b/>
          <w:bCs/>
          <w:color w:val="000000"/>
          <w:u w:color="FF0000"/>
          <w:lang w:bidi="he-IL"/>
        </w:rPr>
        <w:t xml:space="preserve"> se faire la guerre appel</w:t>
      </w:r>
      <w:r>
        <w:rPr>
          <w:rFonts w:ascii="Times New Roman" w:hAnsi="Times New Roman"/>
          <w:b/>
          <w:bCs/>
          <w:color w:val="000000"/>
          <w:u w:color="FF0000"/>
        </w:rPr>
        <w:t>é</w:t>
      </w:r>
      <w:r>
        <w:rPr>
          <w:rFonts w:ascii="Gill Sans" w:hAnsi="Gill Sans" w:cs="Gill Sans"/>
          <w:b/>
          <w:bCs/>
          <w:color w:val="000000"/>
          <w:u w:color="FF0000"/>
          <w:lang w:bidi="he-IL"/>
        </w:rPr>
        <w:t>e la Guerre des Deux Roses</w:t>
      </w:r>
    </w:p>
    <w:p w:rsidR="001C3796" w:rsidRDefault="001C3796">
      <w:pPr>
        <w:widowControl w:val="0"/>
        <w:numPr>
          <w:ilvl w:val="0"/>
          <w:numId w:val="3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Les </w:t>
      </w:r>
      <w:r>
        <w:rPr>
          <w:rFonts w:ascii="Times New Roman" w:hAnsi="Times New Roman"/>
          <w:color w:val="000000"/>
          <w:u w:color="FF0000"/>
        </w:rPr>
        <w:t>é</w:t>
      </w:r>
      <w:r>
        <w:rPr>
          <w:rFonts w:ascii="Gill Sans" w:hAnsi="Gill Sans" w:cs="Gill Sans"/>
          <w:color w:val="000000"/>
          <w:u w:color="FF0000"/>
          <w:lang w:bidi="he-IL"/>
        </w:rPr>
        <w:t>nergies canalis</w:t>
      </w:r>
      <w:r>
        <w:rPr>
          <w:rFonts w:ascii="Times New Roman" w:hAnsi="Times New Roman"/>
          <w:color w:val="000000"/>
          <w:u w:color="FF0000"/>
        </w:rPr>
        <w:t>é</w:t>
      </w:r>
      <w:r>
        <w:rPr>
          <w:rFonts w:ascii="Gill Sans" w:hAnsi="Gill Sans" w:cs="Gill Sans"/>
          <w:color w:val="000000"/>
          <w:u w:color="FF0000"/>
          <w:lang w:bidi="he-IL"/>
        </w:rPr>
        <w:t>es hors de France, Jeanne d’Arc reprend Orl</w:t>
      </w:r>
      <w:r>
        <w:rPr>
          <w:rFonts w:ascii="Times New Roman" w:hAnsi="Times New Roman"/>
          <w:color w:val="000000"/>
          <w:u w:color="FF0000"/>
        </w:rPr>
        <w:t>é</w:t>
      </w:r>
      <w:r>
        <w:rPr>
          <w:rFonts w:ascii="Gill Sans" w:hAnsi="Gill Sans" w:cs="Gill Sans"/>
          <w:color w:val="000000"/>
          <w:u w:color="FF0000"/>
          <w:lang w:bidi="he-IL"/>
        </w:rPr>
        <w:t>ans en 1429 et emm</w:t>
      </w:r>
      <w:r>
        <w:rPr>
          <w:rFonts w:ascii="Times New Roman" w:hAnsi="Times New Roman"/>
          <w:color w:val="000000"/>
          <w:u w:color="FF0000"/>
        </w:rPr>
        <w:t>è</w:t>
      </w:r>
      <w:r>
        <w:rPr>
          <w:rFonts w:ascii="Gill Sans" w:hAnsi="Gill Sans" w:cs="Gill Sans"/>
          <w:color w:val="000000"/>
          <w:u w:color="FF0000"/>
          <w:lang w:bidi="he-IL"/>
        </w:rPr>
        <w:t xml:space="preserve">ne Charles VII se faire sacrer </w:t>
      </w:r>
      <w:r>
        <w:rPr>
          <w:rFonts w:ascii="Times New Roman" w:hAnsi="Times New Roman"/>
          <w:color w:val="000000"/>
          <w:u w:color="FF0000"/>
        </w:rPr>
        <w:t>à</w:t>
      </w:r>
      <w:r>
        <w:rPr>
          <w:rFonts w:ascii="Gill Sans" w:hAnsi="Gill Sans" w:cs="Gill Sans"/>
          <w:color w:val="000000"/>
          <w:u w:color="FF0000"/>
          <w:lang w:bidi="he-IL"/>
        </w:rPr>
        <w:t xml:space="preserve"> Reims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0"/>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Une crise de l’</w:t>
      </w:r>
      <w:r>
        <w:rPr>
          <w:rFonts w:ascii="Times New Roman" w:hAnsi="Times New Roman"/>
          <w:b/>
          <w:bCs/>
          <w:color w:val="000000"/>
          <w:u w:color="FF0000"/>
        </w:rPr>
        <w:t>é</w:t>
      </w:r>
      <w:r>
        <w:rPr>
          <w:rFonts w:ascii="Gill Sans" w:hAnsi="Gill Sans" w:cs="Gill Sans"/>
          <w:b/>
          <w:bCs/>
          <w:color w:val="000000"/>
          <w:u w:color="FF0000"/>
          <w:lang w:bidi="he-IL"/>
        </w:rPr>
        <w:t xml:space="preserve">glise s’ajoute </w:t>
      </w:r>
      <w:r>
        <w:rPr>
          <w:rFonts w:ascii="Times New Roman" w:hAnsi="Times New Roman"/>
          <w:b/>
          <w:bCs/>
          <w:color w:val="000000"/>
          <w:u w:color="FF0000"/>
        </w:rPr>
        <w:t>à</w:t>
      </w:r>
      <w:r>
        <w:rPr>
          <w:rFonts w:ascii="Gill Sans" w:hAnsi="Gill Sans" w:cs="Gill Sans"/>
          <w:b/>
          <w:bCs/>
          <w:color w:val="000000"/>
          <w:u w:color="FF0000"/>
          <w:lang w:bidi="he-IL"/>
        </w:rPr>
        <w:t xml:space="preserve"> tout cela</w:t>
      </w:r>
      <w:r>
        <w:rPr>
          <w:rFonts w:ascii="Gill Sans" w:hAnsi="Gill Sans" w:cs="Gill Sans"/>
          <w:color w:val="000000"/>
          <w:u w:color="FF0000"/>
          <w:lang w:bidi="he-IL"/>
        </w:rPr>
        <w:t xml:space="preserve"> : le roi de France qui a impos</w:t>
      </w:r>
      <w:r>
        <w:rPr>
          <w:rFonts w:ascii="Times New Roman" w:hAnsi="Times New Roman"/>
          <w:color w:val="000000"/>
          <w:u w:color="FF0000"/>
        </w:rPr>
        <w:t>é</w:t>
      </w:r>
      <w:r>
        <w:rPr>
          <w:rFonts w:ascii="Gill Sans" w:hAnsi="Gill Sans" w:cs="Gill Sans"/>
          <w:color w:val="000000"/>
          <w:u w:color="FF0000"/>
          <w:lang w:bidi="he-IL"/>
        </w:rPr>
        <w:t xml:space="preserve"> son candidat </w:t>
      </w:r>
      <w:r>
        <w:rPr>
          <w:rFonts w:ascii="Times New Roman" w:hAnsi="Times New Roman"/>
          <w:color w:val="000000"/>
          <w:u w:color="FF0000"/>
        </w:rPr>
        <w:t>à</w:t>
      </w:r>
      <w:r>
        <w:rPr>
          <w:rFonts w:ascii="Gill Sans" w:hAnsi="Gill Sans" w:cs="Gill Sans"/>
          <w:color w:val="000000"/>
          <w:u w:color="FF0000"/>
          <w:lang w:bidi="he-IL"/>
        </w:rPr>
        <w:t xml:space="preserve"> la papaut</w:t>
      </w:r>
      <w:r>
        <w:rPr>
          <w:rFonts w:ascii="Times New Roman" w:hAnsi="Times New Roman"/>
          <w:color w:val="000000"/>
          <w:u w:color="FF0000"/>
        </w:rPr>
        <w:t>é</w:t>
      </w:r>
      <w:r>
        <w:rPr>
          <w:rFonts w:ascii="Gill Sans" w:hAnsi="Gill Sans" w:cs="Gill Sans"/>
          <w:color w:val="000000"/>
          <w:u w:color="FF0000"/>
          <w:lang w:bidi="he-IL"/>
        </w:rPr>
        <w:t xml:space="preserve"> installe un pape en Avignon : deux papes : 1 en Avignon est 1 </w:t>
      </w:r>
      <w:r>
        <w:rPr>
          <w:rFonts w:ascii="Times New Roman" w:hAnsi="Times New Roman"/>
          <w:color w:val="000000"/>
          <w:u w:color="FF0000"/>
        </w:rPr>
        <w:t>à</w:t>
      </w:r>
      <w:r>
        <w:rPr>
          <w:rFonts w:ascii="Gill Sans" w:hAnsi="Gill Sans" w:cs="Gill Sans"/>
          <w:color w:val="000000"/>
          <w:u w:color="FF0000"/>
          <w:lang w:bidi="he-IL"/>
        </w:rPr>
        <w:t xml:space="preserve"> Rome</w:t>
      </w:r>
    </w:p>
    <w:p w:rsidR="001C3796" w:rsidRDefault="001C3796">
      <w:pPr>
        <w:widowControl w:val="0"/>
        <w:numPr>
          <w:ilvl w:val="0"/>
          <w:numId w:val="40"/>
        </w:numPr>
        <w:tabs>
          <w:tab w:val="left" w:pos="20"/>
          <w:tab w:val="left" w:pos="237"/>
        </w:tabs>
        <w:autoSpaceDE w:val="0"/>
        <w:autoSpaceDN w:val="0"/>
        <w:adjustRightInd w:val="0"/>
        <w:spacing w:line="360" w:lineRule="auto"/>
        <w:ind w:left="237" w:hanging="238"/>
        <w:jc w:val="both"/>
        <w:rPr>
          <w:rFonts w:ascii="Gill Sans" w:hAnsi="Gill Sans" w:cs="Gill Sans"/>
          <w:b/>
          <w:bCs/>
          <w:color w:val="FF0000"/>
          <w:u w:color="FF0000"/>
          <w:lang w:bidi="he-IL"/>
        </w:rPr>
      </w:pPr>
      <w:r>
        <w:rPr>
          <w:rFonts w:ascii="Gill Sans" w:hAnsi="Gill Sans" w:cs="Gill Sans"/>
          <w:color w:val="000000"/>
          <w:u w:color="FF0000"/>
          <w:lang w:bidi="he-IL"/>
        </w:rPr>
        <w:t xml:space="preserve">En 1378, on aboutit </w:t>
      </w:r>
      <w:r>
        <w:rPr>
          <w:rFonts w:ascii="Times New Roman" w:hAnsi="Times New Roman"/>
          <w:color w:val="000000"/>
          <w:u w:color="FF0000"/>
        </w:rPr>
        <w:t>à</w:t>
      </w:r>
      <w:r>
        <w:rPr>
          <w:rFonts w:ascii="Gill Sans" w:hAnsi="Gill Sans" w:cs="Gill Sans"/>
          <w:color w:val="000000"/>
          <w:u w:color="FF0000"/>
          <w:lang w:bidi="he-IL"/>
        </w:rPr>
        <w:t xml:space="preserve"> l’</w:t>
      </w:r>
      <w:r>
        <w:rPr>
          <w:rFonts w:ascii="Times New Roman" w:hAnsi="Times New Roman"/>
          <w:color w:val="000000"/>
          <w:u w:color="FF0000"/>
        </w:rPr>
        <w:t>é</w:t>
      </w:r>
      <w:r>
        <w:rPr>
          <w:rFonts w:ascii="Gill Sans" w:hAnsi="Gill Sans" w:cs="Gill Sans"/>
          <w:color w:val="000000"/>
          <w:u w:color="FF0000"/>
          <w:lang w:bidi="he-IL"/>
        </w:rPr>
        <w:t xml:space="preserve">lection de deux papes rivaux, c’est </w:t>
      </w:r>
      <w:r>
        <w:rPr>
          <w:rFonts w:ascii="Gill Sans" w:hAnsi="Gill Sans" w:cs="Gill Sans"/>
          <w:b/>
          <w:bCs/>
          <w:color w:val="FF0000"/>
          <w:u w:color="FF0000"/>
          <w:lang w:bidi="he-IL"/>
        </w:rPr>
        <w:t>l’</w:t>
      </w:r>
      <w:r>
        <w:rPr>
          <w:rFonts w:ascii="Times New Roman" w:hAnsi="Times New Roman"/>
          <w:b/>
          <w:bCs/>
          <w:color w:val="FF0000"/>
          <w:u w:color="FF0000"/>
        </w:rPr>
        <w:t>é</w:t>
      </w:r>
      <w:r>
        <w:rPr>
          <w:rFonts w:ascii="Gill Sans" w:hAnsi="Gill Sans" w:cs="Gill Sans"/>
          <w:b/>
          <w:bCs/>
          <w:color w:val="FF0000"/>
          <w:u w:color="FF0000"/>
          <w:lang w:bidi="he-IL"/>
        </w:rPr>
        <w:t>pisode du Grand Schisme d’Occident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 xml:space="preserve">Une </w:t>
      </w:r>
      <w:r>
        <w:rPr>
          <w:rFonts w:ascii="Times New Roman" w:hAnsi="Times New Roman"/>
          <w:b/>
          <w:bCs/>
          <w:color w:val="008CB4"/>
          <w:u w:color="FF0000"/>
        </w:rPr>
        <w:t>é</w:t>
      </w:r>
      <w:r>
        <w:rPr>
          <w:rFonts w:ascii="Gill Sans" w:hAnsi="Gill Sans" w:cs="Gill Sans"/>
          <w:b/>
          <w:bCs/>
          <w:color w:val="008CB4"/>
          <w:u w:color="FF0000"/>
          <w:lang w:bidi="he-IL"/>
        </w:rPr>
        <w:t>volution des mentalit</w:t>
      </w:r>
      <w:r>
        <w:rPr>
          <w:rFonts w:ascii="Times New Roman" w:hAnsi="Times New Roman"/>
          <w:b/>
          <w:bCs/>
          <w:color w:val="008CB4"/>
          <w:u w:color="FF0000"/>
        </w:rPr>
        <w:t>é</w:t>
      </w:r>
      <w:r>
        <w:rPr>
          <w:rFonts w:ascii="Gill Sans" w:hAnsi="Gill Sans" w:cs="Gill Sans"/>
          <w:b/>
          <w:bCs/>
          <w:color w:val="008CB4"/>
          <w:u w:color="FF0000"/>
          <w:lang w:bidi="he-IL"/>
        </w:rPr>
        <w:t>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Malgr</w:t>
      </w:r>
      <w:r>
        <w:rPr>
          <w:rFonts w:ascii="Times New Roman" w:hAnsi="Times New Roman"/>
          <w:color w:val="000000"/>
          <w:u w:color="FF0000"/>
        </w:rPr>
        <w:t>é</w:t>
      </w:r>
      <w:r>
        <w:rPr>
          <w:rFonts w:ascii="Gill Sans" w:hAnsi="Gill Sans" w:cs="Gill Sans"/>
          <w:color w:val="000000"/>
          <w:u w:color="FF0000"/>
          <w:lang w:bidi="he-IL"/>
        </w:rPr>
        <w:t xml:space="preserve"> le Grand Schisme, la foi reste intense</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 diffusion des vies de saints constitue un puissant vecteur d’</w:t>
      </w:r>
      <w:r>
        <w:rPr>
          <w:rFonts w:ascii="Times New Roman" w:hAnsi="Times New Roman"/>
          <w:color w:val="000000"/>
          <w:u w:color="FF0000"/>
        </w:rPr>
        <w:t>é</w:t>
      </w:r>
      <w:r>
        <w:rPr>
          <w:rFonts w:ascii="Gill Sans" w:hAnsi="Gill Sans" w:cs="Gill Sans"/>
          <w:color w:val="000000"/>
          <w:u w:color="FF0000"/>
          <w:lang w:bidi="he-IL"/>
        </w:rPr>
        <w:t>dification</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La peur de la mort imprime sa marque sur cette p</w:t>
      </w:r>
      <w:r>
        <w:rPr>
          <w:rFonts w:ascii="Times New Roman" w:hAnsi="Times New Roman"/>
          <w:b/>
          <w:bCs/>
          <w:color w:val="000000"/>
          <w:u w:color="FF0000"/>
        </w:rPr>
        <w:t>é</w:t>
      </w:r>
      <w:r>
        <w:rPr>
          <w:rFonts w:ascii="Gill Sans" w:hAnsi="Gill Sans" w:cs="Gill Sans"/>
          <w:b/>
          <w:bCs/>
          <w:color w:val="000000"/>
          <w:u w:color="FF0000"/>
          <w:lang w:bidi="he-IL"/>
        </w:rPr>
        <w:t>riode</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 </w:t>
      </w:r>
      <w:r>
        <w:rPr>
          <w:rFonts w:ascii="Gill Sans" w:hAnsi="Gill Sans" w:cs="Gill Sans"/>
          <w:b/>
          <w:bCs/>
          <w:color w:val="000000"/>
          <w:u w:color="FF0000"/>
          <w:lang w:bidi="he-IL"/>
        </w:rPr>
        <w:t>ph</w:t>
      </w:r>
      <w:r>
        <w:rPr>
          <w:rFonts w:ascii="Times New Roman" w:hAnsi="Times New Roman"/>
          <w:b/>
          <w:bCs/>
          <w:color w:val="000000"/>
          <w:u w:color="FF0000"/>
        </w:rPr>
        <w:t>é</w:t>
      </w:r>
      <w:r>
        <w:rPr>
          <w:rFonts w:ascii="Gill Sans" w:hAnsi="Gill Sans" w:cs="Gill Sans"/>
          <w:b/>
          <w:bCs/>
          <w:color w:val="000000"/>
          <w:u w:color="FF0000"/>
          <w:lang w:bidi="he-IL"/>
        </w:rPr>
        <w:t>nom</w:t>
      </w:r>
      <w:r>
        <w:rPr>
          <w:rFonts w:ascii="Times New Roman" w:hAnsi="Times New Roman"/>
          <w:b/>
          <w:bCs/>
          <w:color w:val="000000"/>
          <w:u w:color="FF0000"/>
        </w:rPr>
        <w:t>è</w:t>
      </w:r>
      <w:r>
        <w:rPr>
          <w:rFonts w:ascii="Gill Sans" w:hAnsi="Gill Sans" w:cs="Gill Sans"/>
          <w:b/>
          <w:bCs/>
          <w:color w:val="000000"/>
          <w:u w:color="FF0000"/>
          <w:lang w:bidi="he-IL"/>
        </w:rPr>
        <w:t>ne des flagellants,</w:t>
      </w:r>
      <w:r>
        <w:rPr>
          <w:rFonts w:ascii="Gill Sans" w:hAnsi="Gill Sans" w:cs="Gill Sans"/>
          <w:color w:val="000000"/>
          <w:u w:color="FF0000"/>
          <w:lang w:bidi="he-IL"/>
        </w:rPr>
        <w:t xml:space="preserve"> apparu deux si</w:t>
      </w:r>
      <w:r>
        <w:rPr>
          <w:rFonts w:ascii="Times New Roman" w:hAnsi="Times New Roman"/>
          <w:color w:val="000000"/>
          <w:u w:color="FF0000"/>
        </w:rPr>
        <w:t>è</w:t>
      </w:r>
      <w:r>
        <w:rPr>
          <w:rFonts w:ascii="Gill Sans" w:hAnsi="Gill Sans" w:cs="Gill Sans"/>
          <w:color w:val="000000"/>
          <w:u w:color="FF0000"/>
          <w:lang w:bidi="he-IL"/>
        </w:rPr>
        <w:t>cles plus t</w:t>
      </w:r>
      <w:r>
        <w:rPr>
          <w:rFonts w:ascii="Times New Roman" w:hAnsi="Times New Roman"/>
          <w:color w:val="000000"/>
          <w:u w:color="FF0000"/>
        </w:rPr>
        <w:t>ô</w:t>
      </w:r>
      <w:r>
        <w:rPr>
          <w:rFonts w:ascii="Gill Sans" w:hAnsi="Gill Sans" w:cs="Gill Sans"/>
          <w:color w:val="000000"/>
          <w:u w:color="FF0000"/>
          <w:lang w:bidi="he-IL"/>
        </w:rPr>
        <w:t>t,  conna</w:t>
      </w:r>
      <w:r>
        <w:rPr>
          <w:rFonts w:ascii="Times New Roman" w:hAnsi="Times New Roman"/>
          <w:color w:val="000000"/>
          <w:u w:color="FF0000"/>
        </w:rPr>
        <w:t>î</w:t>
      </w:r>
      <w:r>
        <w:rPr>
          <w:rFonts w:ascii="Gill Sans" w:hAnsi="Gill Sans" w:cs="Gill Sans"/>
          <w:color w:val="000000"/>
          <w:u w:color="FF0000"/>
          <w:lang w:bidi="he-IL"/>
        </w:rPr>
        <w:t>t son apog</w:t>
      </w:r>
      <w:r>
        <w:rPr>
          <w:rFonts w:ascii="Times New Roman" w:hAnsi="Times New Roman"/>
          <w:color w:val="000000"/>
          <w:u w:color="FF0000"/>
        </w:rPr>
        <w:t>é</w:t>
      </w:r>
      <w:r>
        <w:rPr>
          <w:rFonts w:ascii="Gill Sans" w:hAnsi="Gill Sans" w:cs="Gill Sans"/>
          <w:color w:val="000000"/>
          <w:u w:color="FF0000"/>
          <w:lang w:bidi="he-IL"/>
        </w:rPr>
        <w:t>e = processions dans les villes o</w:t>
      </w:r>
      <w:r>
        <w:rPr>
          <w:rFonts w:ascii="Times New Roman" w:hAnsi="Times New Roman"/>
          <w:color w:val="000000"/>
          <w:u w:color="FF0000"/>
        </w:rPr>
        <w:t>ù</w:t>
      </w:r>
      <w:r>
        <w:rPr>
          <w:rFonts w:ascii="Gill Sans" w:hAnsi="Gill Sans" w:cs="Gill Sans"/>
          <w:color w:val="000000"/>
          <w:u w:color="FF0000"/>
          <w:lang w:bidi="he-IL"/>
        </w:rPr>
        <w:t xml:space="preserve"> des croyants d</w:t>
      </w:r>
      <w:r>
        <w:rPr>
          <w:rFonts w:ascii="Times New Roman" w:hAnsi="Times New Roman"/>
          <w:color w:val="000000"/>
          <w:u w:color="FF0000"/>
        </w:rPr>
        <w:t>é</w:t>
      </w:r>
      <w:r>
        <w:rPr>
          <w:rFonts w:ascii="Gill Sans" w:hAnsi="Gill Sans" w:cs="Gill Sans"/>
          <w:color w:val="000000"/>
          <w:u w:color="FF0000"/>
          <w:lang w:bidi="he-IL"/>
        </w:rPr>
        <w:t>filent torse nu se frappant le dos avec un fouet en chantant des cantiques pour demander le pardon de leurs p</w:t>
      </w:r>
      <w:r>
        <w:rPr>
          <w:rFonts w:ascii="Times New Roman" w:hAnsi="Times New Roman"/>
          <w:color w:val="000000"/>
          <w:u w:color="FF0000"/>
        </w:rPr>
        <w:t>é</w:t>
      </w:r>
      <w:r>
        <w:rPr>
          <w:rFonts w:ascii="Gill Sans" w:hAnsi="Gill Sans" w:cs="Gill Sans"/>
          <w:color w:val="000000"/>
          <w:u w:color="FF0000"/>
          <w:lang w:bidi="he-IL"/>
        </w:rPr>
        <w:t>ch</w:t>
      </w:r>
      <w:r>
        <w:rPr>
          <w:rFonts w:ascii="Times New Roman" w:hAnsi="Times New Roman"/>
          <w:color w:val="000000"/>
          <w:u w:color="FF0000"/>
        </w:rPr>
        <w:t>é</w:t>
      </w:r>
      <w:r>
        <w:rPr>
          <w:rFonts w:ascii="Gill Sans" w:hAnsi="Gill Sans" w:cs="Gill Sans"/>
          <w:color w:val="000000"/>
          <w:u w:color="FF0000"/>
          <w:lang w:bidi="he-IL"/>
        </w:rPr>
        <w:t>s ; ils sont m</w:t>
      </w:r>
      <w:r>
        <w:rPr>
          <w:rFonts w:ascii="Times New Roman" w:hAnsi="Times New Roman"/>
          <w:color w:val="000000"/>
          <w:u w:color="FF0000"/>
        </w:rPr>
        <w:t>ê</w:t>
      </w:r>
      <w:r>
        <w:rPr>
          <w:rFonts w:ascii="Gill Sans" w:hAnsi="Gill Sans" w:cs="Gill Sans"/>
          <w:color w:val="000000"/>
          <w:u w:color="FF0000"/>
          <w:lang w:bidi="he-IL"/>
        </w:rPr>
        <w:t xml:space="preserve">me devenus une sorte de secte que l’Eglise soumet </w:t>
      </w:r>
      <w:r>
        <w:rPr>
          <w:rFonts w:ascii="Times New Roman" w:hAnsi="Times New Roman"/>
          <w:color w:val="000000"/>
          <w:u w:color="FF0000"/>
        </w:rPr>
        <w:t>à</w:t>
      </w:r>
      <w:r>
        <w:rPr>
          <w:rFonts w:ascii="Gill Sans" w:hAnsi="Gill Sans" w:cs="Gill Sans"/>
          <w:color w:val="000000"/>
          <w:u w:color="FF0000"/>
          <w:lang w:bidi="he-IL"/>
        </w:rPr>
        <w:t xml:space="preserve"> l’Inquisition mais ne parvient pas </w:t>
      </w:r>
      <w:r>
        <w:rPr>
          <w:rFonts w:ascii="Times New Roman" w:hAnsi="Times New Roman"/>
          <w:color w:val="000000"/>
          <w:u w:color="FF0000"/>
        </w:rPr>
        <w:t>à</w:t>
      </w:r>
      <w:r>
        <w:rPr>
          <w:rFonts w:ascii="Gill Sans" w:hAnsi="Gill Sans" w:cs="Gill Sans"/>
          <w:color w:val="000000"/>
          <w:u w:color="FF0000"/>
          <w:lang w:bidi="he-IL"/>
        </w:rPr>
        <w:t xml:space="preserve"> faire taire</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La peur de la mort hante la litt</w:t>
      </w:r>
      <w:r>
        <w:rPr>
          <w:rFonts w:ascii="Times New Roman" w:hAnsi="Times New Roman"/>
          <w:b/>
          <w:bCs/>
          <w:color w:val="000000"/>
          <w:u w:color="FF0000"/>
        </w:rPr>
        <w:t>é</w:t>
      </w:r>
      <w:r>
        <w:rPr>
          <w:rFonts w:ascii="Gill Sans" w:hAnsi="Gill Sans" w:cs="Gill Sans"/>
          <w:b/>
          <w:bCs/>
          <w:color w:val="000000"/>
          <w:u w:color="FF0000"/>
          <w:lang w:bidi="he-IL"/>
        </w:rPr>
        <w:t>rature et le genre de la danse macabre appara</w:t>
      </w:r>
      <w:r>
        <w:rPr>
          <w:rFonts w:ascii="Times New Roman" w:hAnsi="Times New Roman"/>
          <w:b/>
          <w:bCs/>
          <w:color w:val="000000"/>
          <w:u w:color="FF0000"/>
        </w:rPr>
        <w:t>î</w:t>
      </w:r>
      <w:r>
        <w:rPr>
          <w:rFonts w:ascii="Gill Sans" w:hAnsi="Gill Sans" w:cs="Gill Sans"/>
          <w:b/>
          <w:bCs/>
          <w:color w:val="000000"/>
          <w:u w:color="FF0000"/>
          <w:lang w:bidi="he-IL"/>
        </w:rPr>
        <w:t>t ainsi que le d</w:t>
      </w:r>
      <w:r>
        <w:rPr>
          <w:rFonts w:ascii="Times New Roman" w:hAnsi="Times New Roman"/>
          <w:b/>
          <w:bCs/>
          <w:color w:val="000000"/>
          <w:u w:color="FF0000"/>
        </w:rPr>
        <w:t>é</w:t>
      </w:r>
      <w:r>
        <w:rPr>
          <w:rFonts w:ascii="Gill Sans" w:hAnsi="Gill Sans" w:cs="Gill Sans"/>
          <w:b/>
          <w:bCs/>
          <w:color w:val="000000"/>
          <w:u w:color="FF0000"/>
          <w:lang w:bidi="he-IL"/>
        </w:rPr>
        <w:t>but de la vogue de memento mori</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b/>
          <w:bCs/>
          <w:color w:val="FF0000"/>
          <w:u w:color="FF0000"/>
          <w:lang w:bidi="he-IL"/>
        </w:rPr>
      </w:pPr>
      <w:r>
        <w:rPr>
          <w:rFonts w:ascii="Gill Sans" w:hAnsi="Gill Sans" w:cs="Gill Sans"/>
          <w:b/>
          <w:bCs/>
          <w:color w:val="FF0000"/>
          <w:u w:color="FF0000"/>
          <w:lang w:bidi="he-IL"/>
        </w:rPr>
        <w:t>En d</w:t>
      </w:r>
      <w:r>
        <w:rPr>
          <w:rFonts w:ascii="Times New Roman" w:hAnsi="Times New Roman"/>
          <w:b/>
          <w:bCs/>
          <w:color w:val="FF0000"/>
          <w:u w:color="FF0000"/>
        </w:rPr>
        <w:t>é</w:t>
      </w:r>
      <w:r>
        <w:rPr>
          <w:rFonts w:ascii="Gill Sans" w:hAnsi="Gill Sans" w:cs="Gill Sans"/>
          <w:b/>
          <w:bCs/>
          <w:color w:val="FF0000"/>
          <w:u w:color="FF0000"/>
          <w:lang w:bidi="he-IL"/>
        </w:rPr>
        <w:t>pit de toutes ces calamit</w:t>
      </w:r>
      <w:r>
        <w:rPr>
          <w:rFonts w:ascii="Times New Roman" w:hAnsi="Times New Roman"/>
          <w:b/>
          <w:bCs/>
          <w:color w:val="FF0000"/>
          <w:u w:color="FF0000"/>
        </w:rPr>
        <w:t>é</w:t>
      </w:r>
      <w:r>
        <w:rPr>
          <w:rFonts w:ascii="Gill Sans" w:hAnsi="Gill Sans" w:cs="Gill Sans"/>
          <w:b/>
          <w:bCs/>
          <w:color w:val="FF0000"/>
          <w:u w:color="FF0000"/>
          <w:lang w:bidi="he-IL"/>
        </w:rPr>
        <w:t>s, se d</w:t>
      </w:r>
      <w:r>
        <w:rPr>
          <w:rFonts w:ascii="Times New Roman" w:hAnsi="Times New Roman"/>
          <w:b/>
          <w:bCs/>
          <w:color w:val="FF0000"/>
          <w:u w:color="FF0000"/>
        </w:rPr>
        <w:t>é</w:t>
      </w:r>
      <w:r>
        <w:rPr>
          <w:rFonts w:ascii="Gill Sans" w:hAnsi="Gill Sans" w:cs="Gill Sans"/>
          <w:b/>
          <w:bCs/>
          <w:color w:val="FF0000"/>
          <w:u w:color="FF0000"/>
          <w:lang w:bidi="he-IL"/>
        </w:rPr>
        <w:t xml:space="preserve">veloppe aussi l’ouverture sur le monde et la vision de l’autre </w:t>
      </w:r>
      <w:r>
        <w:rPr>
          <w:rFonts w:ascii="Times New Roman" w:hAnsi="Times New Roman"/>
          <w:b/>
          <w:bCs/>
          <w:color w:val="FF0000"/>
          <w:u w:color="FF0000"/>
        </w:rPr>
        <w:t>é</w:t>
      </w:r>
      <w:r>
        <w:rPr>
          <w:rFonts w:ascii="Gill Sans" w:hAnsi="Gill Sans" w:cs="Gill Sans"/>
          <w:b/>
          <w:bCs/>
          <w:color w:val="FF0000"/>
          <w:u w:color="FF0000"/>
          <w:lang w:bidi="he-IL"/>
        </w:rPr>
        <w:t>volue</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Marco polo a racont</w:t>
      </w:r>
      <w:r>
        <w:rPr>
          <w:rFonts w:ascii="Times New Roman" w:hAnsi="Times New Roman"/>
          <w:color w:val="000000"/>
          <w:u w:color="FF0000"/>
        </w:rPr>
        <w:t>é</w:t>
      </w:r>
      <w:r>
        <w:rPr>
          <w:rFonts w:ascii="Gill Sans" w:hAnsi="Gill Sans" w:cs="Gill Sans"/>
          <w:color w:val="000000"/>
          <w:u w:color="FF0000"/>
          <w:lang w:bidi="he-IL"/>
        </w:rPr>
        <w:t xml:space="preserve"> son voyage en Chine dans Le Devisement du monde ou Le Livres des merveilles </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On commence alors </w:t>
      </w:r>
      <w:r>
        <w:rPr>
          <w:rFonts w:ascii="Times New Roman" w:hAnsi="Times New Roman"/>
          <w:color w:val="000000"/>
          <w:u w:color="FF0000"/>
        </w:rPr>
        <w:t>à</w:t>
      </w:r>
      <w:r>
        <w:rPr>
          <w:rFonts w:ascii="Gill Sans" w:hAnsi="Gill Sans" w:cs="Gill Sans"/>
          <w:color w:val="000000"/>
          <w:u w:color="FF0000"/>
          <w:lang w:bidi="he-IL"/>
        </w:rPr>
        <w:t xml:space="preserve"> d</w:t>
      </w:r>
      <w:r>
        <w:rPr>
          <w:rFonts w:ascii="Times New Roman" w:hAnsi="Times New Roman"/>
          <w:color w:val="000000"/>
          <w:u w:color="FF0000"/>
        </w:rPr>
        <w:t>é</w:t>
      </w:r>
      <w:r>
        <w:rPr>
          <w:rFonts w:ascii="Gill Sans" w:hAnsi="Gill Sans" w:cs="Gill Sans"/>
          <w:color w:val="000000"/>
          <w:u w:color="FF0000"/>
          <w:lang w:bidi="he-IL"/>
        </w:rPr>
        <w:t>couvrir d’autres civilisations et d’autre cultures</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On s’int</w:t>
      </w:r>
      <w:r>
        <w:rPr>
          <w:rFonts w:ascii="Times New Roman" w:hAnsi="Times New Roman"/>
          <w:color w:val="000000"/>
          <w:u w:color="FF0000"/>
        </w:rPr>
        <w:t>é</w:t>
      </w:r>
      <w:r>
        <w:rPr>
          <w:rFonts w:ascii="Gill Sans" w:hAnsi="Gill Sans" w:cs="Gill Sans"/>
          <w:color w:val="000000"/>
          <w:u w:color="FF0000"/>
          <w:lang w:bidi="he-IL"/>
        </w:rPr>
        <w:t>resse aux textes h</w:t>
      </w:r>
      <w:r>
        <w:rPr>
          <w:rFonts w:ascii="Times New Roman" w:hAnsi="Times New Roman"/>
          <w:color w:val="000000"/>
          <w:u w:color="FF0000"/>
        </w:rPr>
        <w:t>é</w:t>
      </w:r>
      <w:r>
        <w:rPr>
          <w:rFonts w:ascii="Gill Sans" w:hAnsi="Gill Sans" w:cs="Gill Sans"/>
          <w:color w:val="000000"/>
          <w:u w:color="FF0000"/>
          <w:lang w:bidi="he-IL"/>
        </w:rPr>
        <w:t>rit</w:t>
      </w:r>
      <w:r>
        <w:rPr>
          <w:rFonts w:ascii="Times New Roman" w:hAnsi="Times New Roman"/>
          <w:color w:val="000000"/>
          <w:u w:color="FF0000"/>
        </w:rPr>
        <w:t>é</w:t>
      </w:r>
      <w:r>
        <w:rPr>
          <w:rFonts w:ascii="Gill Sans" w:hAnsi="Gill Sans" w:cs="Gill Sans"/>
          <w:color w:val="000000"/>
          <w:u w:color="FF0000"/>
          <w:lang w:bidi="he-IL"/>
        </w:rPr>
        <w:t>s de la culture antique pa</w:t>
      </w:r>
      <w:r>
        <w:rPr>
          <w:rFonts w:ascii="Times New Roman" w:hAnsi="Times New Roman"/>
          <w:color w:val="000000"/>
          <w:u w:color="FF0000"/>
        </w:rPr>
        <w:t>ï</w:t>
      </w:r>
      <w:r>
        <w:rPr>
          <w:rFonts w:ascii="Gill Sans" w:hAnsi="Gill Sans" w:cs="Gill Sans"/>
          <w:color w:val="000000"/>
          <w:u w:color="FF0000"/>
          <w:lang w:bidi="he-IL"/>
        </w:rPr>
        <w:t>enne comme Aristote ; se d</w:t>
      </w:r>
      <w:r>
        <w:rPr>
          <w:rFonts w:ascii="Times New Roman" w:hAnsi="Times New Roman"/>
          <w:color w:val="000000"/>
          <w:u w:color="FF0000"/>
        </w:rPr>
        <w:t>é</w:t>
      </w:r>
      <w:r>
        <w:rPr>
          <w:rFonts w:ascii="Gill Sans" w:hAnsi="Gill Sans" w:cs="Gill Sans"/>
          <w:color w:val="000000"/>
          <w:u w:color="FF0000"/>
          <w:lang w:bidi="he-IL"/>
        </w:rPr>
        <w:t xml:space="preserve">veloppe </w:t>
      </w:r>
      <w:r>
        <w:rPr>
          <w:rFonts w:ascii="Gill Sans" w:hAnsi="Gill Sans" w:cs="Gill Sans"/>
          <w:color w:val="000000"/>
          <w:u w:color="FF0000"/>
          <w:lang w:bidi="he-IL"/>
        </w:rPr>
        <w:lastRenderedPageBreak/>
        <w:t>alors l’id</w:t>
      </w:r>
      <w:r>
        <w:rPr>
          <w:rFonts w:ascii="Times New Roman" w:hAnsi="Times New Roman"/>
          <w:color w:val="000000"/>
          <w:u w:color="FF0000"/>
        </w:rPr>
        <w:t>é</w:t>
      </w:r>
      <w:r>
        <w:rPr>
          <w:rFonts w:ascii="Gill Sans" w:hAnsi="Gill Sans" w:cs="Gill Sans"/>
          <w:color w:val="000000"/>
          <w:u w:color="FF0000"/>
          <w:lang w:bidi="he-IL"/>
        </w:rPr>
        <w:t>e que l’on peut lire des textes sans y chercher toutes les strates : litt</w:t>
      </w:r>
      <w:r>
        <w:rPr>
          <w:rFonts w:ascii="Times New Roman" w:hAnsi="Times New Roman"/>
          <w:color w:val="000000"/>
          <w:u w:color="FF0000"/>
        </w:rPr>
        <w:t>é</w:t>
      </w:r>
      <w:r>
        <w:rPr>
          <w:rFonts w:ascii="Gill Sans" w:hAnsi="Gill Sans" w:cs="Gill Sans"/>
          <w:color w:val="000000"/>
          <w:u w:color="FF0000"/>
          <w:lang w:bidi="he-IL"/>
        </w:rPr>
        <w:t>rale, all</w:t>
      </w:r>
      <w:r>
        <w:rPr>
          <w:rFonts w:ascii="Times New Roman" w:hAnsi="Times New Roman"/>
          <w:color w:val="000000"/>
          <w:u w:color="FF0000"/>
        </w:rPr>
        <w:t>é</w:t>
      </w:r>
      <w:r>
        <w:rPr>
          <w:rFonts w:ascii="Gill Sans" w:hAnsi="Gill Sans" w:cs="Gill Sans"/>
          <w:color w:val="000000"/>
          <w:u w:color="FF0000"/>
          <w:lang w:bidi="he-IL"/>
        </w:rPr>
        <w:t xml:space="preserve">gorique, morale, anagogique </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On passe de l’ancien fran</w:t>
      </w:r>
      <w:r>
        <w:rPr>
          <w:rFonts w:ascii="Times New Roman" w:hAnsi="Times New Roman"/>
          <w:b/>
          <w:bCs/>
          <w:color w:val="000000"/>
          <w:u w:color="FF0000"/>
        </w:rPr>
        <w:t>ç</w:t>
      </w:r>
      <w:r>
        <w:rPr>
          <w:rFonts w:ascii="Gill Sans" w:hAnsi="Gill Sans" w:cs="Gill Sans"/>
          <w:b/>
          <w:bCs/>
          <w:color w:val="000000"/>
          <w:u w:color="FF0000"/>
          <w:lang w:bidi="he-IL"/>
        </w:rPr>
        <w:t>ais au moyen fran</w:t>
      </w:r>
      <w:r>
        <w:rPr>
          <w:rFonts w:ascii="Times New Roman" w:hAnsi="Times New Roman"/>
          <w:b/>
          <w:bCs/>
          <w:color w:val="000000"/>
          <w:u w:color="FF0000"/>
        </w:rPr>
        <w:t>ç</w:t>
      </w:r>
      <w:r>
        <w:rPr>
          <w:rFonts w:ascii="Gill Sans" w:hAnsi="Gill Sans" w:cs="Gill Sans"/>
          <w:b/>
          <w:bCs/>
          <w:color w:val="000000"/>
          <w:u w:color="FF0000"/>
          <w:lang w:bidi="he-IL"/>
        </w:rPr>
        <w:t xml:space="preserve">ais et la grammaire </w:t>
      </w:r>
      <w:r>
        <w:rPr>
          <w:rFonts w:ascii="Times New Roman" w:hAnsi="Times New Roman"/>
          <w:b/>
          <w:bCs/>
          <w:color w:val="000000"/>
          <w:u w:color="FF0000"/>
        </w:rPr>
        <w:t>é</w:t>
      </w:r>
      <w:r>
        <w:rPr>
          <w:rFonts w:ascii="Gill Sans" w:hAnsi="Gill Sans" w:cs="Gill Sans"/>
          <w:b/>
          <w:bCs/>
          <w:color w:val="000000"/>
          <w:u w:color="FF0000"/>
          <w:lang w:bidi="he-IL"/>
        </w:rPr>
        <w:t xml:space="preserve">volue </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La langue vernaculaire est de plus en plus utilis</w:t>
      </w:r>
      <w:r>
        <w:rPr>
          <w:rFonts w:ascii="Times New Roman" w:hAnsi="Times New Roman"/>
          <w:b/>
          <w:bCs/>
          <w:color w:val="000000"/>
          <w:u w:color="FF0000"/>
        </w:rPr>
        <w:t>é</w:t>
      </w:r>
      <w:r>
        <w:rPr>
          <w:rFonts w:ascii="Gill Sans" w:hAnsi="Gill Sans" w:cs="Gill Sans"/>
          <w:b/>
          <w:bCs/>
          <w:color w:val="000000"/>
          <w:u w:color="FF0000"/>
          <w:lang w:bidi="he-IL"/>
        </w:rPr>
        <w:t>e dans les textes</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 cour du duc de Berry et du duc de Bourgogne attirent les lettr</w:t>
      </w:r>
      <w:r>
        <w:rPr>
          <w:rFonts w:ascii="Times New Roman" w:hAnsi="Times New Roman"/>
          <w:color w:val="000000"/>
          <w:u w:color="FF0000"/>
        </w:rPr>
        <w:t>é</w:t>
      </w:r>
      <w:r>
        <w:rPr>
          <w:rFonts w:ascii="Gill Sans" w:hAnsi="Gill Sans" w:cs="Gill Sans"/>
          <w:color w:val="000000"/>
          <w:u w:color="FF0000"/>
          <w:lang w:bidi="he-IL"/>
        </w:rPr>
        <w:t>s et les artistes</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 cour royale reste un foyer culturel important</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 xml:space="preserve">La vie universitaire est </w:t>
      </w:r>
      <w:r>
        <w:rPr>
          <w:rFonts w:ascii="Times New Roman" w:hAnsi="Times New Roman"/>
          <w:b/>
          <w:bCs/>
          <w:color w:val="000000"/>
          <w:u w:color="FF0000"/>
        </w:rPr>
        <w:t>à</w:t>
      </w:r>
      <w:r>
        <w:rPr>
          <w:rFonts w:ascii="Gill Sans" w:hAnsi="Gill Sans" w:cs="Gill Sans"/>
          <w:b/>
          <w:bCs/>
          <w:color w:val="000000"/>
          <w:u w:color="FF0000"/>
          <w:lang w:bidi="he-IL"/>
        </w:rPr>
        <w:t xml:space="preserve"> son apog</w:t>
      </w:r>
      <w:r>
        <w:rPr>
          <w:rFonts w:ascii="Times New Roman" w:hAnsi="Times New Roman"/>
          <w:b/>
          <w:bCs/>
          <w:color w:val="000000"/>
          <w:u w:color="FF0000"/>
        </w:rPr>
        <w:t>é</w:t>
      </w:r>
      <w:r>
        <w:rPr>
          <w:rFonts w:ascii="Gill Sans" w:hAnsi="Gill Sans" w:cs="Gill Sans"/>
          <w:b/>
          <w:bCs/>
          <w:color w:val="000000"/>
          <w:u w:color="FF0000"/>
          <w:lang w:bidi="he-IL"/>
        </w:rPr>
        <w:t xml:space="preserve">e surtout </w:t>
      </w:r>
      <w:r>
        <w:rPr>
          <w:rFonts w:ascii="Times New Roman" w:hAnsi="Times New Roman"/>
          <w:b/>
          <w:bCs/>
          <w:color w:val="000000"/>
          <w:u w:color="FF0000"/>
        </w:rPr>
        <w:t>à</w:t>
      </w:r>
      <w:r>
        <w:rPr>
          <w:rFonts w:ascii="Gill Sans" w:hAnsi="Gill Sans" w:cs="Gill Sans"/>
          <w:b/>
          <w:bCs/>
          <w:color w:val="000000"/>
          <w:u w:color="FF0000"/>
          <w:lang w:bidi="he-IL"/>
        </w:rPr>
        <w:t xml:space="preserve"> Paris</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La scolastique s’affirme</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L’enseignement se tourne vers la philosophie</w:t>
      </w:r>
    </w:p>
    <w:p w:rsidR="001C3796" w:rsidRDefault="001C3796">
      <w:pPr>
        <w:widowControl w:val="0"/>
        <w:numPr>
          <w:ilvl w:val="0"/>
          <w:numId w:val="41"/>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Le d</w:t>
      </w:r>
      <w:r>
        <w:rPr>
          <w:rFonts w:ascii="Times New Roman" w:hAnsi="Times New Roman"/>
          <w:b/>
          <w:bCs/>
          <w:color w:val="000000"/>
          <w:u w:color="FF0000"/>
        </w:rPr>
        <w:t>é</w:t>
      </w:r>
      <w:r>
        <w:rPr>
          <w:rFonts w:ascii="Gill Sans" w:hAnsi="Gill Sans" w:cs="Gill Sans"/>
          <w:b/>
          <w:bCs/>
          <w:color w:val="000000"/>
          <w:u w:color="FF0000"/>
          <w:lang w:bidi="he-IL"/>
        </w:rPr>
        <w:t>sir de cartographier le monde se d</w:t>
      </w:r>
      <w:r>
        <w:rPr>
          <w:rFonts w:ascii="Times New Roman" w:hAnsi="Times New Roman"/>
          <w:b/>
          <w:bCs/>
          <w:color w:val="000000"/>
          <w:u w:color="FF0000"/>
        </w:rPr>
        <w:t>é</w:t>
      </w:r>
      <w:r>
        <w:rPr>
          <w:rFonts w:ascii="Gill Sans" w:hAnsi="Gill Sans" w:cs="Gill Sans"/>
          <w:b/>
          <w:bCs/>
          <w:color w:val="000000"/>
          <w:u w:color="FF0000"/>
          <w:lang w:bidi="he-IL"/>
        </w:rPr>
        <w:t>veloppe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Les pratiques litt</w:t>
      </w:r>
      <w:r>
        <w:rPr>
          <w:rFonts w:ascii="Times New Roman" w:hAnsi="Times New Roman"/>
          <w:b/>
          <w:bCs/>
          <w:color w:val="008CB4"/>
          <w:u w:color="FF0000"/>
        </w:rPr>
        <w:t>é</w:t>
      </w:r>
      <w:r>
        <w:rPr>
          <w:rFonts w:ascii="Gill Sans" w:hAnsi="Gill Sans" w:cs="Gill Sans"/>
          <w:b/>
          <w:bCs/>
          <w:color w:val="008CB4"/>
          <w:u w:color="FF0000"/>
          <w:lang w:bidi="he-IL"/>
        </w:rPr>
        <w:t xml:space="preserve">raires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Le Moyen </w:t>
      </w:r>
      <w:r>
        <w:rPr>
          <w:rFonts w:ascii="Times New Roman" w:hAnsi="Times New Roman"/>
          <w:color w:val="000000"/>
          <w:u w:color="FF0000"/>
        </w:rPr>
        <w:t>Â</w:t>
      </w:r>
      <w:r>
        <w:rPr>
          <w:rFonts w:ascii="Gill Sans" w:hAnsi="Gill Sans" w:cs="Gill Sans"/>
          <w:color w:val="000000"/>
          <w:u w:color="FF0000"/>
          <w:lang w:bidi="he-IL"/>
        </w:rPr>
        <w:t>ge ne d</w:t>
      </w:r>
      <w:r>
        <w:rPr>
          <w:rFonts w:ascii="Times New Roman" w:hAnsi="Times New Roman"/>
          <w:color w:val="000000"/>
          <w:u w:color="FF0000"/>
        </w:rPr>
        <w:t>é</w:t>
      </w:r>
      <w:r>
        <w:rPr>
          <w:rFonts w:ascii="Gill Sans" w:hAnsi="Gill Sans" w:cs="Gill Sans"/>
          <w:color w:val="000000"/>
          <w:u w:color="FF0000"/>
          <w:lang w:bidi="he-IL"/>
        </w:rPr>
        <w:t>truit pas les acquis mais les conserve en accumulant les innovations</w:t>
      </w:r>
    </w:p>
    <w:p w:rsidR="001C3796" w:rsidRDefault="001C3796">
      <w:pPr>
        <w:widowControl w:val="0"/>
        <w:numPr>
          <w:ilvl w:val="0"/>
          <w:numId w:val="42"/>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Les innovations litt</w:t>
      </w:r>
      <w:r>
        <w:rPr>
          <w:rFonts w:ascii="Times New Roman" w:hAnsi="Times New Roman"/>
          <w:b/>
          <w:bCs/>
          <w:color w:val="000000"/>
          <w:u w:color="FF0000"/>
        </w:rPr>
        <w:t>é</w:t>
      </w:r>
      <w:r>
        <w:rPr>
          <w:rFonts w:ascii="Gill Sans" w:hAnsi="Gill Sans" w:cs="Gill Sans"/>
          <w:b/>
          <w:bCs/>
          <w:color w:val="000000"/>
          <w:u w:color="FF0000"/>
          <w:lang w:bidi="he-IL"/>
        </w:rPr>
        <w:t xml:space="preserve">raires : les vieilles chansons de geste et les vieux romans sont mis en prose, </w:t>
      </w:r>
      <w:r>
        <w:rPr>
          <w:rFonts w:ascii="Gill Sans" w:hAnsi="Gill Sans" w:cs="Gill Sans" w:hint="eastAsia"/>
          <w:b/>
          <w:bCs/>
          <w:color w:val="000000"/>
          <w:u w:color="FF0000"/>
          <w:lang w:bidi="he-IL"/>
        </w:rPr>
        <w:t>«</w:t>
      </w:r>
      <w:r>
        <w:rPr>
          <w:rFonts w:ascii="Gill Sans" w:hAnsi="Gill Sans" w:cs="Gill Sans"/>
          <w:b/>
          <w:bCs/>
          <w:color w:val="000000"/>
          <w:u w:color="FF0000"/>
          <w:lang w:bidi="he-IL"/>
        </w:rPr>
        <w:t> d</w:t>
      </w:r>
      <w:r>
        <w:rPr>
          <w:rFonts w:ascii="Times New Roman" w:hAnsi="Times New Roman"/>
          <w:b/>
          <w:bCs/>
          <w:color w:val="000000"/>
          <w:u w:color="FF0000"/>
        </w:rPr>
        <w:t>é</w:t>
      </w:r>
      <w:r>
        <w:rPr>
          <w:rFonts w:ascii="Gill Sans" w:hAnsi="Gill Sans" w:cs="Gill Sans"/>
          <w:b/>
          <w:bCs/>
          <w:color w:val="000000"/>
          <w:u w:color="FF0000"/>
          <w:lang w:bidi="he-IL"/>
        </w:rPr>
        <w:t>rim</w:t>
      </w:r>
      <w:r>
        <w:rPr>
          <w:rFonts w:ascii="Times New Roman" w:hAnsi="Times New Roman"/>
          <w:b/>
          <w:bCs/>
          <w:color w:val="000000"/>
          <w:u w:color="FF0000"/>
        </w:rPr>
        <w:t>é</w:t>
      </w:r>
      <w:r>
        <w:rPr>
          <w:rFonts w:ascii="Gill Sans" w:hAnsi="Gill Sans" w:cs="Gill Sans"/>
          <w:b/>
          <w:bCs/>
          <w:color w:val="000000"/>
          <w:u w:color="FF0000"/>
          <w:lang w:bidi="he-IL"/>
        </w:rPr>
        <w:t>s </w:t>
      </w:r>
      <w:r>
        <w:rPr>
          <w:rFonts w:ascii="Gill Sans" w:hAnsi="Gill Sans" w:cs="Gill Sans" w:hint="eastAsia"/>
          <w:b/>
          <w:bCs/>
          <w:color w:val="000000"/>
          <w:u w:color="FF0000"/>
          <w:lang w:bidi="he-IL"/>
        </w:rPr>
        <w:t>»</w:t>
      </w:r>
    </w:p>
    <w:p w:rsidR="001C3796" w:rsidRDefault="001C3796">
      <w:pPr>
        <w:widowControl w:val="0"/>
        <w:numPr>
          <w:ilvl w:val="0"/>
          <w:numId w:val="4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Cela change la r</w:t>
      </w:r>
      <w:r>
        <w:rPr>
          <w:rFonts w:ascii="Times New Roman" w:hAnsi="Times New Roman"/>
          <w:color w:val="000000"/>
          <w:u w:color="FF0000"/>
        </w:rPr>
        <w:t>é</w:t>
      </w:r>
      <w:r>
        <w:rPr>
          <w:rFonts w:ascii="Gill Sans" w:hAnsi="Gill Sans" w:cs="Gill Sans"/>
          <w:color w:val="000000"/>
          <w:u w:color="FF0000"/>
          <w:lang w:bidi="he-IL"/>
        </w:rPr>
        <w:t xml:space="preserve">ception des </w:t>
      </w:r>
      <w:r>
        <w:rPr>
          <w:rFonts w:ascii="Times New Roman" w:hAnsi="Times New Roman"/>
          <w:color w:val="000000"/>
          <w:u w:color="FF0000"/>
        </w:rPr>
        <w:t>œ</w:t>
      </w:r>
      <w:r>
        <w:rPr>
          <w:rFonts w:ascii="Gill Sans" w:hAnsi="Gill Sans" w:cs="Gill Sans"/>
          <w:color w:val="000000"/>
          <w:u w:color="FF0000"/>
          <w:lang w:bidi="he-IL"/>
        </w:rPr>
        <w:t xml:space="preserve">uvres : elles sont lues </w:t>
      </w:r>
      <w:r>
        <w:rPr>
          <w:rFonts w:ascii="Times New Roman" w:hAnsi="Times New Roman"/>
          <w:color w:val="000000"/>
          <w:u w:color="FF0000"/>
        </w:rPr>
        <w:t>à</w:t>
      </w:r>
      <w:r>
        <w:rPr>
          <w:rFonts w:ascii="Gill Sans" w:hAnsi="Gill Sans" w:cs="Gill Sans"/>
          <w:color w:val="000000"/>
          <w:u w:color="FF0000"/>
          <w:lang w:bidi="he-IL"/>
        </w:rPr>
        <w:t xml:space="preserve"> haute voix pour un petit groupe d’auditeurs plut</w:t>
      </w:r>
      <w:r>
        <w:rPr>
          <w:rFonts w:ascii="Times New Roman" w:hAnsi="Times New Roman"/>
          <w:color w:val="000000"/>
          <w:u w:color="FF0000"/>
        </w:rPr>
        <w:t>ô</w:t>
      </w:r>
      <w:r>
        <w:rPr>
          <w:rFonts w:ascii="Gill Sans" w:hAnsi="Gill Sans" w:cs="Gill Sans"/>
          <w:color w:val="000000"/>
          <w:u w:color="FF0000"/>
          <w:lang w:bidi="he-IL"/>
        </w:rPr>
        <w:t>t que d</w:t>
      </w:r>
      <w:r>
        <w:rPr>
          <w:rFonts w:ascii="Times New Roman" w:hAnsi="Times New Roman"/>
          <w:color w:val="000000"/>
          <w:u w:color="FF0000"/>
        </w:rPr>
        <w:t>é</w:t>
      </w:r>
      <w:r>
        <w:rPr>
          <w:rFonts w:ascii="Gill Sans" w:hAnsi="Gill Sans" w:cs="Gill Sans"/>
          <w:color w:val="000000"/>
          <w:u w:color="FF0000"/>
          <w:lang w:bidi="he-IL"/>
        </w:rPr>
        <w:t>clam</w:t>
      </w:r>
      <w:r>
        <w:rPr>
          <w:rFonts w:ascii="Times New Roman" w:hAnsi="Times New Roman"/>
          <w:color w:val="000000"/>
          <w:u w:color="FF0000"/>
        </w:rPr>
        <w:t>é</w:t>
      </w:r>
      <w:r>
        <w:rPr>
          <w:rFonts w:ascii="Gill Sans" w:hAnsi="Gill Sans" w:cs="Gill Sans"/>
          <w:color w:val="000000"/>
          <w:u w:color="FF0000"/>
          <w:lang w:bidi="he-IL"/>
        </w:rPr>
        <w:t>s lors de grandes assembl</w:t>
      </w:r>
      <w:r>
        <w:rPr>
          <w:rFonts w:ascii="Times New Roman" w:hAnsi="Times New Roman"/>
          <w:color w:val="000000"/>
          <w:u w:color="FF0000"/>
        </w:rPr>
        <w:t>é</w:t>
      </w:r>
      <w:r>
        <w:rPr>
          <w:rFonts w:ascii="Gill Sans" w:hAnsi="Gill Sans" w:cs="Gill Sans"/>
          <w:color w:val="000000"/>
          <w:u w:color="FF0000"/>
          <w:lang w:bidi="he-IL"/>
        </w:rPr>
        <w:t>es</w:t>
      </w:r>
    </w:p>
    <w:p w:rsidR="001C3796" w:rsidRDefault="001C3796">
      <w:pPr>
        <w:widowControl w:val="0"/>
        <w:numPr>
          <w:ilvl w:val="0"/>
          <w:numId w:val="4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L’h</w:t>
      </w:r>
      <w:r>
        <w:rPr>
          <w:rFonts w:ascii="Times New Roman" w:hAnsi="Times New Roman"/>
          <w:b/>
          <w:bCs/>
          <w:color w:val="000000"/>
          <w:u w:color="FF0000"/>
        </w:rPr>
        <w:t>é</w:t>
      </w:r>
      <w:r>
        <w:rPr>
          <w:rFonts w:ascii="Gill Sans" w:hAnsi="Gill Sans" w:cs="Gill Sans"/>
          <w:b/>
          <w:bCs/>
          <w:color w:val="000000"/>
          <w:u w:color="FF0000"/>
          <w:lang w:bidi="he-IL"/>
        </w:rPr>
        <w:t>raldique</w:t>
      </w:r>
      <w:r>
        <w:rPr>
          <w:rFonts w:ascii="Gill Sans" w:hAnsi="Gill Sans" w:cs="Gill Sans"/>
          <w:color w:val="000000"/>
          <w:u w:color="FF0000"/>
          <w:lang w:bidi="he-IL"/>
        </w:rPr>
        <w:t xml:space="preserve"> (= La science des blasons),  </w:t>
      </w:r>
      <w:r>
        <w:rPr>
          <w:rFonts w:ascii="Times New Roman" w:hAnsi="Times New Roman"/>
          <w:color w:val="000000"/>
          <w:u w:color="FF0000"/>
        </w:rPr>
        <w:t>à</w:t>
      </w:r>
      <w:r>
        <w:rPr>
          <w:rFonts w:ascii="Gill Sans" w:hAnsi="Gill Sans" w:cs="Gill Sans"/>
          <w:color w:val="000000"/>
          <w:u w:color="FF0000"/>
          <w:lang w:bidi="he-IL"/>
        </w:rPr>
        <w:t xml:space="preserve"> cause du changement et de la transformation des armures de chevaliers qui se compliquent et s’alourdissent et qui font que l’on ne reconna</w:t>
      </w:r>
      <w:r>
        <w:rPr>
          <w:rFonts w:ascii="Times New Roman" w:hAnsi="Times New Roman"/>
          <w:color w:val="000000"/>
          <w:u w:color="FF0000"/>
        </w:rPr>
        <w:t>î</w:t>
      </w:r>
      <w:r>
        <w:rPr>
          <w:rFonts w:ascii="Gill Sans" w:hAnsi="Gill Sans" w:cs="Gill Sans"/>
          <w:color w:val="000000"/>
          <w:u w:color="FF0000"/>
          <w:lang w:bidi="he-IL"/>
        </w:rPr>
        <w:t>t plus le visage des chevaliers, se d</w:t>
      </w:r>
      <w:r>
        <w:rPr>
          <w:rFonts w:ascii="Times New Roman" w:hAnsi="Times New Roman"/>
          <w:color w:val="000000"/>
          <w:u w:color="FF0000"/>
        </w:rPr>
        <w:t>é</w:t>
      </w:r>
      <w:r>
        <w:rPr>
          <w:rFonts w:ascii="Gill Sans" w:hAnsi="Gill Sans" w:cs="Gill Sans"/>
          <w:color w:val="000000"/>
          <w:u w:color="FF0000"/>
          <w:lang w:bidi="he-IL"/>
        </w:rPr>
        <w:t>veloppe</w:t>
      </w:r>
    </w:p>
    <w:p w:rsidR="001C3796" w:rsidRDefault="001C3796">
      <w:pPr>
        <w:widowControl w:val="0"/>
        <w:numPr>
          <w:ilvl w:val="0"/>
          <w:numId w:val="42"/>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color w:val="000000"/>
          <w:u w:color="FF0000"/>
          <w:lang w:bidi="he-IL"/>
        </w:rPr>
        <w:t>La guerre franco anglaise a suscit</w:t>
      </w:r>
      <w:r>
        <w:rPr>
          <w:rFonts w:ascii="Times New Roman" w:hAnsi="Times New Roman"/>
          <w:color w:val="000000"/>
          <w:u w:color="FF0000"/>
        </w:rPr>
        <w:t>é</w:t>
      </w:r>
      <w:r>
        <w:rPr>
          <w:rFonts w:ascii="Gill Sans" w:hAnsi="Gill Sans" w:cs="Gill Sans"/>
          <w:color w:val="000000"/>
          <w:u w:color="FF0000"/>
          <w:lang w:bidi="he-IL"/>
        </w:rPr>
        <w:t xml:space="preserve"> de nombreux </w:t>
      </w:r>
      <w:r>
        <w:rPr>
          <w:rFonts w:ascii="Times New Roman" w:hAnsi="Times New Roman"/>
          <w:color w:val="000000"/>
          <w:u w:color="FF0000"/>
        </w:rPr>
        <w:t>é</w:t>
      </w:r>
      <w:r>
        <w:rPr>
          <w:rFonts w:ascii="Gill Sans" w:hAnsi="Gill Sans" w:cs="Gill Sans"/>
          <w:color w:val="000000"/>
          <w:u w:color="FF0000"/>
          <w:lang w:bidi="he-IL"/>
        </w:rPr>
        <w:t xml:space="preserve">crits d’ordre historique, </w:t>
      </w:r>
      <w:r>
        <w:rPr>
          <w:rFonts w:ascii="Gill Sans" w:hAnsi="Gill Sans" w:cs="Gill Sans"/>
          <w:b/>
          <w:bCs/>
          <w:color w:val="000000"/>
          <w:u w:color="FF0000"/>
          <w:lang w:bidi="he-IL"/>
        </w:rPr>
        <w:t>le journal et les chroniques se d</w:t>
      </w:r>
      <w:r>
        <w:rPr>
          <w:rFonts w:ascii="Times New Roman" w:hAnsi="Times New Roman"/>
          <w:b/>
          <w:bCs/>
          <w:color w:val="000000"/>
          <w:u w:color="FF0000"/>
        </w:rPr>
        <w:t>é</w:t>
      </w:r>
      <w:r>
        <w:rPr>
          <w:rFonts w:ascii="Gill Sans" w:hAnsi="Gill Sans" w:cs="Gill Sans"/>
          <w:b/>
          <w:bCs/>
          <w:color w:val="000000"/>
          <w:u w:color="FF0000"/>
          <w:lang w:bidi="he-IL"/>
        </w:rPr>
        <w:t>veloppent</w:t>
      </w:r>
    </w:p>
    <w:p w:rsidR="001C3796" w:rsidRDefault="001C3796">
      <w:pPr>
        <w:widowControl w:val="0"/>
        <w:numPr>
          <w:ilvl w:val="0"/>
          <w:numId w:val="42"/>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La violence des crise a </w:t>
      </w:r>
      <w:r>
        <w:rPr>
          <w:rFonts w:ascii="Times New Roman" w:hAnsi="Times New Roman"/>
          <w:color w:val="000000"/>
          <w:u w:color="FF0000"/>
        </w:rPr>
        <w:t>é</w:t>
      </w:r>
      <w:r>
        <w:rPr>
          <w:rFonts w:ascii="Gill Sans" w:hAnsi="Gill Sans" w:cs="Gill Sans"/>
          <w:color w:val="000000"/>
          <w:u w:color="FF0000"/>
          <w:lang w:bidi="he-IL"/>
        </w:rPr>
        <w:t>galement favoris</w:t>
      </w:r>
      <w:r>
        <w:rPr>
          <w:rFonts w:ascii="Times New Roman" w:hAnsi="Times New Roman"/>
          <w:color w:val="000000"/>
          <w:u w:color="FF0000"/>
        </w:rPr>
        <w:t>é</w:t>
      </w:r>
      <w:r>
        <w:rPr>
          <w:rFonts w:ascii="Gill Sans" w:hAnsi="Gill Sans" w:cs="Gill Sans"/>
          <w:color w:val="000000"/>
          <w:u w:color="FF0000"/>
          <w:lang w:bidi="he-IL"/>
        </w:rPr>
        <w:t xml:space="preserve"> les </w:t>
      </w:r>
      <w:r>
        <w:rPr>
          <w:rFonts w:ascii="Times New Roman" w:hAnsi="Times New Roman"/>
          <w:color w:val="000000"/>
          <w:u w:color="FF0000"/>
        </w:rPr>
        <w:t>é</w:t>
      </w:r>
      <w:r>
        <w:rPr>
          <w:rFonts w:ascii="Gill Sans" w:hAnsi="Gill Sans" w:cs="Gill Sans"/>
          <w:color w:val="000000"/>
          <w:u w:color="FF0000"/>
          <w:lang w:bidi="he-IL"/>
        </w:rPr>
        <w:t>crits critiques en particulier sous la forme satirique</w:t>
      </w:r>
    </w:p>
    <w:p w:rsidR="001C3796" w:rsidRDefault="001C3796">
      <w:pPr>
        <w:widowControl w:val="0"/>
        <w:numPr>
          <w:ilvl w:val="0"/>
          <w:numId w:val="42"/>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La satire devient par la suite une arme dans le combat id</w:t>
      </w:r>
      <w:r>
        <w:rPr>
          <w:rFonts w:ascii="Times New Roman" w:hAnsi="Times New Roman"/>
          <w:b/>
          <w:bCs/>
          <w:color w:val="000000"/>
          <w:u w:color="FF0000"/>
        </w:rPr>
        <w:t>é</w:t>
      </w:r>
      <w:r>
        <w:rPr>
          <w:rFonts w:ascii="Gill Sans" w:hAnsi="Gill Sans" w:cs="Gill Sans"/>
          <w:b/>
          <w:bCs/>
          <w:color w:val="000000"/>
          <w:u w:color="FF0000"/>
          <w:lang w:bidi="he-IL"/>
        </w:rPr>
        <w:t xml:space="preserve">ologique </w:t>
      </w:r>
    </w:p>
    <w:p w:rsidR="001C3796" w:rsidRDefault="001C3796">
      <w:pPr>
        <w:widowControl w:val="0"/>
        <w:numPr>
          <w:ilvl w:val="0"/>
          <w:numId w:val="42"/>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En po</w:t>
      </w:r>
      <w:r>
        <w:rPr>
          <w:rFonts w:ascii="Times New Roman" w:hAnsi="Times New Roman"/>
          <w:b/>
          <w:bCs/>
          <w:color w:val="000000"/>
          <w:u w:color="FF0000"/>
        </w:rPr>
        <w:t>é</w:t>
      </w:r>
      <w:r>
        <w:rPr>
          <w:rFonts w:ascii="Gill Sans" w:hAnsi="Gill Sans" w:cs="Gill Sans"/>
          <w:b/>
          <w:bCs/>
          <w:color w:val="000000"/>
          <w:u w:color="FF0000"/>
          <w:lang w:bidi="he-IL"/>
        </w:rPr>
        <w:t xml:space="preserve">sie, la tradition courtoise se maintient mais de nouvelles tendances font </w:t>
      </w:r>
      <w:r>
        <w:rPr>
          <w:rFonts w:ascii="Times New Roman" w:hAnsi="Times New Roman"/>
          <w:b/>
          <w:bCs/>
          <w:color w:val="000000"/>
          <w:u w:color="FF0000"/>
        </w:rPr>
        <w:t>é</w:t>
      </w:r>
      <w:r>
        <w:rPr>
          <w:rFonts w:ascii="Gill Sans" w:hAnsi="Gill Sans" w:cs="Gill Sans"/>
          <w:b/>
          <w:bCs/>
          <w:color w:val="000000"/>
          <w:u w:color="FF0000"/>
          <w:lang w:bidi="he-IL"/>
        </w:rPr>
        <w:t>voluer la po</w:t>
      </w:r>
      <w:r>
        <w:rPr>
          <w:rFonts w:ascii="Times New Roman" w:hAnsi="Times New Roman"/>
          <w:b/>
          <w:bCs/>
          <w:color w:val="000000"/>
          <w:u w:color="FF0000"/>
        </w:rPr>
        <w:t>é</w:t>
      </w:r>
      <w:r>
        <w:rPr>
          <w:rFonts w:ascii="Gill Sans" w:hAnsi="Gill Sans" w:cs="Gill Sans"/>
          <w:b/>
          <w:bCs/>
          <w:color w:val="000000"/>
          <w:u w:color="FF0000"/>
          <w:lang w:bidi="he-IL"/>
        </w:rPr>
        <w:t>sie : l’une dessine un sentiment du d</w:t>
      </w:r>
      <w:r>
        <w:rPr>
          <w:rFonts w:ascii="Times New Roman" w:hAnsi="Times New Roman"/>
          <w:b/>
          <w:bCs/>
          <w:color w:val="000000"/>
          <w:u w:color="FF0000"/>
        </w:rPr>
        <w:t>é</w:t>
      </w:r>
      <w:r>
        <w:rPr>
          <w:rFonts w:ascii="Gill Sans" w:hAnsi="Gill Sans" w:cs="Gill Sans"/>
          <w:b/>
          <w:bCs/>
          <w:color w:val="000000"/>
          <w:u w:color="FF0000"/>
          <w:lang w:bidi="he-IL"/>
        </w:rPr>
        <w:t>senchantement li</w:t>
      </w:r>
      <w:r>
        <w:rPr>
          <w:rFonts w:ascii="Times New Roman" w:hAnsi="Times New Roman"/>
          <w:b/>
          <w:bCs/>
          <w:color w:val="000000"/>
          <w:u w:color="FF0000"/>
        </w:rPr>
        <w:t>é</w:t>
      </w:r>
      <w:r>
        <w:rPr>
          <w:rFonts w:ascii="Gill Sans" w:hAnsi="Gill Sans" w:cs="Gill Sans"/>
          <w:b/>
          <w:bCs/>
          <w:color w:val="000000"/>
          <w:u w:color="FF0000"/>
          <w:lang w:bidi="he-IL"/>
        </w:rPr>
        <w:t xml:space="preserve"> au c</w:t>
      </w:r>
      <w:r>
        <w:rPr>
          <w:rFonts w:ascii="Times New Roman" w:hAnsi="Times New Roman"/>
          <w:b/>
          <w:bCs/>
          <w:color w:val="000000"/>
          <w:u w:color="FF0000"/>
        </w:rPr>
        <w:t>ô</w:t>
      </w:r>
      <w:r>
        <w:rPr>
          <w:rFonts w:ascii="Gill Sans" w:hAnsi="Gill Sans" w:cs="Gill Sans"/>
          <w:b/>
          <w:bCs/>
          <w:color w:val="000000"/>
          <w:u w:color="FF0000"/>
          <w:lang w:bidi="he-IL"/>
        </w:rPr>
        <w:t>t</w:t>
      </w:r>
      <w:r>
        <w:rPr>
          <w:rFonts w:ascii="Times New Roman" w:hAnsi="Times New Roman"/>
          <w:b/>
          <w:bCs/>
          <w:color w:val="000000"/>
          <w:u w:color="FF0000"/>
        </w:rPr>
        <w:t>é</w:t>
      </w:r>
      <w:r>
        <w:rPr>
          <w:rFonts w:ascii="Gill Sans" w:hAnsi="Gill Sans" w:cs="Gill Sans"/>
          <w:b/>
          <w:bCs/>
          <w:color w:val="000000"/>
          <w:u w:color="FF0000"/>
          <w:lang w:bidi="he-IL"/>
        </w:rPr>
        <w:t xml:space="preserve"> inaccessible de la dame et qui plonge le po</w:t>
      </w:r>
      <w:r>
        <w:rPr>
          <w:rFonts w:ascii="Times New Roman" w:hAnsi="Times New Roman"/>
          <w:b/>
          <w:bCs/>
          <w:color w:val="000000"/>
          <w:u w:color="FF0000"/>
        </w:rPr>
        <w:t>è</w:t>
      </w:r>
      <w:r>
        <w:rPr>
          <w:rFonts w:ascii="Gill Sans" w:hAnsi="Gill Sans" w:cs="Gill Sans"/>
          <w:b/>
          <w:bCs/>
          <w:color w:val="000000"/>
          <w:u w:color="FF0000"/>
          <w:lang w:bidi="he-IL"/>
        </w:rPr>
        <w:t>te dans la m</w:t>
      </w:r>
      <w:r>
        <w:rPr>
          <w:rFonts w:ascii="Times New Roman" w:hAnsi="Times New Roman"/>
          <w:b/>
          <w:bCs/>
          <w:color w:val="000000"/>
          <w:u w:color="FF0000"/>
        </w:rPr>
        <w:t>é</w:t>
      </w:r>
      <w:r>
        <w:rPr>
          <w:rFonts w:ascii="Gill Sans" w:hAnsi="Gill Sans" w:cs="Gill Sans"/>
          <w:b/>
          <w:bCs/>
          <w:color w:val="000000"/>
          <w:u w:color="FF0000"/>
          <w:lang w:bidi="he-IL"/>
        </w:rPr>
        <w:t>lancolie et l’autre tendance est une vision misogyne de la femme</w:t>
      </w:r>
    </w:p>
    <w:p w:rsidR="001C3796" w:rsidRDefault="001C3796">
      <w:pPr>
        <w:widowControl w:val="0"/>
        <w:autoSpaceDE w:val="0"/>
        <w:autoSpaceDN w:val="0"/>
        <w:adjustRightInd w:val="0"/>
        <w:spacing w:line="360" w:lineRule="auto"/>
        <w:jc w:val="both"/>
        <w:rPr>
          <w:rFonts w:ascii="Gill Sans" w:hAnsi="Gill Sans" w:cs="Gill Sans"/>
          <w:b/>
          <w:bC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Le th</w:t>
      </w:r>
      <w:r>
        <w:rPr>
          <w:rFonts w:ascii="Times New Roman" w:hAnsi="Times New Roman"/>
          <w:b/>
          <w:bCs/>
          <w:color w:val="008CB4"/>
          <w:u w:color="FF0000"/>
        </w:rPr>
        <w:t>éâ</w:t>
      </w:r>
      <w:r>
        <w:rPr>
          <w:rFonts w:ascii="Gill Sans" w:hAnsi="Gill Sans" w:cs="Gill Sans"/>
          <w:b/>
          <w:bCs/>
          <w:color w:val="008CB4"/>
          <w:u w:color="FF0000"/>
          <w:lang w:bidi="he-IL"/>
        </w:rPr>
        <w:t xml:space="preserve">tre, la vogue des </w:t>
      </w:r>
      <w:r>
        <w:rPr>
          <w:rFonts w:ascii="Gill Sans" w:hAnsi="Gill Sans" w:cs="Gill Sans" w:hint="eastAsia"/>
          <w:b/>
          <w:bCs/>
          <w:color w:val="008CB4"/>
          <w:u w:color="FF0000"/>
          <w:lang w:bidi="he-IL"/>
        </w:rPr>
        <w:t>«</w:t>
      </w:r>
      <w:r>
        <w:rPr>
          <w:rFonts w:ascii="Gill Sans" w:hAnsi="Gill Sans" w:cs="Gill Sans"/>
          <w:b/>
          <w:bCs/>
          <w:color w:val="008CB4"/>
          <w:u w:color="FF0000"/>
          <w:lang w:bidi="he-IL"/>
        </w:rPr>
        <w:t> myst</w:t>
      </w:r>
      <w:r>
        <w:rPr>
          <w:rFonts w:ascii="Times New Roman" w:hAnsi="Times New Roman"/>
          <w:b/>
          <w:bCs/>
          <w:color w:val="008CB4"/>
          <w:u w:color="FF0000"/>
        </w:rPr>
        <w:t>è</w:t>
      </w:r>
      <w:r>
        <w:rPr>
          <w:rFonts w:ascii="Gill Sans" w:hAnsi="Gill Sans" w:cs="Gill Sans"/>
          <w:b/>
          <w:bCs/>
          <w:color w:val="008CB4"/>
          <w:u w:color="FF0000"/>
          <w:lang w:bidi="he-IL"/>
        </w:rPr>
        <w:t>res </w:t>
      </w:r>
      <w:r>
        <w:rPr>
          <w:rFonts w:ascii="Gill Sans" w:hAnsi="Gill Sans" w:cs="Gill Sans" w:hint="eastAsia"/>
          <w:b/>
          <w:bCs/>
          <w:color w:val="008CB4"/>
          <w:u w:color="FF0000"/>
          <w:lang w:bidi="he-IL"/>
        </w:rPr>
        <w: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3"/>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Au th</w:t>
      </w:r>
      <w:r>
        <w:rPr>
          <w:rFonts w:ascii="Times New Roman" w:hAnsi="Times New Roman"/>
          <w:color w:val="000000"/>
          <w:u w:color="FF0000"/>
        </w:rPr>
        <w:t>éâ</w:t>
      </w:r>
      <w:r>
        <w:rPr>
          <w:rFonts w:ascii="Gill Sans" w:hAnsi="Gill Sans" w:cs="Gill Sans"/>
          <w:color w:val="000000"/>
          <w:u w:color="FF0000"/>
          <w:lang w:bidi="he-IL"/>
        </w:rPr>
        <w:t xml:space="preserve">tre, </w:t>
      </w:r>
      <w:r>
        <w:rPr>
          <w:rFonts w:ascii="Gill Sans" w:hAnsi="Gill Sans" w:cs="Gill Sans"/>
          <w:b/>
          <w:bCs/>
          <w:color w:val="000000"/>
          <w:u w:color="FF0000"/>
          <w:lang w:bidi="he-IL"/>
        </w:rPr>
        <w:t>effervescence du th</w:t>
      </w:r>
      <w:r>
        <w:rPr>
          <w:rFonts w:ascii="Times New Roman" w:hAnsi="Times New Roman"/>
          <w:b/>
          <w:bCs/>
          <w:color w:val="000000"/>
          <w:u w:color="FF0000"/>
        </w:rPr>
        <w:t>è</w:t>
      </w:r>
      <w:r>
        <w:rPr>
          <w:rFonts w:ascii="Gill Sans" w:hAnsi="Gill Sans" w:cs="Gill Sans"/>
          <w:b/>
          <w:bCs/>
          <w:color w:val="000000"/>
          <w:u w:color="FF0000"/>
          <w:lang w:bidi="he-IL"/>
        </w:rPr>
        <w:t xml:space="preserve">me des miracles </w:t>
      </w:r>
      <w:r>
        <w:rPr>
          <w:rFonts w:ascii="Gill Sans" w:hAnsi="Gill Sans" w:cs="Gill Sans"/>
          <w:color w:val="000000"/>
          <w:u w:color="FF0000"/>
          <w:lang w:bidi="he-IL"/>
        </w:rPr>
        <w:t>sur le mode spectaculaire ; structure fondamentale du miracle : d</w:t>
      </w:r>
      <w:r>
        <w:rPr>
          <w:rFonts w:ascii="Times New Roman" w:hAnsi="Times New Roman"/>
          <w:color w:val="000000"/>
          <w:u w:color="FF0000"/>
        </w:rPr>
        <w:t>é</w:t>
      </w:r>
      <w:r>
        <w:rPr>
          <w:rFonts w:ascii="Gill Sans" w:hAnsi="Gill Sans" w:cs="Gill Sans"/>
          <w:color w:val="000000"/>
          <w:u w:color="FF0000"/>
          <w:lang w:bidi="he-IL"/>
        </w:rPr>
        <w:t xml:space="preserve">votion </w:t>
      </w:r>
      <w:r>
        <w:rPr>
          <w:rFonts w:ascii="Times New Roman" w:hAnsi="Times New Roman"/>
          <w:color w:val="000000"/>
          <w:u w:color="FF0000"/>
        </w:rPr>
        <w:t>à</w:t>
      </w:r>
      <w:r>
        <w:rPr>
          <w:rFonts w:ascii="Gill Sans" w:hAnsi="Gill Sans" w:cs="Gill Sans"/>
          <w:color w:val="000000"/>
          <w:u w:color="FF0000"/>
          <w:lang w:bidi="he-IL"/>
        </w:rPr>
        <w:t xml:space="preserve"> la Vierge qui vient au secours de bons chr</w:t>
      </w:r>
      <w:r>
        <w:rPr>
          <w:rFonts w:ascii="Times New Roman" w:hAnsi="Times New Roman"/>
          <w:color w:val="000000"/>
          <w:u w:color="FF0000"/>
        </w:rPr>
        <w:t>é</w:t>
      </w:r>
      <w:r>
        <w:rPr>
          <w:rFonts w:ascii="Gill Sans" w:hAnsi="Gill Sans" w:cs="Gill Sans"/>
          <w:color w:val="000000"/>
          <w:u w:color="FF0000"/>
          <w:lang w:bidi="he-IL"/>
        </w:rPr>
        <w:t>tiens ou de p</w:t>
      </w:r>
      <w:r>
        <w:rPr>
          <w:rFonts w:ascii="Times New Roman" w:hAnsi="Times New Roman"/>
          <w:color w:val="000000"/>
          <w:u w:color="FF0000"/>
        </w:rPr>
        <w:t>ê</w:t>
      </w:r>
      <w:r>
        <w:rPr>
          <w:rFonts w:ascii="Gill Sans" w:hAnsi="Gill Sans" w:cs="Gill Sans"/>
          <w:color w:val="000000"/>
          <w:u w:color="FF0000"/>
          <w:lang w:bidi="he-IL"/>
        </w:rPr>
        <w:t>cheurs qui se repentent et la vierge appara</w:t>
      </w:r>
      <w:r>
        <w:rPr>
          <w:rFonts w:ascii="Times New Roman" w:hAnsi="Times New Roman"/>
          <w:color w:val="000000"/>
          <w:u w:color="FF0000"/>
        </w:rPr>
        <w:t>î</w:t>
      </w:r>
      <w:r>
        <w:rPr>
          <w:rFonts w:ascii="Gill Sans" w:hAnsi="Gill Sans" w:cs="Gill Sans"/>
          <w:color w:val="000000"/>
          <w:u w:color="FF0000"/>
          <w:lang w:bidi="he-IL"/>
        </w:rPr>
        <w:t>t sur sc</w:t>
      </w:r>
      <w:r>
        <w:rPr>
          <w:rFonts w:ascii="Times New Roman" w:hAnsi="Times New Roman"/>
          <w:color w:val="000000"/>
          <w:u w:color="FF0000"/>
        </w:rPr>
        <w:t>è</w:t>
      </w:r>
      <w:r>
        <w:rPr>
          <w:rFonts w:ascii="Gill Sans" w:hAnsi="Gill Sans" w:cs="Gill Sans"/>
          <w:color w:val="000000"/>
          <w:u w:color="FF0000"/>
          <w:lang w:bidi="he-IL"/>
        </w:rPr>
        <w:t>ne</w:t>
      </w:r>
    </w:p>
    <w:p w:rsidR="001C3796" w:rsidRDefault="001C3796">
      <w:pPr>
        <w:widowControl w:val="0"/>
        <w:numPr>
          <w:ilvl w:val="0"/>
          <w:numId w:val="43"/>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Se d</w:t>
      </w:r>
      <w:r>
        <w:rPr>
          <w:rFonts w:ascii="Times New Roman" w:hAnsi="Times New Roman"/>
          <w:b/>
          <w:bCs/>
          <w:color w:val="000000"/>
          <w:u w:color="FF0000"/>
        </w:rPr>
        <w:t>é</w:t>
      </w:r>
      <w:r>
        <w:rPr>
          <w:rFonts w:ascii="Gill Sans" w:hAnsi="Gill Sans" w:cs="Gill Sans"/>
          <w:b/>
          <w:bCs/>
          <w:color w:val="000000"/>
          <w:u w:color="FF0000"/>
          <w:lang w:bidi="he-IL"/>
        </w:rPr>
        <w:t>veloppe un autre genre : la Passion</w:t>
      </w:r>
      <w:r>
        <w:rPr>
          <w:rFonts w:ascii="Gill Sans" w:hAnsi="Gill Sans" w:cs="Gill Sans"/>
          <w:color w:val="000000"/>
          <w:u w:color="FF0000"/>
          <w:lang w:bidi="he-IL"/>
        </w:rPr>
        <w:t xml:space="preserve"> = mise en sc</w:t>
      </w:r>
      <w:r>
        <w:rPr>
          <w:rFonts w:ascii="Times New Roman" w:hAnsi="Times New Roman"/>
          <w:color w:val="000000"/>
          <w:u w:color="FF0000"/>
        </w:rPr>
        <w:t>è</w:t>
      </w:r>
      <w:r>
        <w:rPr>
          <w:rFonts w:ascii="Gill Sans" w:hAnsi="Gill Sans" w:cs="Gill Sans"/>
          <w:color w:val="000000"/>
          <w:u w:color="FF0000"/>
          <w:lang w:bidi="he-IL"/>
        </w:rPr>
        <w:t>ne de l’histoire du Christ et du sacrifice ultime de sa vie</w:t>
      </w:r>
    </w:p>
    <w:p w:rsidR="001C3796" w:rsidRDefault="001C3796">
      <w:pPr>
        <w:widowControl w:val="0"/>
        <w:numPr>
          <w:ilvl w:val="0"/>
          <w:numId w:val="43"/>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color w:val="000000"/>
          <w:u w:color="FF0000"/>
          <w:lang w:bidi="he-IL"/>
        </w:rPr>
        <w:t xml:space="preserve">Rapidement apparaissent </w:t>
      </w:r>
      <w:r>
        <w:rPr>
          <w:rFonts w:ascii="Gill Sans" w:hAnsi="Gill Sans" w:cs="Gill Sans"/>
          <w:b/>
          <w:bCs/>
          <w:color w:val="000000"/>
          <w:u w:color="FF0000"/>
          <w:lang w:bidi="he-IL"/>
        </w:rPr>
        <w:t>les myst</w:t>
      </w:r>
      <w:r>
        <w:rPr>
          <w:rFonts w:ascii="Times New Roman" w:hAnsi="Times New Roman"/>
          <w:b/>
          <w:bCs/>
          <w:color w:val="000000"/>
          <w:u w:color="FF0000"/>
        </w:rPr>
        <w:t>è</w:t>
      </w:r>
      <w:r>
        <w:rPr>
          <w:rFonts w:ascii="Gill Sans" w:hAnsi="Gill Sans" w:cs="Gill Sans"/>
          <w:b/>
          <w:bCs/>
          <w:color w:val="000000"/>
          <w:u w:color="FF0000"/>
          <w:lang w:bidi="he-IL"/>
        </w:rPr>
        <w:t>res = m</w:t>
      </w:r>
      <w:r>
        <w:rPr>
          <w:rFonts w:ascii="Times New Roman" w:hAnsi="Times New Roman"/>
          <w:b/>
          <w:bCs/>
          <w:color w:val="000000"/>
          <w:u w:color="FF0000"/>
        </w:rPr>
        <w:t>ê</w:t>
      </w:r>
      <w:r>
        <w:rPr>
          <w:rFonts w:ascii="Gill Sans" w:hAnsi="Gill Sans" w:cs="Gill Sans"/>
          <w:b/>
          <w:bCs/>
          <w:color w:val="000000"/>
          <w:u w:color="FF0000"/>
          <w:lang w:bidi="he-IL"/>
        </w:rPr>
        <w:t>me sujet que les passions ou plus largement la vie de J</w:t>
      </w:r>
      <w:r>
        <w:rPr>
          <w:rFonts w:ascii="Times New Roman" w:hAnsi="Times New Roman"/>
          <w:b/>
          <w:bCs/>
          <w:color w:val="000000"/>
          <w:u w:color="FF0000"/>
        </w:rPr>
        <w:t>é</w:t>
      </w:r>
      <w:r>
        <w:rPr>
          <w:rFonts w:ascii="Gill Sans" w:hAnsi="Gill Sans" w:cs="Gill Sans"/>
          <w:b/>
          <w:bCs/>
          <w:color w:val="000000"/>
          <w:u w:color="FF0000"/>
          <w:lang w:bidi="he-IL"/>
        </w:rPr>
        <w:t>sus et de ses ap</w:t>
      </w:r>
      <w:r>
        <w:rPr>
          <w:rFonts w:ascii="Times New Roman" w:hAnsi="Times New Roman"/>
          <w:b/>
          <w:bCs/>
          <w:color w:val="000000"/>
          <w:u w:color="FF0000"/>
        </w:rPr>
        <w:t>ô</w:t>
      </w:r>
      <w:r>
        <w:rPr>
          <w:rFonts w:ascii="Gill Sans" w:hAnsi="Gill Sans" w:cs="Gill Sans"/>
          <w:b/>
          <w:bCs/>
          <w:color w:val="000000"/>
          <w:u w:color="FF0000"/>
          <w:lang w:bidi="he-IL"/>
        </w:rPr>
        <w:t>tres, des saints et de la Vierge Marie ; dizaines de milliers de vers, repr</w:t>
      </w:r>
      <w:r>
        <w:rPr>
          <w:rFonts w:ascii="Times New Roman" w:hAnsi="Times New Roman"/>
          <w:b/>
          <w:bCs/>
          <w:color w:val="000000"/>
          <w:u w:color="FF0000"/>
        </w:rPr>
        <w:t>é</w:t>
      </w:r>
      <w:r>
        <w:rPr>
          <w:rFonts w:ascii="Gill Sans" w:hAnsi="Gill Sans" w:cs="Gill Sans"/>
          <w:b/>
          <w:bCs/>
          <w:color w:val="000000"/>
          <w:u w:color="FF0000"/>
          <w:lang w:bidi="he-IL"/>
        </w:rPr>
        <w:t>sentation sur plusieurs journ</w:t>
      </w:r>
      <w:r>
        <w:rPr>
          <w:rFonts w:ascii="Times New Roman" w:hAnsi="Times New Roman"/>
          <w:b/>
          <w:bCs/>
          <w:color w:val="000000"/>
          <w:u w:color="FF0000"/>
        </w:rPr>
        <w:t>é</w:t>
      </w:r>
      <w:r>
        <w:rPr>
          <w:rFonts w:ascii="Gill Sans" w:hAnsi="Gill Sans" w:cs="Gill Sans"/>
          <w:b/>
          <w:bCs/>
          <w:color w:val="000000"/>
          <w:u w:color="FF0000"/>
          <w:lang w:bidi="he-IL"/>
        </w:rPr>
        <w:t>es, musique, d</w:t>
      </w:r>
      <w:r>
        <w:rPr>
          <w:rFonts w:ascii="Times New Roman" w:hAnsi="Times New Roman"/>
          <w:b/>
          <w:bCs/>
          <w:color w:val="000000"/>
          <w:u w:color="FF0000"/>
        </w:rPr>
        <w:t>é</w:t>
      </w:r>
      <w:r>
        <w:rPr>
          <w:rFonts w:ascii="Gill Sans" w:hAnsi="Gill Sans" w:cs="Gill Sans"/>
          <w:b/>
          <w:bCs/>
          <w:color w:val="000000"/>
          <w:u w:color="FF0000"/>
          <w:lang w:bidi="he-IL"/>
        </w:rPr>
        <w:t>cor de bois, effets sp</w:t>
      </w:r>
      <w:r>
        <w:rPr>
          <w:rFonts w:ascii="Times New Roman" w:hAnsi="Times New Roman"/>
          <w:b/>
          <w:bCs/>
          <w:color w:val="000000"/>
          <w:u w:color="FF0000"/>
        </w:rPr>
        <w:t>é</w:t>
      </w:r>
      <w:r>
        <w:rPr>
          <w:rFonts w:ascii="Gill Sans" w:hAnsi="Gill Sans" w:cs="Gill Sans"/>
          <w:b/>
          <w:bCs/>
          <w:color w:val="000000"/>
          <w:u w:color="FF0000"/>
          <w:lang w:bidi="he-IL"/>
        </w:rPr>
        <w:t>ciaux, acteurs et figurants sont des amateurs, des clercs ou des artisans</w:t>
      </w:r>
    </w:p>
    <w:p w:rsidR="001C3796" w:rsidRDefault="001C3796">
      <w:pPr>
        <w:widowControl w:val="0"/>
        <w:numPr>
          <w:ilvl w:val="0"/>
          <w:numId w:val="43"/>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Des confr</w:t>
      </w:r>
      <w:r>
        <w:rPr>
          <w:rFonts w:ascii="Times New Roman" w:hAnsi="Times New Roman"/>
          <w:b/>
          <w:bCs/>
          <w:color w:val="000000"/>
          <w:u w:color="FF0000"/>
        </w:rPr>
        <w:t>é</w:t>
      </w:r>
      <w:r>
        <w:rPr>
          <w:rFonts w:ascii="Gill Sans" w:hAnsi="Gill Sans" w:cs="Gill Sans"/>
          <w:b/>
          <w:bCs/>
          <w:color w:val="000000"/>
          <w:u w:color="FF0000"/>
          <w:lang w:bidi="he-IL"/>
        </w:rPr>
        <w:t>ries se sp</w:t>
      </w:r>
      <w:r>
        <w:rPr>
          <w:rFonts w:ascii="Times New Roman" w:hAnsi="Times New Roman"/>
          <w:b/>
          <w:bCs/>
          <w:color w:val="000000"/>
          <w:u w:color="FF0000"/>
        </w:rPr>
        <w:t>é</w:t>
      </w:r>
      <w:r>
        <w:rPr>
          <w:rFonts w:ascii="Gill Sans" w:hAnsi="Gill Sans" w:cs="Gill Sans"/>
          <w:b/>
          <w:bCs/>
          <w:color w:val="000000"/>
          <w:u w:color="FF0000"/>
          <w:lang w:bidi="he-IL"/>
        </w:rPr>
        <w:t xml:space="preserve">cialisent dans la production de ces spectacles </w:t>
      </w:r>
    </w:p>
    <w:p w:rsidR="001C3796" w:rsidRDefault="001C3796">
      <w:pPr>
        <w:widowControl w:val="0"/>
        <w:numPr>
          <w:ilvl w:val="0"/>
          <w:numId w:val="43"/>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De telles pi</w:t>
      </w:r>
      <w:r>
        <w:rPr>
          <w:rFonts w:ascii="Times New Roman" w:hAnsi="Times New Roman"/>
          <w:b/>
          <w:bCs/>
          <w:color w:val="000000"/>
          <w:u w:color="FF0000"/>
        </w:rPr>
        <w:t>è</w:t>
      </w:r>
      <w:r>
        <w:rPr>
          <w:rFonts w:ascii="Gill Sans" w:hAnsi="Gill Sans" w:cs="Gill Sans"/>
          <w:b/>
          <w:bCs/>
          <w:color w:val="000000"/>
          <w:u w:color="FF0000"/>
          <w:lang w:bidi="he-IL"/>
        </w:rPr>
        <w:t xml:space="preserve">ces participent directement </w:t>
      </w:r>
      <w:r>
        <w:rPr>
          <w:rFonts w:ascii="Times New Roman" w:hAnsi="Times New Roman"/>
          <w:b/>
          <w:bCs/>
          <w:color w:val="000000"/>
          <w:u w:color="FF0000"/>
        </w:rPr>
        <w:t>à</w:t>
      </w:r>
      <w:r>
        <w:rPr>
          <w:rFonts w:ascii="Gill Sans" w:hAnsi="Gill Sans" w:cs="Gill Sans"/>
          <w:b/>
          <w:bCs/>
          <w:color w:val="000000"/>
          <w:u w:color="FF0000"/>
          <w:lang w:bidi="he-IL"/>
        </w:rPr>
        <w:t xml:space="preserve"> la propagation de la foi</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Figures de l’auteur</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4"/>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Plus on avance dans le Moyen </w:t>
      </w:r>
      <w:r>
        <w:rPr>
          <w:rFonts w:ascii="Times New Roman" w:hAnsi="Times New Roman"/>
          <w:color w:val="000000"/>
          <w:u w:color="FF0000"/>
        </w:rPr>
        <w:t>Â</w:t>
      </w:r>
      <w:r>
        <w:rPr>
          <w:rFonts w:ascii="Gill Sans" w:hAnsi="Gill Sans" w:cs="Gill Sans"/>
          <w:color w:val="000000"/>
          <w:u w:color="FF0000"/>
          <w:lang w:bidi="he-IL"/>
        </w:rPr>
        <w:t xml:space="preserve">ge, plus les </w:t>
      </w:r>
      <w:r>
        <w:rPr>
          <w:rFonts w:ascii="Times New Roman" w:hAnsi="Times New Roman"/>
          <w:color w:val="000000"/>
          <w:u w:color="FF0000"/>
        </w:rPr>
        <w:t>é</w:t>
      </w:r>
      <w:r>
        <w:rPr>
          <w:rFonts w:ascii="Gill Sans" w:hAnsi="Gill Sans" w:cs="Gill Sans"/>
          <w:color w:val="000000"/>
          <w:u w:color="FF0000"/>
          <w:lang w:bidi="he-IL"/>
        </w:rPr>
        <w:t>crits sont sign</w:t>
      </w:r>
      <w:r>
        <w:rPr>
          <w:rFonts w:ascii="Times New Roman" w:hAnsi="Times New Roman"/>
          <w:color w:val="000000"/>
          <w:u w:color="FF0000"/>
        </w:rPr>
        <w:t>é</w:t>
      </w:r>
      <w:r>
        <w:rPr>
          <w:rFonts w:ascii="Gill Sans" w:hAnsi="Gill Sans" w:cs="Gill Sans"/>
          <w:color w:val="000000"/>
          <w:u w:color="FF0000"/>
          <w:lang w:bidi="he-IL"/>
        </w:rPr>
        <w:t xml:space="preserve">s mais ne sont pas des </w:t>
      </w:r>
      <w:r>
        <w:rPr>
          <w:rFonts w:ascii="Times New Roman" w:hAnsi="Times New Roman"/>
          <w:color w:val="000000"/>
          <w:u w:color="FF0000"/>
        </w:rPr>
        <w:t>é</w:t>
      </w:r>
      <w:r>
        <w:rPr>
          <w:rFonts w:ascii="Gill Sans" w:hAnsi="Gill Sans" w:cs="Gill Sans"/>
          <w:color w:val="000000"/>
          <w:u w:color="FF0000"/>
          <w:lang w:bidi="he-IL"/>
        </w:rPr>
        <w:t>crivains de m</w:t>
      </w:r>
      <w:r>
        <w:rPr>
          <w:rFonts w:ascii="Times New Roman" w:hAnsi="Times New Roman"/>
          <w:color w:val="000000"/>
          <w:u w:color="FF0000"/>
        </w:rPr>
        <w:t>é</w:t>
      </w:r>
      <w:r>
        <w:rPr>
          <w:rFonts w:ascii="Gill Sans" w:hAnsi="Gill Sans" w:cs="Gill Sans"/>
          <w:color w:val="000000"/>
          <w:u w:color="FF0000"/>
          <w:lang w:bidi="he-IL"/>
        </w:rPr>
        <w:t>tier comme on l’entend aujourd’hui ; ils vivent dans l’entourage de Grand personnages qui les financent pour qu’ils puissent assurer un service d’</w:t>
      </w:r>
      <w:r>
        <w:rPr>
          <w:rFonts w:ascii="Times New Roman" w:hAnsi="Times New Roman"/>
          <w:color w:val="000000"/>
          <w:u w:color="FF0000"/>
        </w:rPr>
        <w:t>é</w:t>
      </w:r>
      <w:r>
        <w:rPr>
          <w:rFonts w:ascii="Gill Sans" w:hAnsi="Gill Sans" w:cs="Gill Sans"/>
          <w:color w:val="000000"/>
          <w:u w:color="FF0000"/>
          <w:lang w:bidi="he-IL"/>
        </w:rPr>
        <w:t>criture aupr</w:t>
      </w:r>
      <w:r>
        <w:rPr>
          <w:rFonts w:ascii="Times New Roman" w:hAnsi="Times New Roman"/>
          <w:color w:val="000000"/>
          <w:u w:color="FF0000"/>
        </w:rPr>
        <w:t>è</w:t>
      </w:r>
      <w:r>
        <w:rPr>
          <w:rFonts w:ascii="Gill Sans" w:hAnsi="Gill Sans" w:cs="Gill Sans"/>
          <w:color w:val="000000"/>
          <w:u w:color="FF0000"/>
          <w:lang w:bidi="he-IL"/>
        </w:rPr>
        <w:t xml:space="preserve">s d’eux </w:t>
      </w:r>
      <w:r>
        <w:rPr>
          <w:rFonts w:ascii="Times New Roman" w:hAnsi="Times New Roman"/>
          <w:color w:val="000000"/>
          <w:u w:color="FF0000"/>
        </w:rPr>
        <w:t>à</w:t>
      </w:r>
      <w:r>
        <w:rPr>
          <w:rFonts w:ascii="Gill Sans" w:hAnsi="Gill Sans" w:cs="Gill Sans"/>
          <w:color w:val="000000"/>
          <w:u w:color="FF0000"/>
          <w:lang w:bidi="he-IL"/>
        </w:rPr>
        <w:t xml:space="preserve"> des fins de divertissement ou de propagande</w:t>
      </w:r>
    </w:p>
    <w:p w:rsidR="001C3796" w:rsidRDefault="001C3796">
      <w:pPr>
        <w:widowControl w:val="0"/>
        <w:numPr>
          <w:ilvl w:val="0"/>
          <w:numId w:val="44"/>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Au XIVe si</w:t>
      </w:r>
      <w:r>
        <w:rPr>
          <w:rFonts w:ascii="Times New Roman" w:hAnsi="Times New Roman"/>
          <w:b/>
          <w:bCs/>
          <w:color w:val="000000"/>
          <w:u w:color="FF0000"/>
        </w:rPr>
        <w:t>è</w:t>
      </w:r>
      <w:r>
        <w:rPr>
          <w:rFonts w:ascii="Gill Sans" w:hAnsi="Gill Sans" w:cs="Gill Sans"/>
          <w:b/>
          <w:bCs/>
          <w:color w:val="000000"/>
          <w:u w:color="FF0000"/>
          <w:lang w:bidi="he-IL"/>
        </w:rPr>
        <w:t>cle,  Avignon = cit</w:t>
      </w:r>
      <w:r>
        <w:rPr>
          <w:rFonts w:ascii="Times New Roman" w:hAnsi="Times New Roman"/>
          <w:b/>
          <w:bCs/>
          <w:color w:val="000000"/>
          <w:u w:color="FF0000"/>
        </w:rPr>
        <w:t>é</w:t>
      </w:r>
      <w:r>
        <w:rPr>
          <w:rFonts w:ascii="Gill Sans" w:hAnsi="Gill Sans" w:cs="Gill Sans"/>
          <w:b/>
          <w:bCs/>
          <w:color w:val="000000"/>
          <w:u w:color="FF0000"/>
          <w:lang w:bidi="he-IL"/>
        </w:rPr>
        <w:t xml:space="preserve"> des papes ; P</w:t>
      </w:r>
      <w:r>
        <w:rPr>
          <w:rFonts w:ascii="Times New Roman" w:hAnsi="Times New Roman"/>
          <w:b/>
          <w:bCs/>
          <w:color w:val="000000"/>
          <w:u w:color="FF0000"/>
        </w:rPr>
        <w:t>é</w:t>
      </w:r>
      <w:r>
        <w:rPr>
          <w:rFonts w:ascii="Gill Sans" w:hAnsi="Gill Sans" w:cs="Gill Sans"/>
          <w:b/>
          <w:bCs/>
          <w:color w:val="000000"/>
          <w:u w:color="FF0000"/>
          <w:lang w:bidi="he-IL"/>
        </w:rPr>
        <w:t>trarque a v</w:t>
      </w:r>
      <w:r>
        <w:rPr>
          <w:rFonts w:ascii="Times New Roman" w:hAnsi="Times New Roman"/>
          <w:b/>
          <w:bCs/>
          <w:color w:val="000000"/>
          <w:u w:color="FF0000"/>
        </w:rPr>
        <w:t>é</w:t>
      </w:r>
      <w:r>
        <w:rPr>
          <w:rFonts w:ascii="Gill Sans" w:hAnsi="Gill Sans" w:cs="Gill Sans"/>
          <w:b/>
          <w:bCs/>
          <w:color w:val="000000"/>
          <w:u w:color="FF0000"/>
          <w:lang w:bidi="he-IL"/>
        </w:rPr>
        <w:t>cu en Avignon ; po</w:t>
      </w:r>
      <w:r>
        <w:rPr>
          <w:rFonts w:ascii="Times New Roman" w:hAnsi="Times New Roman"/>
          <w:b/>
          <w:bCs/>
          <w:color w:val="000000"/>
          <w:u w:color="FF0000"/>
        </w:rPr>
        <w:t>è</w:t>
      </w:r>
      <w:r>
        <w:rPr>
          <w:rFonts w:ascii="Gill Sans" w:hAnsi="Gill Sans" w:cs="Gill Sans"/>
          <w:b/>
          <w:bCs/>
          <w:color w:val="000000"/>
          <w:u w:color="FF0000"/>
          <w:lang w:bidi="he-IL"/>
        </w:rPr>
        <w:t xml:space="preserve">te et </w:t>
      </w:r>
      <w:r>
        <w:rPr>
          <w:rFonts w:ascii="Times New Roman" w:hAnsi="Times New Roman"/>
          <w:b/>
          <w:bCs/>
          <w:color w:val="000000"/>
          <w:u w:color="FF0000"/>
        </w:rPr>
        <w:t>é</w:t>
      </w:r>
      <w:r>
        <w:rPr>
          <w:rFonts w:ascii="Gill Sans" w:hAnsi="Gill Sans" w:cs="Gill Sans"/>
          <w:b/>
          <w:bCs/>
          <w:color w:val="000000"/>
          <w:u w:color="FF0000"/>
          <w:lang w:bidi="he-IL"/>
        </w:rPr>
        <w:t>rudit de la cour du pape ; a contribu</w:t>
      </w:r>
      <w:r>
        <w:rPr>
          <w:rFonts w:ascii="Times New Roman" w:hAnsi="Times New Roman"/>
          <w:b/>
          <w:bCs/>
          <w:color w:val="000000"/>
          <w:u w:color="FF0000"/>
        </w:rPr>
        <w:t>é</w:t>
      </w:r>
      <w:r>
        <w:rPr>
          <w:rFonts w:ascii="Gill Sans" w:hAnsi="Gill Sans" w:cs="Gill Sans"/>
          <w:b/>
          <w:bCs/>
          <w:color w:val="000000"/>
          <w:u w:color="FF0000"/>
          <w:lang w:bidi="he-IL"/>
        </w:rPr>
        <w:t xml:space="preserve"> </w:t>
      </w:r>
      <w:r>
        <w:rPr>
          <w:rFonts w:ascii="Times New Roman" w:hAnsi="Times New Roman"/>
          <w:b/>
          <w:bCs/>
          <w:color w:val="000000"/>
          <w:u w:color="FF0000"/>
        </w:rPr>
        <w:t>à</w:t>
      </w:r>
      <w:r>
        <w:rPr>
          <w:rFonts w:ascii="Gill Sans" w:hAnsi="Gill Sans" w:cs="Gill Sans"/>
          <w:b/>
          <w:bCs/>
          <w:color w:val="000000"/>
          <w:u w:color="FF0000"/>
          <w:lang w:bidi="he-IL"/>
        </w:rPr>
        <w:t xml:space="preserve"> faire conna</w:t>
      </w:r>
      <w:r>
        <w:rPr>
          <w:rFonts w:ascii="Times New Roman" w:hAnsi="Times New Roman"/>
          <w:b/>
          <w:bCs/>
          <w:color w:val="000000"/>
          <w:u w:color="FF0000"/>
        </w:rPr>
        <w:t>î</w:t>
      </w:r>
      <w:r>
        <w:rPr>
          <w:rFonts w:ascii="Gill Sans" w:hAnsi="Gill Sans" w:cs="Gill Sans"/>
          <w:b/>
          <w:bCs/>
          <w:color w:val="000000"/>
          <w:u w:color="FF0000"/>
          <w:lang w:bidi="he-IL"/>
        </w:rPr>
        <w:t>tre Cic</w:t>
      </w:r>
      <w:r>
        <w:rPr>
          <w:rFonts w:ascii="Times New Roman" w:hAnsi="Times New Roman"/>
          <w:b/>
          <w:bCs/>
          <w:color w:val="000000"/>
          <w:u w:color="FF0000"/>
        </w:rPr>
        <w:t>é</w:t>
      </w:r>
      <w:r>
        <w:rPr>
          <w:rFonts w:ascii="Gill Sans" w:hAnsi="Gill Sans" w:cs="Gill Sans"/>
          <w:b/>
          <w:bCs/>
          <w:color w:val="000000"/>
          <w:u w:color="FF0000"/>
          <w:lang w:bidi="he-IL"/>
        </w:rPr>
        <w:t xml:space="preserve">ron et les </w:t>
      </w:r>
      <w:r>
        <w:rPr>
          <w:rFonts w:ascii="Gill Sans" w:hAnsi="Gill Sans" w:cs="Gill Sans" w:hint="eastAsia"/>
          <w:b/>
          <w:bCs/>
          <w:color w:val="000000"/>
          <w:u w:color="FF0000"/>
          <w:lang w:bidi="he-IL"/>
        </w:rPr>
        <w:t>«</w:t>
      </w:r>
      <w:r>
        <w:rPr>
          <w:rFonts w:ascii="Gill Sans" w:hAnsi="Gill Sans" w:cs="Gill Sans"/>
          <w:b/>
          <w:bCs/>
          <w:color w:val="000000"/>
          <w:u w:color="FF0000"/>
          <w:lang w:bidi="he-IL"/>
        </w:rPr>
        <w:t> lettres humaines </w:t>
      </w:r>
      <w:r>
        <w:rPr>
          <w:rFonts w:ascii="Gill Sans" w:hAnsi="Gill Sans" w:cs="Gill Sans" w:hint="eastAsia"/>
          <w:b/>
          <w:bCs/>
          <w:color w:val="000000"/>
          <w:u w:color="FF0000"/>
          <w:lang w:bidi="he-IL"/>
        </w:rPr>
        <w:t>»</w:t>
      </w:r>
      <w:r>
        <w:rPr>
          <w:rFonts w:ascii="Gill Sans" w:hAnsi="Gill Sans" w:cs="Gill Sans"/>
          <w:b/>
          <w:bCs/>
          <w:color w:val="000000"/>
          <w:u w:color="FF0000"/>
          <w:lang w:bidi="he-IL"/>
        </w:rPr>
        <w:t xml:space="preserve"> ; a mis au point le sonnet pour chanter sa muse : Laure, jeune fille rencontr</w:t>
      </w:r>
      <w:r>
        <w:rPr>
          <w:rFonts w:ascii="Times New Roman" w:hAnsi="Times New Roman"/>
          <w:b/>
          <w:bCs/>
          <w:color w:val="000000"/>
          <w:u w:color="FF0000"/>
        </w:rPr>
        <w:t>é</w:t>
      </w:r>
      <w:r>
        <w:rPr>
          <w:rFonts w:ascii="Gill Sans" w:hAnsi="Gill Sans" w:cs="Gill Sans"/>
          <w:b/>
          <w:bCs/>
          <w:color w:val="000000"/>
          <w:u w:color="FF0000"/>
          <w:lang w:bidi="he-IL"/>
        </w:rPr>
        <w:t xml:space="preserve">e </w:t>
      </w:r>
      <w:r>
        <w:rPr>
          <w:rFonts w:ascii="Times New Roman" w:hAnsi="Times New Roman"/>
          <w:b/>
          <w:bCs/>
          <w:color w:val="000000"/>
          <w:u w:color="FF0000"/>
        </w:rPr>
        <w:t>à</w:t>
      </w:r>
      <w:r>
        <w:rPr>
          <w:rFonts w:ascii="Gill Sans" w:hAnsi="Gill Sans" w:cs="Gill Sans"/>
          <w:b/>
          <w:bCs/>
          <w:color w:val="000000"/>
          <w:u w:color="FF0000"/>
          <w:lang w:bidi="he-IL"/>
        </w:rPr>
        <w:t xml:space="preserve"> la fontaine de Vaucluse et morte peu apr</w:t>
      </w:r>
      <w:r>
        <w:rPr>
          <w:rFonts w:ascii="Times New Roman" w:hAnsi="Times New Roman"/>
          <w:b/>
          <w:bCs/>
          <w:color w:val="000000"/>
          <w:u w:color="FF0000"/>
        </w:rPr>
        <w:t>è</w:t>
      </w:r>
      <w:r>
        <w:rPr>
          <w:rFonts w:ascii="Gill Sans" w:hAnsi="Gill Sans" w:cs="Gill Sans"/>
          <w:b/>
          <w:bCs/>
          <w:color w:val="000000"/>
          <w:u w:color="FF0000"/>
          <w:lang w:bidi="he-IL"/>
        </w:rPr>
        <w:t>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center"/>
        <w:rPr>
          <w:rFonts w:ascii="Gill Sans" w:hAnsi="Gill Sans" w:cs="Gill Sans"/>
          <w:b/>
          <w:bCs/>
          <w:color w:val="FF0000"/>
          <w:sz w:val="28"/>
          <w:szCs w:val="28"/>
          <w:u w:val="single" w:color="FF0000"/>
          <w:lang w:bidi="he-IL"/>
        </w:rPr>
      </w:pPr>
      <w:r>
        <w:rPr>
          <w:rFonts w:ascii="Gill Sans" w:hAnsi="Gill Sans" w:cs="Gill Sans"/>
          <w:b/>
          <w:bCs/>
          <w:color w:val="FF0000"/>
          <w:sz w:val="28"/>
          <w:szCs w:val="28"/>
          <w:u w:val="single" w:color="FF0000"/>
          <w:lang w:bidi="he-IL"/>
        </w:rPr>
        <w:t>Chapitre V</w:t>
      </w:r>
    </w:p>
    <w:p w:rsidR="001C3796" w:rsidRDefault="001C3796">
      <w:pPr>
        <w:widowControl w:val="0"/>
        <w:autoSpaceDE w:val="0"/>
        <w:autoSpaceDN w:val="0"/>
        <w:adjustRightInd w:val="0"/>
        <w:spacing w:line="360" w:lineRule="auto"/>
        <w:jc w:val="center"/>
        <w:rPr>
          <w:rFonts w:ascii="Gill Sans" w:hAnsi="Gill Sans" w:cs="Gill Sans"/>
          <w:b/>
          <w:bCs/>
          <w:color w:val="FF0000"/>
          <w:sz w:val="28"/>
          <w:szCs w:val="28"/>
          <w:u w:val="single" w:color="FF0000"/>
          <w:lang w:bidi="he-IL"/>
        </w:rPr>
      </w:pPr>
      <w:r>
        <w:rPr>
          <w:rFonts w:ascii="Gill Sans" w:hAnsi="Gill Sans" w:cs="Gill Sans"/>
          <w:b/>
          <w:bCs/>
          <w:color w:val="FF0000"/>
          <w:sz w:val="28"/>
          <w:szCs w:val="28"/>
          <w:u w:val="single" w:color="FF0000"/>
          <w:lang w:bidi="he-IL"/>
        </w:rPr>
        <w:t>Le grand redressement du XV</w:t>
      </w:r>
      <w:r>
        <w:rPr>
          <w:rFonts w:ascii="Times New Roman" w:hAnsi="Times New Roman"/>
          <w:b/>
          <w:bCs/>
          <w:color w:val="FF0000"/>
          <w:sz w:val="28"/>
          <w:szCs w:val="28"/>
          <w:u w:val="single" w:color="FF0000"/>
        </w:rPr>
        <w:t>è</w:t>
      </w:r>
      <w:r>
        <w:rPr>
          <w:rFonts w:ascii="Gill Sans" w:hAnsi="Gill Sans" w:cs="Gill Sans"/>
          <w:b/>
          <w:bCs/>
          <w:color w:val="FF0000"/>
          <w:sz w:val="28"/>
          <w:szCs w:val="28"/>
          <w:u w:val="single" w:color="FF0000"/>
          <w:lang w:bidi="he-IL"/>
        </w:rPr>
        <w:t xml:space="preserve"> si</w:t>
      </w:r>
      <w:r>
        <w:rPr>
          <w:rFonts w:ascii="Times New Roman" w:hAnsi="Times New Roman"/>
          <w:b/>
          <w:bCs/>
          <w:color w:val="FF0000"/>
          <w:sz w:val="28"/>
          <w:szCs w:val="28"/>
          <w:u w:val="single" w:color="FF0000"/>
        </w:rPr>
        <w:t>è</w:t>
      </w:r>
      <w:r>
        <w:rPr>
          <w:rFonts w:ascii="Gill Sans" w:hAnsi="Gill Sans" w:cs="Gill Sans"/>
          <w:b/>
          <w:bCs/>
          <w:color w:val="FF0000"/>
          <w:sz w:val="28"/>
          <w:szCs w:val="28"/>
          <w:u w:val="single" w:color="FF0000"/>
          <w:lang w:bidi="he-IL"/>
        </w:rPr>
        <w:t>cle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 xml:space="preserve">Le redressement politique et </w:t>
      </w:r>
      <w:r>
        <w:rPr>
          <w:rFonts w:ascii="Times New Roman" w:hAnsi="Times New Roman"/>
          <w:b/>
          <w:bCs/>
          <w:color w:val="008CB4"/>
          <w:u w:color="FF0000"/>
        </w:rPr>
        <w:t>é</w:t>
      </w:r>
      <w:r>
        <w:rPr>
          <w:rFonts w:ascii="Gill Sans" w:hAnsi="Gill Sans" w:cs="Gill Sans"/>
          <w:b/>
          <w:bCs/>
          <w:color w:val="008CB4"/>
          <w:u w:color="FF0000"/>
          <w:lang w:bidi="he-IL"/>
        </w:rPr>
        <w:t xml:space="preserve">conomique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La guerre de 100 ans finit en 1453, date que l’on retient lorsque les fran</w:t>
      </w:r>
      <w:r>
        <w:rPr>
          <w:rFonts w:ascii="Times New Roman" w:hAnsi="Times New Roman"/>
          <w:color w:val="000000"/>
          <w:u w:color="FF0000"/>
        </w:rPr>
        <w:t>ç</w:t>
      </w:r>
      <w:r>
        <w:rPr>
          <w:rFonts w:ascii="Gill Sans" w:hAnsi="Gill Sans" w:cs="Gill Sans"/>
          <w:color w:val="000000"/>
          <w:u w:color="FF0000"/>
          <w:lang w:bidi="he-IL"/>
        </w:rPr>
        <w:t xml:space="preserve">ais triomphent </w:t>
      </w:r>
      <w:r>
        <w:rPr>
          <w:rFonts w:ascii="Times New Roman" w:hAnsi="Times New Roman"/>
          <w:color w:val="000000"/>
          <w:u w:color="FF0000"/>
        </w:rPr>
        <w:t>à</w:t>
      </w:r>
      <w:r>
        <w:rPr>
          <w:rFonts w:ascii="Gill Sans" w:hAnsi="Gill Sans" w:cs="Gill Sans"/>
          <w:color w:val="000000"/>
          <w:u w:color="FF0000"/>
          <w:lang w:bidi="he-IL"/>
        </w:rPr>
        <w:t xml:space="preserve"> la bataille de Castillon et reprennent Bordeaux</w:t>
      </w:r>
    </w:p>
    <w:p w:rsidR="001C3796" w:rsidRDefault="001C3796">
      <w:pPr>
        <w:widowControl w:val="0"/>
        <w:numPr>
          <w:ilvl w:val="0"/>
          <w:numId w:val="4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 xml:space="preserve">On peut retenir </w:t>
      </w:r>
      <w:r>
        <w:rPr>
          <w:rFonts w:ascii="Times New Roman" w:hAnsi="Times New Roman"/>
          <w:color w:val="000000"/>
          <w:u w:color="FF0000"/>
        </w:rPr>
        <w:t>é</w:t>
      </w:r>
      <w:r>
        <w:rPr>
          <w:rFonts w:ascii="Gill Sans" w:hAnsi="Gill Sans" w:cs="Gill Sans"/>
          <w:color w:val="000000"/>
          <w:u w:color="FF0000"/>
          <w:lang w:bidi="he-IL"/>
        </w:rPr>
        <w:t>galement la date de 1475 quand l’Angleterre signe un trait</w:t>
      </w:r>
      <w:r>
        <w:rPr>
          <w:rFonts w:ascii="Times New Roman" w:hAnsi="Times New Roman"/>
          <w:color w:val="000000"/>
          <w:u w:color="FF0000"/>
        </w:rPr>
        <w:t>é</w:t>
      </w:r>
      <w:r>
        <w:rPr>
          <w:rFonts w:ascii="Gill Sans" w:hAnsi="Gill Sans" w:cs="Gill Sans"/>
          <w:color w:val="000000"/>
          <w:u w:color="FF0000"/>
          <w:lang w:bidi="he-IL"/>
        </w:rPr>
        <w:t xml:space="preserve"> par lequel elle renonce </w:t>
      </w:r>
      <w:r>
        <w:rPr>
          <w:rFonts w:ascii="Times New Roman" w:hAnsi="Times New Roman"/>
          <w:color w:val="000000"/>
          <w:u w:color="FF0000"/>
        </w:rPr>
        <w:t>à</w:t>
      </w:r>
      <w:r>
        <w:rPr>
          <w:rFonts w:ascii="Gill Sans" w:hAnsi="Gill Sans" w:cs="Gill Sans"/>
          <w:color w:val="000000"/>
          <w:u w:color="FF0000"/>
          <w:lang w:bidi="he-IL"/>
        </w:rPr>
        <w:t xml:space="preserve"> toutes ses pr</w:t>
      </w:r>
      <w:r>
        <w:rPr>
          <w:rFonts w:ascii="Times New Roman" w:hAnsi="Times New Roman"/>
          <w:color w:val="000000"/>
          <w:u w:color="FF0000"/>
        </w:rPr>
        <w:t>é</w:t>
      </w:r>
      <w:r>
        <w:rPr>
          <w:rFonts w:ascii="Gill Sans" w:hAnsi="Gill Sans" w:cs="Gill Sans"/>
          <w:color w:val="000000"/>
          <w:u w:color="FF0000"/>
          <w:lang w:bidi="he-IL"/>
        </w:rPr>
        <w:t>tentions en France</w:t>
      </w:r>
    </w:p>
    <w:p w:rsidR="001C3796" w:rsidRDefault="001C3796">
      <w:pPr>
        <w:widowControl w:val="0"/>
        <w:numPr>
          <w:ilvl w:val="0"/>
          <w:numId w:val="4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En 1422, Charles VII monte sur le tr</w:t>
      </w:r>
      <w:r>
        <w:rPr>
          <w:rFonts w:ascii="Times New Roman" w:hAnsi="Times New Roman"/>
          <w:color w:val="000000"/>
          <w:u w:color="FF0000"/>
        </w:rPr>
        <w:t>ô</w:t>
      </w:r>
      <w:r>
        <w:rPr>
          <w:rFonts w:ascii="Gill Sans" w:hAnsi="Gill Sans" w:cs="Gill Sans"/>
          <w:color w:val="000000"/>
          <w:u w:color="FF0000"/>
          <w:lang w:bidi="he-IL"/>
        </w:rPr>
        <w:t xml:space="preserve">ne </w:t>
      </w:r>
    </w:p>
    <w:p w:rsidR="001C3796" w:rsidRDefault="001C3796">
      <w:pPr>
        <w:widowControl w:val="0"/>
        <w:numPr>
          <w:ilvl w:val="0"/>
          <w:numId w:val="4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Au cours de son r</w:t>
      </w:r>
      <w:r>
        <w:rPr>
          <w:rFonts w:ascii="Times New Roman" w:hAnsi="Times New Roman"/>
          <w:color w:val="000000"/>
          <w:u w:color="FF0000"/>
        </w:rPr>
        <w:t>è</w:t>
      </w:r>
      <w:r>
        <w:rPr>
          <w:rFonts w:ascii="Gill Sans" w:hAnsi="Gill Sans" w:cs="Gill Sans"/>
          <w:color w:val="000000"/>
          <w:u w:color="FF0000"/>
          <w:lang w:bidi="he-IL"/>
        </w:rPr>
        <w:t>gne , il a repris le contr</w:t>
      </w:r>
      <w:r>
        <w:rPr>
          <w:rFonts w:ascii="Times New Roman" w:hAnsi="Times New Roman"/>
          <w:color w:val="000000"/>
          <w:u w:color="FF0000"/>
        </w:rPr>
        <w:t>ô</w:t>
      </w:r>
      <w:r>
        <w:rPr>
          <w:rFonts w:ascii="Gill Sans" w:hAnsi="Gill Sans" w:cs="Gill Sans"/>
          <w:color w:val="000000"/>
          <w:u w:color="FF0000"/>
          <w:lang w:bidi="he-IL"/>
        </w:rPr>
        <w:t>le de la majeure partie du royaume, il a renforc</w:t>
      </w:r>
      <w:r>
        <w:rPr>
          <w:rFonts w:ascii="Times New Roman" w:hAnsi="Times New Roman"/>
          <w:color w:val="000000"/>
          <w:u w:color="FF0000"/>
        </w:rPr>
        <w:t>é</w:t>
      </w:r>
      <w:r>
        <w:rPr>
          <w:rFonts w:ascii="Gill Sans" w:hAnsi="Gill Sans" w:cs="Gill Sans"/>
          <w:color w:val="000000"/>
          <w:u w:color="FF0000"/>
          <w:lang w:bidi="he-IL"/>
        </w:rPr>
        <w:t xml:space="preserve"> la monarchie, il dispose d’une arm</w:t>
      </w:r>
      <w:r>
        <w:rPr>
          <w:rFonts w:ascii="Times New Roman" w:hAnsi="Times New Roman"/>
          <w:color w:val="000000"/>
          <w:u w:color="FF0000"/>
        </w:rPr>
        <w:t>é</w:t>
      </w:r>
      <w:r>
        <w:rPr>
          <w:rFonts w:ascii="Gill Sans" w:hAnsi="Gill Sans" w:cs="Gill Sans"/>
          <w:color w:val="000000"/>
          <w:u w:color="FF0000"/>
          <w:lang w:bidi="he-IL"/>
        </w:rPr>
        <w:t>e r</w:t>
      </w:r>
      <w:r>
        <w:rPr>
          <w:rFonts w:ascii="Times New Roman" w:hAnsi="Times New Roman"/>
          <w:color w:val="000000"/>
          <w:u w:color="FF0000"/>
        </w:rPr>
        <w:t>é</w:t>
      </w:r>
      <w:r>
        <w:rPr>
          <w:rFonts w:ascii="Gill Sans" w:hAnsi="Gill Sans" w:cs="Gill Sans"/>
          <w:color w:val="000000"/>
          <w:u w:color="FF0000"/>
          <w:lang w:bidi="he-IL"/>
        </w:rPr>
        <w:t>guli</w:t>
      </w:r>
      <w:r>
        <w:rPr>
          <w:rFonts w:ascii="Times New Roman" w:hAnsi="Times New Roman"/>
          <w:color w:val="000000"/>
          <w:u w:color="FF0000"/>
        </w:rPr>
        <w:t>è</w:t>
      </w:r>
      <w:r>
        <w:rPr>
          <w:rFonts w:ascii="Gill Sans" w:hAnsi="Gill Sans" w:cs="Gill Sans"/>
          <w:color w:val="000000"/>
          <w:u w:color="FF0000"/>
          <w:lang w:bidi="he-IL"/>
        </w:rPr>
        <w:t>re et permanente, il a am</w:t>
      </w:r>
      <w:r>
        <w:rPr>
          <w:rFonts w:ascii="Times New Roman" w:hAnsi="Times New Roman"/>
          <w:color w:val="000000"/>
          <w:u w:color="FF0000"/>
        </w:rPr>
        <w:t>é</w:t>
      </w:r>
      <w:r>
        <w:rPr>
          <w:rFonts w:ascii="Gill Sans" w:hAnsi="Gill Sans" w:cs="Gill Sans"/>
          <w:color w:val="000000"/>
          <w:u w:color="FF0000"/>
          <w:lang w:bidi="he-IL"/>
        </w:rPr>
        <w:t>lior</w:t>
      </w:r>
      <w:r>
        <w:rPr>
          <w:rFonts w:ascii="Times New Roman" w:hAnsi="Times New Roman"/>
          <w:color w:val="000000"/>
          <w:u w:color="FF0000"/>
        </w:rPr>
        <w:t>é</w:t>
      </w:r>
      <w:r>
        <w:rPr>
          <w:rFonts w:ascii="Gill Sans" w:hAnsi="Gill Sans" w:cs="Gill Sans"/>
          <w:color w:val="000000"/>
          <w:u w:color="FF0000"/>
          <w:lang w:bidi="he-IL"/>
        </w:rPr>
        <w:t xml:space="preserve"> l’organisation de la justice</w:t>
      </w:r>
    </w:p>
    <w:p w:rsidR="001C3796" w:rsidRDefault="001C3796">
      <w:pPr>
        <w:widowControl w:val="0"/>
        <w:numPr>
          <w:ilvl w:val="0"/>
          <w:numId w:val="45"/>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Ce renforcement du pouvoir royal est poursuivi par Louis XI qui est en lutte constante avec les ducs de Bourgogne ; l’unit</w:t>
      </w:r>
      <w:r>
        <w:rPr>
          <w:rFonts w:ascii="Times New Roman" w:hAnsi="Times New Roman"/>
          <w:color w:val="000000"/>
          <w:u w:color="FF0000"/>
        </w:rPr>
        <w:t>é</w:t>
      </w:r>
      <w:r>
        <w:rPr>
          <w:rFonts w:ascii="Gill Sans" w:hAnsi="Gill Sans" w:cs="Gill Sans"/>
          <w:color w:val="000000"/>
          <w:u w:color="FF0000"/>
          <w:lang w:bidi="he-IL"/>
        </w:rPr>
        <w:t xml:space="preserve"> du pays est constitu</w:t>
      </w:r>
      <w:r>
        <w:rPr>
          <w:rFonts w:ascii="Times New Roman" w:hAnsi="Times New Roman"/>
          <w:color w:val="000000"/>
          <w:u w:color="FF0000"/>
        </w:rPr>
        <w:t>é</w:t>
      </w:r>
      <w:r>
        <w:rPr>
          <w:rFonts w:ascii="Gill Sans" w:hAnsi="Gill Sans" w:cs="Gill Sans"/>
          <w:color w:val="000000"/>
          <w:u w:color="FF0000"/>
          <w:lang w:bidi="he-IL"/>
        </w:rPr>
        <w:t>e par l’entr</w:t>
      </w:r>
      <w:r>
        <w:rPr>
          <w:rFonts w:ascii="Times New Roman" w:hAnsi="Times New Roman"/>
          <w:color w:val="000000"/>
          <w:u w:color="FF0000"/>
        </w:rPr>
        <w:t>é</w:t>
      </w:r>
      <w:r>
        <w:rPr>
          <w:rFonts w:ascii="Gill Sans" w:hAnsi="Gill Sans" w:cs="Gill Sans"/>
          <w:color w:val="000000"/>
          <w:u w:color="FF0000"/>
          <w:lang w:bidi="he-IL"/>
        </w:rPr>
        <w:t>e de la province bretonne dans le royaume gr</w:t>
      </w:r>
      <w:r>
        <w:rPr>
          <w:rFonts w:ascii="Times New Roman" w:hAnsi="Times New Roman"/>
          <w:color w:val="000000"/>
          <w:u w:color="FF0000"/>
        </w:rPr>
        <w:t>â</w:t>
      </w:r>
      <w:r>
        <w:rPr>
          <w:rFonts w:ascii="Gill Sans" w:hAnsi="Gill Sans" w:cs="Gill Sans"/>
          <w:color w:val="000000"/>
          <w:u w:color="FF0000"/>
          <w:lang w:bidi="he-IL"/>
        </w:rPr>
        <w:t xml:space="preserve">ce au mariage de Charles VIII avec la duchesse de Bretagne </w:t>
      </w:r>
    </w:p>
    <w:p w:rsidR="001C3796" w:rsidRDefault="001C3796">
      <w:pPr>
        <w:widowControl w:val="0"/>
        <w:numPr>
          <w:ilvl w:val="0"/>
          <w:numId w:val="45"/>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L’opposition des deux pape se termine en 1422</w:t>
      </w:r>
    </w:p>
    <w:p w:rsidR="001C3796" w:rsidRDefault="001C3796">
      <w:pPr>
        <w:widowControl w:val="0"/>
        <w:numPr>
          <w:ilvl w:val="0"/>
          <w:numId w:val="45"/>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Si</w:t>
      </w:r>
      <w:r>
        <w:rPr>
          <w:rFonts w:ascii="Times New Roman" w:hAnsi="Times New Roman"/>
          <w:b/>
          <w:bCs/>
          <w:color w:val="000000"/>
          <w:u w:color="FF0000"/>
        </w:rPr>
        <w:t>è</w:t>
      </w:r>
      <w:r>
        <w:rPr>
          <w:rFonts w:ascii="Gill Sans" w:hAnsi="Gill Sans" w:cs="Gill Sans"/>
          <w:b/>
          <w:bCs/>
          <w:color w:val="000000"/>
          <w:u w:color="FF0000"/>
          <w:lang w:bidi="he-IL"/>
        </w:rPr>
        <w:t>cle o</w:t>
      </w:r>
      <w:r>
        <w:rPr>
          <w:rFonts w:ascii="Times New Roman" w:hAnsi="Times New Roman"/>
          <w:b/>
          <w:bCs/>
          <w:color w:val="000000"/>
          <w:u w:color="FF0000"/>
        </w:rPr>
        <w:t>ù</w:t>
      </w:r>
      <w:r>
        <w:rPr>
          <w:rFonts w:ascii="Gill Sans" w:hAnsi="Gill Sans" w:cs="Gill Sans"/>
          <w:b/>
          <w:bCs/>
          <w:color w:val="000000"/>
          <w:u w:color="FF0000"/>
          <w:lang w:bidi="he-IL"/>
        </w:rPr>
        <w:t xml:space="preserve"> les esprits sont accapar</w:t>
      </w:r>
      <w:r>
        <w:rPr>
          <w:rFonts w:ascii="Times New Roman" w:hAnsi="Times New Roman"/>
          <w:b/>
          <w:bCs/>
          <w:color w:val="000000"/>
          <w:u w:color="FF0000"/>
        </w:rPr>
        <w:t>é</w:t>
      </w:r>
      <w:r>
        <w:rPr>
          <w:rFonts w:ascii="Gill Sans" w:hAnsi="Gill Sans" w:cs="Gill Sans"/>
          <w:b/>
          <w:bCs/>
          <w:color w:val="000000"/>
          <w:u w:color="FF0000"/>
          <w:lang w:bidi="he-IL"/>
        </w:rPr>
        <w:t>s par les grandes d</w:t>
      </w:r>
      <w:r>
        <w:rPr>
          <w:rFonts w:ascii="Times New Roman" w:hAnsi="Times New Roman"/>
          <w:b/>
          <w:bCs/>
          <w:color w:val="000000"/>
          <w:u w:color="FF0000"/>
        </w:rPr>
        <w:t>é</w:t>
      </w:r>
      <w:r>
        <w:rPr>
          <w:rFonts w:ascii="Gill Sans" w:hAnsi="Gill Sans" w:cs="Gill Sans"/>
          <w:b/>
          <w:bCs/>
          <w:color w:val="000000"/>
          <w:u w:color="FF0000"/>
          <w:lang w:bidi="he-IL"/>
        </w:rPr>
        <w:t>couvertes</w:t>
      </w:r>
    </w:p>
    <w:p w:rsidR="001C3796" w:rsidRDefault="001C3796">
      <w:pPr>
        <w:widowControl w:val="0"/>
        <w:numPr>
          <w:ilvl w:val="0"/>
          <w:numId w:val="45"/>
        </w:numPr>
        <w:tabs>
          <w:tab w:val="left" w:pos="20"/>
          <w:tab w:val="left" w:pos="237"/>
        </w:tabs>
        <w:autoSpaceDE w:val="0"/>
        <w:autoSpaceDN w:val="0"/>
        <w:adjustRightInd w:val="0"/>
        <w:spacing w:line="360" w:lineRule="auto"/>
        <w:ind w:left="237" w:hanging="238"/>
        <w:jc w:val="both"/>
        <w:rPr>
          <w:rFonts w:ascii="Gill Sans" w:hAnsi="Gill Sans" w:cs="Gill Sans"/>
          <w:b/>
          <w:bCs/>
          <w:color w:val="FF0000"/>
          <w:u w:color="FF0000"/>
          <w:lang w:bidi="he-IL"/>
        </w:rPr>
      </w:pPr>
      <w:r>
        <w:rPr>
          <w:rFonts w:ascii="Gill Sans" w:hAnsi="Gill Sans" w:cs="Gill Sans"/>
          <w:b/>
          <w:bCs/>
          <w:color w:val="FF0000"/>
          <w:u w:color="FF0000"/>
          <w:lang w:bidi="he-IL"/>
        </w:rPr>
        <w:t xml:space="preserve">Apparition de la presse </w:t>
      </w:r>
      <w:r>
        <w:rPr>
          <w:rFonts w:ascii="Times New Roman" w:hAnsi="Times New Roman"/>
          <w:b/>
          <w:bCs/>
          <w:color w:val="FF0000"/>
          <w:u w:color="FF0000"/>
        </w:rPr>
        <w:t>à</w:t>
      </w:r>
      <w:r>
        <w:rPr>
          <w:rFonts w:ascii="Gill Sans" w:hAnsi="Gill Sans" w:cs="Gill Sans"/>
          <w:b/>
          <w:bCs/>
          <w:color w:val="FF0000"/>
          <w:u w:color="FF0000"/>
          <w:lang w:bidi="he-IL"/>
        </w:rPr>
        <w:t xml:space="preserve"> imprimer en 1438 en Allemagne, Gutemberg en t</w:t>
      </w:r>
      <w:r>
        <w:rPr>
          <w:rFonts w:ascii="Times New Roman" w:hAnsi="Times New Roman"/>
          <w:b/>
          <w:bCs/>
          <w:color w:val="FF0000"/>
          <w:u w:color="FF0000"/>
        </w:rPr>
        <w:t>ê</w:t>
      </w:r>
      <w:r>
        <w:rPr>
          <w:rFonts w:ascii="Gill Sans" w:hAnsi="Gill Sans" w:cs="Gill Sans"/>
          <w:b/>
          <w:bCs/>
          <w:color w:val="FF0000"/>
          <w:u w:color="FF0000"/>
          <w:lang w:bidi="he-IL"/>
        </w:rPr>
        <w:t>te = r</w:t>
      </w:r>
      <w:r>
        <w:rPr>
          <w:rFonts w:ascii="Times New Roman" w:hAnsi="Times New Roman"/>
          <w:b/>
          <w:bCs/>
          <w:color w:val="FF0000"/>
          <w:u w:color="FF0000"/>
        </w:rPr>
        <w:t>é</w:t>
      </w:r>
      <w:r>
        <w:rPr>
          <w:rFonts w:ascii="Gill Sans" w:hAnsi="Gill Sans" w:cs="Gill Sans"/>
          <w:b/>
          <w:bCs/>
          <w:color w:val="FF0000"/>
          <w:u w:color="FF0000"/>
          <w:lang w:bidi="he-IL"/>
        </w:rPr>
        <w:t>volution technologique du si</w:t>
      </w:r>
      <w:r>
        <w:rPr>
          <w:rFonts w:ascii="Times New Roman" w:hAnsi="Times New Roman"/>
          <w:b/>
          <w:bCs/>
          <w:color w:val="FF0000"/>
          <w:u w:color="FF0000"/>
        </w:rPr>
        <w:t>è</w:t>
      </w:r>
      <w:r>
        <w:rPr>
          <w:rFonts w:ascii="Gill Sans" w:hAnsi="Gill Sans" w:cs="Gill Sans"/>
          <w:b/>
          <w:bCs/>
          <w:color w:val="FF0000"/>
          <w:u w:color="FF0000"/>
          <w:lang w:bidi="he-IL"/>
        </w:rPr>
        <w:t>cle au c</w:t>
      </w:r>
      <w:r>
        <w:rPr>
          <w:rFonts w:ascii="Times New Roman" w:hAnsi="Times New Roman"/>
          <w:b/>
          <w:bCs/>
          <w:color w:val="FF0000"/>
          <w:u w:color="FF0000"/>
        </w:rPr>
        <w:t>ô</w:t>
      </w:r>
      <w:r>
        <w:rPr>
          <w:rFonts w:ascii="Gill Sans" w:hAnsi="Gill Sans" w:cs="Gill Sans"/>
          <w:b/>
          <w:bCs/>
          <w:color w:val="FF0000"/>
          <w:u w:color="FF0000"/>
          <w:lang w:bidi="he-IL"/>
        </w:rPr>
        <w:t>t</w:t>
      </w:r>
      <w:r>
        <w:rPr>
          <w:rFonts w:ascii="Times New Roman" w:hAnsi="Times New Roman"/>
          <w:b/>
          <w:bCs/>
          <w:color w:val="FF0000"/>
          <w:u w:color="FF0000"/>
        </w:rPr>
        <w:t>é</w:t>
      </w:r>
      <w:r>
        <w:rPr>
          <w:rFonts w:ascii="Gill Sans" w:hAnsi="Gill Sans" w:cs="Gill Sans"/>
          <w:b/>
          <w:bCs/>
          <w:color w:val="FF0000"/>
          <w:u w:color="FF0000"/>
          <w:lang w:bidi="he-IL"/>
        </w:rPr>
        <w:t xml:space="preserve"> de l’artillerie et de l’astrolabe nautique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 xml:space="preserve">Quatre </w:t>
      </w:r>
      <w:r>
        <w:rPr>
          <w:rFonts w:ascii="Times New Roman" w:hAnsi="Times New Roman"/>
          <w:b/>
          <w:bCs/>
          <w:color w:val="008CB4"/>
          <w:u w:color="FF0000"/>
        </w:rPr>
        <w:t>é</w:t>
      </w:r>
      <w:r>
        <w:rPr>
          <w:rFonts w:ascii="Gill Sans" w:hAnsi="Gill Sans" w:cs="Gill Sans"/>
          <w:b/>
          <w:bCs/>
          <w:color w:val="008CB4"/>
          <w:u w:color="FF0000"/>
          <w:lang w:bidi="he-IL"/>
        </w:rPr>
        <w:t>volutions majeures</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 xml:space="preserve">Un redressement </w:t>
      </w:r>
      <w:r>
        <w:rPr>
          <w:rFonts w:ascii="Times New Roman" w:hAnsi="Times New Roman"/>
          <w:b/>
          <w:bCs/>
          <w:color w:val="000000"/>
          <w:u w:color="FF0000"/>
        </w:rPr>
        <w:t>é</w:t>
      </w:r>
      <w:r>
        <w:rPr>
          <w:rFonts w:ascii="Gill Sans" w:hAnsi="Gill Sans" w:cs="Gill Sans"/>
          <w:b/>
          <w:bCs/>
          <w:color w:val="000000"/>
          <w:u w:color="FF0000"/>
          <w:lang w:bidi="he-IL"/>
        </w:rPr>
        <w:t>conomique et social rapide</w:t>
      </w:r>
      <w:r>
        <w:rPr>
          <w:rFonts w:ascii="Gill Sans" w:hAnsi="Gill Sans" w:cs="Gill Sans"/>
          <w:color w:val="000000"/>
          <w:u w:color="FF0000"/>
          <w:lang w:bidi="he-IL"/>
        </w:rPr>
        <w:t xml:space="preserve"> : moins de calamit</w:t>
      </w:r>
      <w:r>
        <w:rPr>
          <w:rFonts w:ascii="Times New Roman" w:hAnsi="Times New Roman"/>
          <w:color w:val="000000"/>
          <w:u w:color="FF0000"/>
        </w:rPr>
        <w:t>é</w:t>
      </w:r>
      <w:r>
        <w:rPr>
          <w:rFonts w:ascii="Gill Sans" w:hAnsi="Gill Sans" w:cs="Gill Sans"/>
          <w:color w:val="000000"/>
          <w:u w:color="FF0000"/>
          <w:lang w:bidi="he-IL"/>
        </w:rPr>
        <w:t>s, plus d’activit</w:t>
      </w:r>
      <w:r>
        <w:rPr>
          <w:rFonts w:ascii="Times New Roman" w:hAnsi="Times New Roman"/>
          <w:color w:val="000000"/>
          <w:u w:color="FF0000"/>
        </w:rPr>
        <w:t>é</w:t>
      </w:r>
      <w:r>
        <w:rPr>
          <w:rFonts w:ascii="Gill Sans" w:hAnsi="Gill Sans" w:cs="Gill Sans"/>
          <w:color w:val="000000"/>
          <w:u w:color="FF0000"/>
          <w:lang w:bidi="he-IL"/>
        </w:rPr>
        <w:t>s et une population en augmentation ; d</w:t>
      </w:r>
      <w:r>
        <w:rPr>
          <w:rFonts w:ascii="Times New Roman" w:hAnsi="Times New Roman"/>
          <w:color w:val="000000"/>
          <w:u w:color="FF0000"/>
        </w:rPr>
        <w:t>é</w:t>
      </w:r>
      <w:r>
        <w:rPr>
          <w:rFonts w:ascii="Gill Sans" w:hAnsi="Gill Sans" w:cs="Gill Sans"/>
          <w:color w:val="000000"/>
          <w:u w:color="FF0000"/>
          <w:lang w:bidi="he-IL"/>
        </w:rPr>
        <w:t>veloppement des voyages et des d</w:t>
      </w:r>
      <w:r>
        <w:rPr>
          <w:rFonts w:ascii="Times New Roman" w:hAnsi="Times New Roman"/>
          <w:color w:val="000000"/>
          <w:u w:color="FF0000"/>
        </w:rPr>
        <w:t>é</w:t>
      </w:r>
      <w:r>
        <w:rPr>
          <w:rFonts w:ascii="Gill Sans" w:hAnsi="Gill Sans" w:cs="Gill Sans"/>
          <w:color w:val="000000"/>
          <w:u w:color="FF0000"/>
          <w:lang w:bidi="he-IL"/>
        </w:rPr>
        <w:t>placements marchands</w:t>
      </w:r>
    </w:p>
    <w:p w:rsidR="001C3796" w:rsidRDefault="001C3796">
      <w:pPr>
        <w:widowControl w:val="0"/>
        <w:numPr>
          <w:ilvl w:val="0"/>
          <w:numId w:val="46"/>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La mont</w:t>
      </w:r>
      <w:r>
        <w:rPr>
          <w:rFonts w:ascii="Times New Roman" w:hAnsi="Times New Roman"/>
          <w:b/>
          <w:bCs/>
          <w:color w:val="000000"/>
          <w:u w:color="FF0000"/>
        </w:rPr>
        <w:t>é</w:t>
      </w:r>
      <w:r>
        <w:rPr>
          <w:rFonts w:ascii="Gill Sans" w:hAnsi="Gill Sans" w:cs="Gill Sans"/>
          <w:b/>
          <w:bCs/>
          <w:color w:val="000000"/>
          <w:u w:color="FF0000"/>
          <w:lang w:bidi="he-IL"/>
        </w:rPr>
        <w:t>e en puissance de la centralit</w:t>
      </w:r>
      <w:r>
        <w:rPr>
          <w:rFonts w:ascii="Times New Roman" w:hAnsi="Times New Roman"/>
          <w:b/>
          <w:bCs/>
          <w:color w:val="000000"/>
          <w:u w:color="FF0000"/>
        </w:rPr>
        <w:t>é</w:t>
      </w:r>
      <w:r>
        <w:rPr>
          <w:rFonts w:ascii="Gill Sans" w:hAnsi="Gill Sans" w:cs="Gill Sans"/>
          <w:b/>
          <w:bCs/>
          <w:color w:val="000000"/>
          <w:u w:color="FF0000"/>
          <w:lang w:bidi="he-IL"/>
        </w:rPr>
        <w:t xml:space="preserve"> royale</w:t>
      </w:r>
    </w:p>
    <w:p w:rsidR="001C3796" w:rsidRDefault="001C3796">
      <w:pPr>
        <w:widowControl w:val="0"/>
        <w:numPr>
          <w:ilvl w:val="0"/>
          <w:numId w:val="4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La mise en ordre politique et le renouveau des villes</w:t>
      </w:r>
      <w:r>
        <w:rPr>
          <w:rFonts w:ascii="Gill Sans" w:hAnsi="Gill Sans" w:cs="Gill Sans"/>
          <w:color w:val="000000"/>
          <w:u w:color="FF0000"/>
          <w:lang w:bidi="he-IL"/>
        </w:rPr>
        <w:t xml:space="preserve"> : lorsque le roi reprend une province, il s’y rend pour recevoir symboliquement l’hommage des habitants ; les entr</w:t>
      </w:r>
      <w:r>
        <w:rPr>
          <w:rFonts w:ascii="Times New Roman" w:hAnsi="Times New Roman"/>
          <w:color w:val="000000"/>
          <w:u w:color="FF0000"/>
        </w:rPr>
        <w:t>é</w:t>
      </w:r>
      <w:r>
        <w:rPr>
          <w:rFonts w:ascii="Gill Sans" w:hAnsi="Gill Sans" w:cs="Gill Sans"/>
          <w:color w:val="000000"/>
          <w:u w:color="FF0000"/>
          <w:lang w:bidi="he-IL"/>
        </w:rPr>
        <w:t>es royales se multiplient</w:t>
      </w:r>
    </w:p>
    <w:p w:rsidR="001C3796" w:rsidRDefault="001C3796">
      <w:pPr>
        <w:widowControl w:val="0"/>
        <w:numPr>
          <w:ilvl w:val="0"/>
          <w:numId w:val="46"/>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Le d</w:t>
      </w:r>
      <w:r>
        <w:rPr>
          <w:rFonts w:ascii="Times New Roman" w:hAnsi="Times New Roman"/>
          <w:b/>
          <w:bCs/>
          <w:color w:val="000000"/>
          <w:u w:color="FF0000"/>
        </w:rPr>
        <w:t>é</w:t>
      </w:r>
      <w:r>
        <w:rPr>
          <w:rFonts w:ascii="Gill Sans" w:hAnsi="Gill Sans" w:cs="Gill Sans"/>
          <w:b/>
          <w:bCs/>
          <w:color w:val="000000"/>
          <w:u w:color="FF0000"/>
          <w:lang w:bidi="he-IL"/>
        </w:rPr>
        <w:t>veloppement de l’architecture et des arts d</w:t>
      </w:r>
      <w:r>
        <w:rPr>
          <w:rFonts w:ascii="Times New Roman" w:hAnsi="Times New Roman"/>
          <w:b/>
          <w:bCs/>
          <w:color w:val="000000"/>
          <w:u w:color="FF0000"/>
        </w:rPr>
        <w:t>é</w:t>
      </w:r>
      <w:r>
        <w:rPr>
          <w:rFonts w:ascii="Gill Sans" w:hAnsi="Gill Sans" w:cs="Gill Sans"/>
          <w:b/>
          <w:bCs/>
          <w:color w:val="000000"/>
          <w:u w:color="FF0000"/>
          <w:lang w:bidi="he-IL"/>
        </w:rPr>
        <w:t>coratifs</w:t>
      </w:r>
      <w:r>
        <w:rPr>
          <w:rFonts w:ascii="Gill Sans" w:hAnsi="Gill Sans" w:cs="Gill Sans"/>
          <w:color w:val="000000"/>
          <w:u w:color="FF0000"/>
          <w:lang w:bidi="he-IL"/>
        </w:rPr>
        <w:t xml:space="preserve"> ; l’architecture se tourne vers un plus grand confort et on assiste au d</w:t>
      </w:r>
      <w:r>
        <w:rPr>
          <w:rFonts w:ascii="Times New Roman" w:hAnsi="Times New Roman"/>
          <w:color w:val="000000"/>
          <w:u w:color="FF0000"/>
        </w:rPr>
        <w:t>é</w:t>
      </w:r>
      <w:r>
        <w:rPr>
          <w:rFonts w:ascii="Gill Sans" w:hAnsi="Gill Sans" w:cs="Gill Sans"/>
          <w:color w:val="000000"/>
          <w:u w:color="FF0000"/>
          <w:lang w:bidi="he-IL"/>
        </w:rPr>
        <w:t>veloppement de la tapisserie dont Arras est l’un des principaux centres (une tapisserie en anglais se dit arras et arrazo en italien) ; la peinture conna</w:t>
      </w:r>
      <w:r>
        <w:rPr>
          <w:rFonts w:ascii="Times New Roman" w:hAnsi="Times New Roman"/>
          <w:color w:val="000000"/>
          <w:u w:color="FF0000"/>
        </w:rPr>
        <w:t>î</w:t>
      </w:r>
      <w:r>
        <w:rPr>
          <w:rFonts w:ascii="Gill Sans" w:hAnsi="Gill Sans" w:cs="Gill Sans"/>
          <w:color w:val="000000"/>
          <w:u w:color="FF0000"/>
          <w:lang w:bidi="he-IL"/>
        </w:rPr>
        <w:t>t un essor remarquable en Italie o</w:t>
      </w:r>
      <w:r>
        <w:rPr>
          <w:rFonts w:ascii="Times New Roman" w:hAnsi="Times New Roman"/>
          <w:color w:val="000000"/>
          <w:u w:color="FF0000"/>
        </w:rPr>
        <w:t>ù</w:t>
      </w:r>
      <w:r>
        <w:rPr>
          <w:rFonts w:ascii="Gill Sans" w:hAnsi="Gill Sans" w:cs="Gill Sans"/>
          <w:color w:val="000000"/>
          <w:u w:color="FF0000"/>
          <w:lang w:bidi="he-IL"/>
        </w:rPr>
        <w:t xml:space="preserve"> Pietro della Francesca met au point la perspective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L’</w:t>
      </w:r>
      <w:r>
        <w:rPr>
          <w:rFonts w:ascii="Times New Roman" w:hAnsi="Times New Roman"/>
          <w:b/>
          <w:bCs/>
          <w:color w:val="008CB4"/>
          <w:u w:color="FF0000"/>
        </w:rPr>
        <w:t>é</w:t>
      </w:r>
      <w:r>
        <w:rPr>
          <w:rFonts w:ascii="Gill Sans" w:hAnsi="Gill Sans" w:cs="Gill Sans"/>
          <w:b/>
          <w:bCs/>
          <w:color w:val="008CB4"/>
          <w:u w:color="FF0000"/>
          <w:lang w:bidi="he-IL"/>
        </w:rPr>
        <w:t>criture narrative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7"/>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000000"/>
          <w:u w:color="FF0000"/>
          <w:lang w:bidi="he-IL"/>
        </w:rPr>
        <w:t>Les deux p</w:t>
      </w:r>
      <w:r>
        <w:rPr>
          <w:rFonts w:ascii="Times New Roman" w:hAnsi="Times New Roman"/>
          <w:b/>
          <w:bCs/>
          <w:color w:val="000000"/>
          <w:u w:color="FF0000"/>
        </w:rPr>
        <w:t>ô</w:t>
      </w:r>
      <w:r>
        <w:rPr>
          <w:rFonts w:ascii="Gill Sans" w:hAnsi="Gill Sans" w:cs="Gill Sans"/>
          <w:b/>
          <w:bCs/>
          <w:color w:val="000000"/>
          <w:u w:color="FF0000"/>
          <w:lang w:bidi="he-IL"/>
        </w:rPr>
        <w:t>les d’attraction sont la cour de Bourgone et les villes</w:t>
      </w:r>
    </w:p>
    <w:p w:rsidR="001C3796" w:rsidRDefault="001C3796">
      <w:pPr>
        <w:widowControl w:val="0"/>
        <w:numPr>
          <w:ilvl w:val="0"/>
          <w:numId w:val="47"/>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lastRenderedPageBreak/>
        <w:t>Le grand historien de ce si</w:t>
      </w:r>
      <w:r>
        <w:rPr>
          <w:rFonts w:ascii="Times New Roman" w:hAnsi="Times New Roman"/>
          <w:color w:val="000000"/>
          <w:u w:color="FF0000"/>
        </w:rPr>
        <w:t>è</w:t>
      </w:r>
      <w:r>
        <w:rPr>
          <w:rFonts w:ascii="Gill Sans" w:hAnsi="Gill Sans" w:cs="Gill Sans"/>
          <w:color w:val="000000"/>
          <w:u w:color="FF0000"/>
          <w:lang w:bidi="he-IL"/>
        </w:rPr>
        <w:t xml:space="preserve">cle est Philippe de Commynes = appartient </w:t>
      </w:r>
      <w:r>
        <w:rPr>
          <w:rFonts w:ascii="Times New Roman" w:hAnsi="Times New Roman"/>
          <w:color w:val="000000"/>
          <w:u w:color="FF0000"/>
        </w:rPr>
        <w:t>à</w:t>
      </w:r>
      <w:r>
        <w:rPr>
          <w:rFonts w:ascii="Gill Sans" w:hAnsi="Gill Sans" w:cs="Gill Sans"/>
          <w:color w:val="000000"/>
          <w:u w:color="FF0000"/>
          <w:lang w:bidi="he-IL"/>
        </w:rPr>
        <w:t xml:space="preserve"> une famille de nobles, au service du roi Louis XI et de ses successeurs ; il a r</w:t>
      </w:r>
      <w:r>
        <w:rPr>
          <w:rFonts w:ascii="Times New Roman" w:hAnsi="Times New Roman"/>
          <w:color w:val="000000"/>
          <w:u w:color="FF0000"/>
        </w:rPr>
        <w:t>é</w:t>
      </w:r>
      <w:r>
        <w:rPr>
          <w:rFonts w:ascii="Gill Sans" w:hAnsi="Gill Sans" w:cs="Gill Sans"/>
          <w:color w:val="000000"/>
          <w:u w:color="FF0000"/>
          <w:lang w:bidi="he-IL"/>
        </w:rPr>
        <w:t>dig</w:t>
      </w:r>
      <w:r>
        <w:rPr>
          <w:rFonts w:ascii="Times New Roman" w:hAnsi="Times New Roman"/>
          <w:color w:val="000000"/>
          <w:u w:color="FF0000"/>
        </w:rPr>
        <w:t>é</w:t>
      </w:r>
      <w:r>
        <w:rPr>
          <w:rFonts w:ascii="Gill Sans" w:hAnsi="Gill Sans" w:cs="Gill Sans"/>
          <w:color w:val="000000"/>
          <w:u w:color="FF0000"/>
          <w:lang w:bidi="he-IL"/>
        </w:rPr>
        <w:t xml:space="preserve"> des </w:t>
      </w:r>
      <w:r>
        <w:rPr>
          <w:rFonts w:ascii="Gill Sans" w:hAnsi="Gill Sans" w:cs="Gill Sans"/>
          <w:i/>
          <w:iCs/>
          <w:color w:val="000000"/>
          <w:u w:color="FF0000"/>
          <w:lang w:bidi="he-IL"/>
        </w:rPr>
        <w:t>M</w:t>
      </w:r>
      <w:r>
        <w:rPr>
          <w:rFonts w:ascii="Times New Roman" w:hAnsi="Times New Roman"/>
          <w:i/>
          <w:iCs/>
          <w:color w:val="000000"/>
          <w:u w:color="FF0000"/>
        </w:rPr>
        <w:t>é</w:t>
      </w:r>
      <w:r>
        <w:rPr>
          <w:rFonts w:ascii="Gill Sans" w:hAnsi="Gill Sans" w:cs="Gill Sans"/>
          <w:i/>
          <w:iCs/>
          <w:color w:val="000000"/>
          <w:u w:color="FF0000"/>
          <w:lang w:bidi="he-IL"/>
        </w:rPr>
        <w:t>moires</w:t>
      </w:r>
      <w:r>
        <w:rPr>
          <w:rFonts w:ascii="Gill Sans" w:hAnsi="Gill Sans" w:cs="Gill Sans"/>
          <w:color w:val="000000"/>
          <w:u w:color="FF0000"/>
          <w:lang w:bidi="he-IL"/>
        </w:rPr>
        <w:t xml:space="preserve"> dans lesquels il c</w:t>
      </w:r>
      <w:r>
        <w:rPr>
          <w:rFonts w:ascii="Times New Roman" w:hAnsi="Times New Roman"/>
          <w:color w:val="000000"/>
          <w:u w:color="FF0000"/>
        </w:rPr>
        <w:t>é</w:t>
      </w:r>
      <w:r>
        <w:rPr>
          <w:rFonts w:ascii="Gill Sans" w:hAnsi="Gill Sans" w:cs="Gill Sans"/>
          <w:color w:val="000000"/>
          <w:u w:color="FF0000"/>
          <w:lang w:bidi="he-IL"/>
        </w:rPr>
        <w:t>l</w:t>
      </w:r>
      <w:r>
        <w:rPr>
          <w:rFonts w:ascii="Times New Roman" w:hAnsi="Times New Roman"/>
          <w:color w:val="000000"/>
          <w:u w:color="FF0000"/>
        </w:rPr>
        <w:t>è</w:t>
      </w:r>
      <w:r>
        <w:rPr>
          <w:rFonts w:ascii="Gill Sans" w:hAnsi="Gill Sans" w:cs="Gill Sans"/>
          <w:color w:val="000000"/>
          <w:u w:color="FF0000"/>
          <w:lang w:bidi="he-IL"/>
        </w:rPr>
        <w:t>bre le r</w:t>
      </w:r>
      <w:r>
        <w:rPr>
          <w:rFonts w:ascii="Times New Roman" w:hAnsi="Times New Roman"/>
          <w:color w:val="000000"/>
          <w:u w:color="FF0000"/>
        </w:rPr>
        <w:t>è</w:t>
      </w:r>
      <w:r>
        <w:rPr>
          <w:rFonts w:ascii="Gill Sans" w:hAnsi="Gill Sans" w:cs="Gill Sans"/>
          <w:color w:val="000000"/>
          <w:u w:color="FF0000"/>
          <w:lang w:bidi="he-IL"/>
        </w:rPr>
        <w:t>gne de Louis XI</w:t>
      </w:r>
    </w:p>
    <w:p w:rsidR="001C3796" w:rsidRDefault="001C3796">
      <w:pPr>
        <w:widowControl w:val="0"/>
        <w:numPr>
          <w:ilvl w:val="0"/>
          <w:numId w:val="47"/>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Cours de Bourgogne = </w:t>
      </w:r>
      <w:r>
        <w:rPr>
          <w:rFonts w:ascii="Gill Sans" w:hAnsi="Gill Sans" w:cs="Gill Sans"/>
          <w:b/>
          <w:bCs/>
          <w:color w:val="000000"/>
          <w:u w:color="FF0000"/>
          <w:lang w:bidi="he-IL"/>
        </w:rPr>
        <w:t>d</w:t>
      </w:r>
      <w:r>
        <w:rPr>
          <w:rFonts w:ascii="Times New Roman" w:hAnsi="Times New Roman"/>
          <w:b/>
          <w:bCs/>
          <w:color w:val="000000"/>
          <w:u w:color="FF0000"/>
        </w:rPr>
        <w:t>é</w:t>
      </w:r>
      <w:r>
        <w:rPr>
          <w:rFonts w:ascii="Gill Sans" w:hAnsi="Gill Sans" w:cs="Gill Sans"/>
          <w:b/>
          <w:bCs/>
          <w:color w:val="000000"/>
          <w:u w:color="FF0000"/>
          <w:lang w:bidi="he-IL"/>
        </w:rPr>
        <w:t>veloppement du roman par la mise en prose de texte</w:t>
      </w:r>
      <w:r>
        <w:rPr>
          <w:rFonts w:ascii="Gill Sans" w:hAnsi="Gill Sans" w:cs="Gill Sans"/>
          <w:color w:val="000000"/>
          <w:u w:color="FF0000"/>
          <w:lang w:bidi="he-IL"/>
        </w:rPr>
        <w:t xml:space="preserve"> de tous les genres; remise au go</w:t>
      </w:r>
      <w:r>
        <w:rPr>
          <w:rFonts w:ascii="Times New Roman" w:hAnsi="Times New Roman"/>
          <w:color w:val="000000"/>
          <w:u w:color="FF0000"/>
        </w:rPr>
        <w:t>û</w:t>
      </w:r>
      <w:r>
        <w:rPr>
          <w:rFonts w:ascii="Gill Sans" w:hAnsi="Gill Sans" w:cs="Gill Sans"/>
          <w:color w:val="000000"/>
          <w:u w:color="FF0000"/>
          <w:lang w:bidi="he-IL"/>
        </w:rPr>
        <w:t>t du jour des id</w:t>
      </w:r>
      <w:r>
        <w:rPr>
          <w:rFonts w:ascii="Times New Roman" w:hAnsi="Times New Roman"/>
          <w:color w:val="000000"/>
          <w:u w:color="FF0000"/>
        </w:rPr>
        <w:t>é</w:t>
      </w:r>
      <w:r>
        <w:rPr>
          <w:rFonts w:ascii="Gill Sans" w:hAnsi="Gill Sans" w:cs="Gill Sans"/>
          <w:color w:val="000000"/>
          <w:u w:color="FF0000"/>
          <w:lang w:bidi="he-IL"/>
        </w:rPr>
        <w:t>aux chevaleresques et mise en avant des figures de femmes vertueuses injustement pers</w:t>
      </w:r>
      <w:r>
        <w:rPr>
          <w:rFonts w:ascii="Times New Roman" w:hAnsi="Times New Roman"/>
          <w:color w:val="000000"/>
          <w:u w:color="FF0000"/>
        </w:rPr>
        <w:t>é</w:t>
      </w:r>
      <w:r>
        <w:rPr>
          <w:rFonts w:ascii="Gill Sans" w:hAnsi="Gill Sans" w:cs="Gill Sans"/>
          <w:color w:val="000000"/>
          <w:u w:color="FF0000"/>
          <w:lang w:bidi="he-IL"/>
        </w:rPr>
        <w:t>cut</w:t>
      </w:r>
      <w:r>
        <w:rPr>
          <w:rFonts w:ascii="Times New Roman" w:hAnsi="Times New Roman"/>
          <w:color w:val="000000"/>
          <w:u w:color="FF0000"/>
        </w:rPr>
        <w:t>é</w:t>
      </w:r>
      <w:r>
        <w:rPr>
          <w:rFonts w:ascii="Gill Sans" w:hAnsi="Gill Sans" w:cs="Gill Sans"/>
          <w:color w:val="000000"/>
          <w:u w:color="FF0000"/>
          <w:lang w:bidi="he-IL"/>
        </w:rPr>
        <w:t>es</w:t>
      </w:r>
    </w:p>
    <w:p w:rsidR="001C3796" w:rsidRDefault="001C3796">
      <w:pPr>
        <w:widowControl w:val="0"/>
        <w:numPr>
          <w:ilvl w:val="0"/>
          <w:numId w:val="47"/>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Antoine de la Sale qui traduit le </w:t>
      </w:r>
      <w:r>
        <w:rPr>
          <w:rFonts w:ascii="Gill Sans" w:hAnsi="Gill Sans" w:cs="Gill Sans"/>
          <w:i/>
          <w:iCs/>
          <w:color w:val="000000"/>
          <w:u w:color="FF0000"/>
          <w:lang w:bidi="he-IL"/>
        </w:rPr>
        <w:t>D</w:t>
      </w:r>
      <w:r>
        <w:rPr>
          <w:rFonts w:ascii="Times New Roman" w:hAnsi="Times New Roman"/>
          <w:i/>
          <w:iCs/>
          <w:color w:val="000000"/>
          <w:u w:color="FF0000"/>
        </w:rPr>
        <w:t>é</w:t>
      </w:r>
      <w:r>
        <w:rPr>
          <w:rFonts w:ascii="Gill Sans" w:hAnsi="Gill Sans" w:cs="Gill Sans"/>
          <w:i/>
          <w:iCs/>
          <w:color w:val="000000"/>
          <w:u w:color="FF0000"/>
          <w:lang w:bidi="he-IL"/>
        </w:rPr>
        <w:t>cam</w:t>
      </w:r>
      <w:r>
        <w:rPr>
          <w:rFonts w:ascii="Times New Roman" w:hAnsi="Times New Roman"/>
          <w:i/>
          <w:iCs/>
          <w:color w:val="000000"/>
          <w:u w:color="FF0000"/>
        </w:rPr>
        <w:t>é</w:t>
      </w:r>
      <w:r>
        <w:rPr>
          <w:rFonts w:ascii="Gill Sans" w:hAnsi="Gill Sans" w:cs="Gill Sans"/>
          <w:i/>
          <w:iCs/>
          <w:color w:val="000000"/>
          <w:u w:color="FF0000"/>
          <w:lang w:bidi="he-IL"/>
        </w:rPr>
        <w:t>ron</w:t>
      </w:r>
      <w:r>
        <w:rPr>
          <w:rFonts w:ascii="Gill Sans" w:hAnsi="Gill Sans" w:cs="Gill Sans"/>
          <w:color w:val="000000"/>
          <w:u w:color="FF0000"/>
          <w:lang w:bidi="he-IL"/>
        </w:rPr>
        <w:t xml:space="preserve"> de Boccace amorce l’essor d’un grand genre </w:t>
      </w:r>
      <w:r>
        <w:rPr>
          <w:rFonts w:ascii="Times New Roman" w:hAnsi="Times New Roman"/>
          <w:color w:val="000000"/>
          <w:u w:color="FF0000"/>
        </w:rPr>
        <w:t>à</w:t>
      </w:r>
      <w:r>
        <w:rPr>
          <w:rFonts w:ascii="Gill Sans" w:hAnsi="Gill Sans" w:cs="Gill Sans"/>
          <w:color w:val="000000"/>
          <w:u w:color="FF0000"/>
          <w:lang w:bidi="he-IL"/>
        </w:rPr>
        <w:t xml:space="preserve"> venir dans la composition </w:t>
      </w:r>
      <w:r>
        <w:rPr>
          <w:rFonts w:ascii="Times New Roman" w:hAnsi="Times New Roman"/>
          <w:color w:val="000000"/>
          <w:u w:color="FF0000"/>
        </w:rPr>
        <w:t>à</w:t>
      </w:r>
      <w:r>
        <w:rPr>
          <w:rFonts w:ascii="Gill Sans" w:hAnsi="Gill Sans" w:cs="Gill Sans"/>
          <w:color w:val="000000"/>
          <w:u w:color="FF0000"/>
          <w:lang w:bidi="he-IL"/>
        </w:rPr>
        <w:t xml:space="preserve"> la cour de Bourgogne de </w:t>
      </w:r>
      <w:r>
        <w:rPr>
          <w:rFonts w:ascii="Gill Sans" w:hAnsi="Gill Sans" w:cs="Gill Sans"/>
          <w:i/>
          <w:iCs/>
          <w:color w:val="000000"/>
          <w:u w:color="FF0000"/>
          <w:lang w:bidi="he-IL"/>
        </w:rPr>
        <w:t xml:space="preserve">Cent nouvelles nouvelles </w:t>
      </w:r>
      <w:r>
        <w:rPr>
          <w:rFonts w:ascii="Gill Sans" w:hAnsi="Gill Sans" w:cs="Gill Sans"/>
          <w:color w:val="000000"/>
          <w:u w:color="FF0000"/>
          <w:lang w:bidi="he-IL"/>
        </w:rPr>
        <w:t>qui m</w:t>
      </w:r>
      <w:r>
        <w:rPr>
          <w:rFonts w:ascii="Times New Roman" w:hAnsi="Times New Roman"/>
          <w:color w:val="000000"/>
          <w:u w:color="FF0000"/>
        </w:rPr>
        <w:t>ê</w:t>
      </w:r>
      <w:r>
        <w:rPr>
          <w:rFonts w:ascii="Gill Sans" w:hAnsi="Gill Sans" w:cs="Gill Sans"/>
          <w:color w:val="000000"/>
          <w:u w:color="FF0000"/>
          <w:lang w:bidi="he-IL"/>
        </w:rPr>
        <w:t xml:space="preserve">le les traductions de Boccace et d’anciens fabliaux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Deux po</w:t>
      </w:r>
      <w:r>
        <w:rPr>
          <w:rFonts w:ascii="Times New Roman" w:hAnsi="Times New Roman"/>
          <w:b/>
          <w:bCs/>
          <w:color w:val="008CB4"/>
          <w:u w:color="FF0000"/>
        </w:rPr>
        <w:t>è</w:t>
      </w:r>
      <w:r>
        <w:rPr>
          <w:rFonts w:ascii="Gill Sans" w:hAnsi="Gill Sans" w:cs="Gill Sans"/>
          <w:b/>
          <w:bCs/>
          <w:color w:val="008CB4"/>
          <w:u w:color="FF0000"/>
          <w:lang w:bidi="he-IL"/>
        </w:rPr>
        <w:t>tes majeurs : Charles d’Orl</w:t>
      </w:r>
      <w:r>
        <w:rPr>
          <w:rFonts w:ascii="Times New Roman" w:hAnsi="Times New Roman"/>
          <w:b/>
          <w:bCs/>
          <w:color w:val="008CB4"/>
          <w:u w:color="FF0000"/>
        </w:rPr>
        <w:t>é</w:t>
      </w:r>
      <w:r>
        <w:rPr>
          <w:rFonts w:ascii="Gill Sans" w:hAnsi="Gill Sans" w:cs="Gill Sans"/>
          <w:b/>
          <w:bCs/>
          <w:color w:val="008CB4"/>
          <w:u w:color="FF0000"/>
          <w:lang w:bidi="he-IL"/>
        </w:rPr>
        <w:t>ans et Fran</w:t>
      </w:r>
      <w:r>
        <w:rPr>
          <w:rFonts w:ascii="Times New Roman" w:hAnsi="Times New Roman"/>
          <w:b/>
          <w:bCs/>
          <w:color w:val="008CB4"/>
          <w:u w:color="FF0000"/>
        </w:rPr>
        <w:t>ç</w:t>
      </w:r>
      <w:r>
        <w:rPr>
          <w:rFonts w:ascii="Gill Sans" w:hAnsi="Gill Sans" w:cs="Gill Sans"/>
          <w:b/>
          <w:bCs/>
          <w:color w:val="008CB4"/>
          <w:u w:color="FF0000"/>
          <w:lang w:bidi="he-IL"/>
        </w:rPr>
        <w:t>ois Villon</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 xml:space="preserve">On pratique abondamment </w:t>
      </w:r>
      <w:r>
        <w:rPr>
          <w:rFonts w:ascii="Times New Roman" w:hAnsi="Times New Roman"/>
          <w:color w:val="000000"/>
          <w:u w:color="FF0000"/>
        </w:rPr>
        <w:t>à</w:t>
      </w:r>
      <w:r>
        <w:rPr>
          <w:rFonts w:ascii="Gill Sans" w:hAnsi="Gill Sans" w:cs="Gill Sans"/>
          <w:color w:val="000000"/>
          <w:u w:color="FF0000"/>
          <w:lang w:bidi="he-IL"/>
        </w:rPr>
        <w:t xml:space="preserve"> la cour de Bourgogne la po</w:t>
      </w:r>
      <w:r>
        <w:rPr>
          <w:rFonts w:ascii="Times New Roman" w:hAnsi="Times New Roman"/>
          <w:color w:val="000000"/>
          <w:u w:color="FF0000"/>
        </w:rPr>
        <w:t>é</w:t>
      </w:r>
      <w:r>
        <w:rPr>
          <w:rFonts w:ascii="Gill Sans" w:hAnsi="Gill Sans" w:cs="Gill Sans"/>
          <w:color w:val="000000"/>
          <w:u w:color="FF0000"/>
          <w:lang w:bidi="he-IL"/>
        </w:rPr>
        <w:t>sie aussi bien profane que religieuse</w:t>
      </w:r>
    </w:p>
    <w:p w:rsidR="001C3796" w:rsidRDefault="001C3796">
      <w:pPr>
        <w:widowControl w:val="0"/>
        <w:numPr>
          <w:ilvl w:val="0"/>
          <w:numId w:val="4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Elle privil</w:t>
      </w:r>
      <w:r>
        <w:rPr>
          <w:rFonts w:ascii="Times New Roman" w:hAnsi="Times New Roman"/>
          <w:color w:val="000000"/>
          <w:u w:color="FF0000"/>
        </w:rPr>
        <w:t>é</w:t>
      </w:r>
      <w:r>
        <w:rPr>
          <w:rFonts w:ascii="Gill Sans" w:hAnsi="Gill Sans" w:cs="Gill Sans"/>
          <w:color w:val="000000"/>
          <w:u w:color="FF0000"/>
          <w:lang w:bidi="he-IL"/>
        </w:rPr>
        <w:t>gie des formes fix</w:t>
      </w:r>
      <w:r>
        <w:rPr>
          <w:rFonts w:ascii="Times New Roman" w:hAnsi="Times New Roman"/>
          <w:color w:val="000000"/>
          <w:u w:color="FF0000"/>
        </w:rPr>
        <w:t>é</w:t>
      </w:r>
      <w:r>
        <w:rPr>
          <w:rFonts w:ascii="Gill Sans" w:hAnsi="Gill Sans" w:cs="Gill Sans"/>
          <w:color w:val="000000"/>
          <w:u w:color="FF0000"/>
          <w:lang w:bidi="he-IL"/>
        </w:rPr>
        <w:t>es et souvent complexes comme la ballade</w:t>
      </w:r>
    </w:p>
    <w:p w:rsidR="001C3796" w:rsidRDefault="001C3796">
      <w:pPr>
        <w:widowControl w:val="0"/>
        <w:numPr>
          <w:ilvl w:val="0"/>
          <w:numId w:val="4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color w:val="000000"/>
          <w:u w:color="FF0000"/>
          <w:lang w:bidi="he-IL"/>
        </w:rPr>
        <w:t>Les critiques du XIX</w:t>
      </w:r>
      <w:r>
        <w:rPr>
          <w:rFonts w:ascii="Times New Roman" w:hAnsi="Times New Roman"/>
          <w:color w:val="000000"/>
          <w:u w:color="FF0000"/>
        </w:rPr>
        <w:t>è</w:t>
      </w:r>
      <w:r>
        <w:rPr>
          <w:rFonts w:ascii="Gill Sans" w:hAnsi="Gill Sans" w:cs="Gill Sans"/>
          <w:color w:val="000000"/>
          <w:u w:color="FF0000"/>
          <w:lang w:bidi="he-IL"/>
        </w:rPr>
        <w:t>me ont appel</w:t>
      </w:r>
      <w:r>
        <w:rPr>
          <w:rFonts w:ascii="Times New Roman" w:hAnsi="Times New Roman"/>
          <w:color w:val="000000"/>
          <w:u w:color="FF0000"/>
        </w:rPr>
        <w:t>é</w:t>
      </w:r>
      <w:r>
        <w:rPr>
          <w:rFonts w:ascii="Gill Sans" w:hAnsi="Gill Sans" w:cs="Gill Sans"/>
          <w:color w:val="000000"/>
          <w:u w:color="FF0000"/>
          <w:lang w:bidi="he-IL"/>
        </w:rPr>
        <w:t xml:space="preserve"> ces po</w:t>
      </w:r>
      <w:r>
        <w:rPr>
          <w:rFonts w:ascii="Times New Roman" w:hAnsi="Times New Roman"/>
          <w:color w:val="000000"/>
          <w:u w:color="FF0000"/>
        </w:rPr>
        <w:t>è</w:t>
      </w:r>
      <w:r>
        <w:rPr>
          <w:rFonts w:ascii="Gill Sans" w:hAnsi="Gill Sans" w:cs="Gill Sans"/>
          <w:color w:val="000000"/>
          <w:u w:color="FF0000"/>
          <w:lang w:bidi="he-IL"/>
        </w:rPr>
        <w:t>tes les grands rh</w:t>
      </w:r>
      <w:r>
        <w:rPr>
          <w:rFonts w:ascii="Times New Roman" w:hAnsi="Times New Roman"/>
          <w:color w:val="000000"/>
          <w:u w:color="FF0000"/>
        </w:rPr>
        <w:t>é</w:t>
      </w:r>
      <w:r>
        <w:rPr>
          <w:rFonts w:ascii="Gill Sans" w:hAnsi="Gill Sans" w:cs="Gill Sans"/>
          <w:color w:val="000000"/>
          <w:u w:color="FF0000"/>
          <w:lang w:bidi="he-IL"/>
        </w:rPr>
        <w:t xml:space="preserve">toriqueurs </w:t>
      </w:r>
    </w:p>
    <w:p w:rsidR="001C3796" w:rsidRDefault="001C3796">
      <w:pPr>
        <w:widowControl w:val="0"/>
        <w:numPr>
          <w:ilvl w:val="0"/>
          <w:numId w:val="48"/>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000000"/>
          <w:u w:color="FF0000"/>
          <w:lang w:bidi="he-IL"/>
        </w:rPr>
        <w:t>Mais la p</w:t>
      </w:r>
      <w:r>
        <w:rPr>
          <w:rFonts w:ascii="Times New Roman" w:hAnsi="Times New Roman"/>
          <w:b/>
          <w:bCs/>
          <w:color w:val="000000"/>
          <w:u w:color="FF0000"/>
        </w:rPr>
        <w:t>é</w:t>
      </w:r>
      <w:r>
        <w:rPr>
          <w:rFonts w:ascii="Gill Sans" w:hAnsi="Gill Sans" w:cs="Gill Sans"/>
          <w:b/>
          <w:bCs/>
          <w:color w:val="000000"/>
          <w:u w:color="FF0000"/>
          <w:lang w:bidi="he-IL"/>
        </w:rPr>
        <w:t>riode est domin</w:t>
      </w:r>
      <w:r>
        <w:rPr>
          <w:rFonts w:ascii="Times New Roman" w:hAnsi="Times New Roman"/>
          <w:b/>
          <w:bCs/>
          <w:color w:val="000000"/>
          <w:u w:color="FF0000"/>
        </w:rPr>
        <w:t>é</w:t>
      </w:r>
      <w:r>
        <w:rPr>
          <w:rFonts w:ascii="Gill Sans" w:hAnsi="Gill Sans" w:cs="Gill Sans"/>
          <w:b/>
          <w:bCs/>
          <w:color w:val="000000"/>
          <w:u w:color="FF0000"/>
          <w:lang w:bidi="he-IL"/>
        </w:rPr>
        <w:t>e par deux po</w:t>
      </w:r>
      <w:r>
        <w:rPr>
          <w:rFonts w:ascii="Times New Roman" w:hAnsi="Times New Roman"/>
          <w:b/>
          <w:bCs/>
          <w:color w:val="000000"/>
          <w:u w:color="FF0000"/>
        </w:rPr>
        <w:t>è</w:t>
      </w:r>
      <w:r>
        <w:rPr>
          <w:rFonts w:ascii="Gill Sans" w:hAnsi="Gill Sans" w:cs="Gill Sans"/>
          <w:b/>
          <w:bCs/>
          <w:color w:val="000000"/>
          <w:u w:color="FF0000"/>
          <w:lang w:bidi="he-IL"/>
        </w:rPr>
        <w:t>tes majeurs : Charles d’Orl</w:t>
      </w:r>
      <w:r>
        <w:rPr>
          <w:rFonts w:ascii="Times New Roman" w:hAnsi="Times New Roman"/>
          <w:b/>
          <w:bCs/>
          <w:color w:val="000000"/>
          <w:u w:color="FF0000"/>
        </w:rPr>
        <w:t>é</w:t>
      </w:r>
      <w:r>
        <w:rPr>
          <w:rFonts w:ascii="Gill Sans" w:hAnsi="Gill Sans" w:cs="Gill Sans"/>
          <w:b/>
          <w:bCs/>
          <w:color w:val="000000"/>
          <w:u w:color="FF0000"/>
          <w:lang w:bidi="he-IL"/>
        </w:rPr>
        <w:t>ans et Fran</w:t>
      </w:r>
      <w:r>
        <w:rPr>
          <w:rFonts w:ascii="Times New Roman" w:hAnsi="Times New Roman"/>
          <w:b/>
          <w:bCs/>
          <w:color w:val="000000"/>
          <w:u w:color="FF0000"/>
        </w:rPr>
        <w:t>ç</w:t>
      </w:r>
      <w:r>
        <w:rPr>
          <w:rFonts w:ascii="Gill Sans" w:hAnsi="Gill Sans" w:cs="Gill Sans"/>
          <w:b/>
          <w:bCs/>
          <w:color w:val="000000"/>
          <w:u w:color="FF0000"/>
          <w:lang w:bidi="he-IL"/>
        </w:rPr>
        <w:t>ois Villon</w:t>
      </w:r>
      <w:r>
        <w:rPr>
          <w:rFonts w:ascii="Gill Sans" w:hAnsi="Gill Sans" w:cs="Gill Sans"/>
          <w:color w:val="000000"/>
          <w:u w:color="FF0000"/>
          <w:lang w:bidi="he-IL"/>
        </w:rPr>
        <w:t xml:space="preserve"> </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49"/>
        </w:numPr>
        <w:tabs>
          <w:tab w:val="left" w:pos="20"/>
          <w:tab w:val="left" w:pos="237"/>
        </w:tabs>
        <w:autoSpaceDE w:val="0"/>
        <w:autoSpaceDN w:val="0"/>
        <w:adjustRightInd w:val="0"/>
        <w:spacing w:line="360" w:lineRule="auto"/>
        <w:ind w:left="237" w:hanging="238"/>
        <w:jc w:val="both"/>
        <w:rPr>
          <w:rFonts w:ascii="Gill Sans" w:hAnsi="Gill Sans" w:cs="Gill Sans"/>
          <w:color w:val="000000"/>
          <w:u w:color="FF0000"/>
          <w:lang w:bidi="he-IL"/>
        </w:rPr>
      </w:pPr>
      <w:r>
        <w:rPr>
          <w:rFonts w:ascii="Gill Sans" w:hAnsi="Gill Sans" w:cs="Gill Sans"/>
          <w:b/>
          <w:bCs/>
          <w:color w:val="FF0000"/>
          <w:u w:color="FF0000"/>
          <w:lang w:bidi="he-IL"/>
        </w:rPr>
        <w:t>Charles d’Orl</w:t>
      </w:r>
      <w:r>
        <w:rPr>
          <w:rFonts w:ascii="Times New Roman" w:hAnsi="Times New Roman"/>
          <w:b/>
          <w:bCs/>
          <w:color w:val="FF0000"/>
          <w:u w:color="FF0000"/>
        </w:rPr>
        <w:t>é</w:t>
      </w:r>
      <w:r>
        <w:rPr>
          <w:rFonts w:ascii="Gill Sans" w:hAnsi="Gill Sans" w:cs="Gill Sans"/>
          <w:b/>
          <w:bCs/>
          <w:color w:val="FF0000"/>
          <w:u w:color="FF0000"/>
          <w:lang w:bidi="he-IL"/>
        </w:rPr>
        <w:t>ans</w:t>
      </w:r>
      <w:r>
        <w:rPr>
          <w:rFonts w:ascii="Gill Sans" w:hAnsi="Gill Sans" w:cs="Gill Sans"/>
          <w:color w:val="000000"/>
          <w:u w:color="FF0000"/>
          <w:lang w:bidi="he-IL"/>
        </w:rPr>
        <w:t xml:space="preserve"> =&gt; de sang princier qui a connu la Guerre de Cent ans et qui a </w:t>
      </w:r>
      <w:r>
        <w:rPr>
          <w:rFonts w:ascii="Times New Roman" w:hAnsi="Times New Roman"/>
          <w:color w:val="000000"/>
          <w:u w:color="FF0000"/>
        </w:rPr>
        <w:t>é</w:t>
      </w:r>
      <w:r>
        <w:rPr>
          <w:rFonts w:ascii="Gill Sans" w:hAnsi="Gill Sans" w:cs="Gill Sans"/>
          <w:color w:val="000000"/>
          <w:u w:color="FF0000"/>
          <w:lang w:bidi="he-IL"/>
        </w:rPr>
        <w:t>t</w:t>
      </w:r>
      <w:r>
        <w:rPr>
          <w:rFonts w:ascii="Times New Roman" w:hAnsi="Times New Roman"/>
          <w:color w:val="000000"/>
          <w:u w:color="FF0000"/>
        </w:rPr>
        <w:t>é</w:t>
      </w:r>
      <w:r>
        <w:rPr>
          <w:rFonts w:ascii="Gill Sans" w:hAnsi="Gill Sans" w:cs="Gill Sans"/>
          <w:color w:val="000000"/>
          <w:u w:color="FF0000"/>
          <w:lang w:bidi="he-IL"/>
        </w:rPr>
        <w:t xml:space="preserve"> fait prisonnier </w:t>
      </w:r>
      <w:r>
        <w:rPr>
          <w:rFonts w:ascii="Times New Roman" w:hAnsi="Times New Roman"/>
          <w:color w:val="000000"/>
          <w:u w:color="FF0000"/>
        </w:rPr>
        <w:t>à</w:t>
      </w:r>
      <w:r>
        <w:rPr>
          <w:rFonts w:ascii="Gill Sans" w:hAnsi="Gill Sans" w:cs="Gill Sans"/>
          <w:color w:val="000000"/>
          <w:u w:color="FF0000"/>
          <w:lang w:bidi="he-IL"/>
        </w:rPr>
        <w:t xml:space="preserve"> Azincourt ; durant sa captivit</w:t>
      </w:r>
      <w:r>
        <w:rPr>
          <w:rFonts w:ascii="Times New Roman" w:hAnsi="Times New Roman"/>
          <w:color w:val="000000"/>
          <w:u w:color="FF0000"/>
        </w:rPr>
        <w:t>é</w:t>
      </w:r>
      <w:r>
        <w:rPr>
          <w:rFonts w:ascii="Gill Sans" w:hAnsi="Gill Sans" w:cs="Gill Sans"/>
          <w:color w:val="000000"/>
          <w:u w:color="FF0000"/>
          <w:lang w:bidi="he-IL"/>
        </w:rPr>
        <w:t>, il s’est adonn</w:t>
      </w:r>
      <w:r>
        <w:rPr>
          <w:rFonts w:ascii="Times New Roman" w:hAnsi="Times New Roman"/>
          <w:color w:val="000000"/>
          <w:u w:color="FF0000"/>
        </w:rPr>
        <w:t>é</w:t>
      </w:r>
      <w:r>
        <w:rPr>
          <w:rFonts w:ascii="Gill Sans" w:hAnsi="Gill Sans" w:cs="Gill Sans"/>
          <w:color w:val="000000"/>
          <w:u w:color="FF0000"/>
          <w:lang w:bidi="he-IL"/>
        </w:rPr>
        <w:t xml:space="preserve"> </w:t>
      </w:r>
      <w:r>
        <w:rPr>
          <w:rFonts w:ascii="Times New Roman" w:hAnsi="Times New Roman"/>
          <w:color w:val="000000"/>
          <w:u w:color="FF0000"/>
        </w:rPr>
        <w:t>à</w:t>
      </w:r>
      <w:r>
        <w:rPr>
          <w:rFonts w:ascii="Gill Sans" w:hAnsi="Gill Sans" w:cs="Gill Sans"/>
          <w:color w:val="000000"/>
          <w:u w:color="FF0000"/>
          <w:lang w:bidi="he-IL"/>
        </w:rPr>
        <w:t xml:space="preserve"> la po</w:t>
      </w:r>
      <w:r>
        <w:rPr>
          <w:rFonts w:ascii="Times New Roman" w:hAnsi="Times New Roman"/>
          <w:color w:val="000000"/>
          <w:u w:color="FF0000"/>
        </w:rPr>
        <w:t>é</w:t>
      </w:r>
      <w:r>
        <w:rPr>
          <w:rFonts w:ascii="Gill Sans" w:hAnsi="Gill Sans" w:cs="Gill Sans"/>
          <w:color w:val="000000"/>
          <w:u w:color="FF0000"/>
          <w:lang w:bidi="he-IL"/>
        </w:rPr>
        <w:t>sie et a continu</w:t>
      </w:r>
      <w:r>
        <w:rPr>
          <w:rFonts w:ascii="Times New Roman" w:hAnsi="Times New Roman"/>
          <w:color w:val="000000"/>
          <w:u w:color="FF0000"/>
        </w:rPr>
        <w:t>é</w:t>
      </w:r>
      <w:r>
        <w:rPr>
          <w:rFonts w:ascii="Gill Sans" w:hAnsi="Gill Sans" w:cs="Gill Sans"/>
          <w:color w:val="000000"/>
          <w:u w:color="FF0000"/>
          <w:lang w:bidi="he-IL"/>
        </w:rPr>
        <w:t xml:space="preserve"> quand il est revenu en France: plus de 200 chansons et ballades, 400 rondeaux et autres pi</w:t>
      </w:r>
      <w:r>
        <w:rPr>
          <w:rFonts w:ascii="Times New Roman" w:hAnsi="Times New Roman"/>
          <w:color w:val="000000"/>
          <w:u w:color="FF0000"/>
        </w:rPr>
        <w:t>è</w:t>
      </w:r>
      <w:r>
        <w:rPr>
          <w:rFonts w:ascii="Gill Sans" w:hAnsi="Gill Sans" w:cs="Gill Sans"/>
          <w:color w:val="000000"/>
          <w:u w:color="FF0000"/>
          <w:lang w:bidi="he-IL"/>
        </w:rPr>
        <w:t xml:space="preserve">ces ; </w:t>
      </w:r>
      <w:r>
        <w:rPr>
          <w:rFonts w:ascii="Gill Sans" w:hAnsi="Gill Sans" w:cs="Gill Sans"/>
          <w:b/>
          <w:bCs/>
          <w:color w:val="000000"/>
          <w:u w:color="FF0000"/>
          <w:lang w:bidi="he-IL"/>
        </w:rPr>
        <w:t>th</w:t>
      </w:r>
      <w:r>
        <w:rPr>
          <w:rFonts w:ascii="Times New Roman" w:hAnsi="Times New Roman"/>
          <w:b/>
          <w:bCs/>
          <w:color w:val="000000"/>
          <w:u w:color="FF0000"/>
        </w:rPr>
        <w:t>è</w:t>
      </w:r>
      <w:r>
        <w:rPr>
          <w:rFonts w:ascii="Gill Sans" w:hAnsi="Gill Sans" w:cs="Gill Sans"/>
          <w:b/>
          <w:bCs/>
          <w:color w:val="000000"/>
          <w:u w:color="FF0000"/>
          <w:lang w:bidi="he-IL"/>
        </w:rPr>
        <w:t>mes majeurs, le cycle des saisons et la m</w:t>
      </w:r>
      <w:r>
        <w:rPr>
          <w:rFonts w:ascii="Times New Roman" w:hAnsi="Times New Roman"/>
          <w:b/>
          <w:bCs/>
          <w:color w:val="000000"/>
          <w:u w:color="FF0000"/>
        </w:rPr>
        <w:t>é</w:t>
      </w:r>
      <w:r>
        <w:rPr>
          <w:rFonts w:ascii="Gill Sans" w:hAnsi="Gill Sans" w:cs="Gill Sans"/>
          <w:b/>
          <w:bCs/>
          <w:color w:val="000000"/>
          <w:u w:color="FF0000"/>
          <w:lang w:bidi="he-IL"/>
        </w:rPr>
        <w:t xml:space="preserve">lancolie due </w:t>
      </w:r>
      <w:r>
        <w:rPr>
          <w:rFonts w:ascii="Times New Roman" w:hAnsi="Times New Roman"/>
          <w:b/>
          <w:bCs/>
          <w:color w:val="000000"/>
          <w:u w:color="FF0000"/>
        </w:rPr>
        <w:t>à</w:t>
      </w:r>
      <w:r>
        <w:rPr>
          <w:rFonts w:ascii="Gill Sans" w:hAnsi="Gill Sans" w:cs="Gill Sans"/>
          <w:b/>
          <w:bCs/>
          <w:color w:val="000000"/>
          <w:u w:color="FF0000"/>
          <w:lang w:bidi="he-IL"/>
        </w:rPr>
        <w:t xml:space="preserve"> sa situation de prisonnier de guerre o</w:t>
      </w:r>
      <w:r>
        <w:rPr>
          <w:rFonts w:ascii="Times New Roman" w:hAnsi="Times New Roman"/>
          <w:b/>
          <w:bCs/>
          <w:color w:val="000000"/>
          <w:u w:color="FF0000"/>
        </w:rPr>
        <w:t>ù</w:t>
      </w:r>
      <w:r>
        <w:rPr>
          <w:rFonts w:ascii="Gill Sans" w:hAnsi="Gill Sans" w:cs="Gill Sans"/>
          <w:b/>
          <w:bCs/>
          <w:color w:val="000000"/>
          <w:u w:color="FF0000"/>
          <w:lang w:bidi="he-IL"/>
        </w:rPr>
        <w:t xml:space="preserve"> le th</w:t>
      </w:r>
      <w:r>
        <w:rPr>
          <w:rFonts w:ascii="Times New Roman" w:hAnsi="Times New Roman"/>
          <w:b/>
          <w:bCs/>
          <w:color w:val="000000"/>
          <w:u w:color="FF0000"/>
        </w:rPr>
        <w:t>è</w:t>
      </w:r>
      <w:r>
        <w:rPr>
          <w:rFonts w:ascii="Gill Sans" w:hAnsi="Gill Sans" w:cs="Gill Sans"/>
          <w:b/>
          <w:bCs/>
          <w:color w:val="000000"/>
          <w:u w:color="FF0000"/>
          <w:lang w:bidi="he-IL"/>
        </w:rPr>
        <w:t xml:space="preserve">me de l’ennui c’est </w:t>
      </w:r>
      <w:r>
        <w:rPr>
          <w:rFonts w:ascii="Times New Roman" w:hAnsi="Times New Roman"/>
          <w:b/>
          <w:bCs/>
          <w:color w:val="000000"/>
          <w:u w:color="FF0000"/>
        </w:rPr>
        <w:t>à</w:t>
      </w:r>
      <w:r>
        <w:rPr>
          <w:rFonts w:ascii="Gill Sans" w:hAnsi="Gill Sans" w:cs="Gill Sans"/>
          <w:b/>
          <w:bCs/>
          <w:color w:val="000000"/>
          <w:u w:color="FF0000"/>
          <w:lang w:bidi="he-IL"/>
        </w:rPr>
        <w:t xml:space="preserve"> dire la m</w:t>
      </w:r>
      <w:r>
        <w:rPr>
          <w:rFonts w:ascii="Times New Roman" w:hAnsi="Times New Roman"/>
          <w:b/>
          <w:bCs/>
          <w:color w:val="000000"/>
          <w:u w:color="FF0000"/>
        </w:rPr>
        <w:t>é</w:t>
      </w:r>
      <w:r>
        <w:rPr>
          <w:rFonts w:ascii="Gill Sans" w:hAnsi="Gill Sans" w:cs="Gill Sans"/>
          <w:b/>
          <w:bCs/>
          <w:color w:val="000000"/>
          <w:u w:color="FF0000"/>
          <w:lang w:bidi="he-IL"/>
        </w:rPr>
        <w:t>lancolie et la nostalgie</w:t>
      </w:r>
      <w:r>
        <w:rPr>
          <w:rFonts w:ascii="Gill Sans" w:hAnsi="Gill Sans" w:cs="Gill Sans"/>
          <w:color w:val="000000"/>
          <w:u w:color="FF0000"/>
          <w:lang w:bidi="he-IL"/>
        </w:rPr>
        <w:t xml:space="preserve"> est mis en avant, virtuosit</w:t>
      </w:r>
      <w:r>
        <w:rPr>
          <w:rFonts w:ascii="Times New Roman" w:hAnsi="Times New Roman"/>
          <w:color w:val="000000"/>
          <w:u w:color="FF0000"/>
        </w:rPr>
        <w:t>é</w:t>
      </w:r>
      <w:r>
        <w:rPr>
          <w:rFonts w:ascii="Gill Sans" w:hAnsi="Gill Sans" w:cs="Gill Sans"/>
          <w:color w:val="000000"/>
          <w:u w:color="FF0000"/>
          <w:lang w:bidi="he-IL"/>
        </w:rPr>
        <w:t xml:space="preserve"> d’</w:t>
      </w:r>
      <w:r>
        <w:rPr>
          <w:rFonts w:ascii="Times New Roman" w:hAnsi="Times New Roman"/>
          <w:color w:val="000000"/>
          <w:u w:color="FF0000"/>
        </w:rPr>
        <w:t>é</w:t>
      </w:r>
      <w:r>
        <w:rPr>
          <w:rFonts w:ascii="Gill Sans" w:hAnsi="Gill Sans" w:cs="Gill Sans"/>
          <w:color w:val="000000"/>
          <w:u w:color="FF0000"/>
          <w:lang w:bidi="he-IL"/>
        </w:rPr>
        <w:t>criture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50"/>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b/>
          <w:bCs/>
          <w:color w:val="FF0000"/>
          <w:u w:color="FF0000"/>
          <w:lang w:bidi="he-IL"/>
        </w:rPr>
        <w:t>Fran</w:t>
      </w:r>
      <w:r>
        <w:rPr>
          <w:rFonts w:ascii="Times New Roman" w:hAnsi="Times New Roman"/>
          <w:b/>
          <w:bCs/>
          <w:color w:val="FF0000"/>
          <w:u w:color="FF0000"/>
        </w:rPr>
        <w:t>ç</w:t>
      </w:r>
      <w:r>
        <w:rPr>
          <w:rFonts w:ascii="Gill Sans" w:hAnsi="Gill Sans" w:cs="Gill Sans"/>
          <w:b/>
          <w:bCs/>
          <w:color w:val="FF0000"/>
          <w:u w:color="FF0000"/>
          <w:lang w:bidi="he-IL"/>
        </w:rPr>
        <w:t>ois Villon</w:t>
      </w:r>
      <w:r>
        <w:rPr>
          <w:rFonts w:ascii="Gill Sans" w:hAnsi="Gill Sans" w:cs="Gill Sans"/>
          <w:color w:val="000000"/>
          <w:u w:color="FF0000"/>
          <w:lang w:bidi="he-IL"/>
        </w:rPr>
        <w:t xml:space="preserve"> =&gt; qui incarne la po</w:t>
      </w:r>
      <w:r>
        <w:rPr>
          <w:rFonts w:ascii="Times New Roman" w:hAnsi="Times New Roman"/>
          <w:color w:val="000000"/>
          <w:u w:color="FF0000"/>
        </w:rPr>
        <w:t>é</w:t>
      </w:r>
      <w:r>
        <w:rPr>
          <w:rFonts w:ascii="Gill Sans" w:hAnsi="Gill Sans" w:cs="Gill Sans"/>
          <w:color w:val="000000"/>
          <w:u w:color="FF0000"/>
          <w:lang w:bidi="he-IL"/>
        </w:rPr>
        <w:t>sie de la ville et des bas-fonds ; son vrai nom : Fran</w:t>
      </w:r>
      <w:r>
        <w:rPr>
          <w:rFonts w:ascii="Times New Roman" w:hAnsi="Times New Roman"/>
          <w:color w:val="000000"/>
          <w:u w:color="FF0000"/>
        </w:rPr>
        <w:t>ç</w:t>
      </w:r>
      <w:r>
        <w:rPr>
          <w:rFonts w:ascii="Gill Sans" w:hAnsi="Gill Sans" w:cs="Gill Sans"/>
          <w:color w:val="000000"/>
          <w:u w:color="FF0000"/>
          <w:lang w:bidi="he-IL"/>
        </w:rPr>
        <w:t xml:space="preserve">ois de Montcorbier ; </w:t>
      </w:r>
      <w:r>
        <w:rPr>
          <w:rFonts w:ascii="Gill Sans" w:hAnsi="Gill Sans" w:cs="Gill Sans"/>
          <w:b/>
          <w:bCs/>
          <w:color w:val="000000"/>
          <w:u w:color="FF0000"/>
          <w:lang w:bidi="he-IL"/>
        </w:rPr>
        <w:t>premi</w:t>
      </w:r>
      <w:r>
        <w:rPr>
          <w:rFonts w:ascii="Times New Roman" w:hAnsi="Times New Roman"/>
          <w:b/>
          <w:bCs/>
          <w:color w:val="000000"/>
          <w:u w:color="FF0000"/>
        </w:rPr>
        <w:t>è</w:t>
      </w:r>
      <w:r>
        <w:rPr>
          <w:rFonts w:ascii="Gill Sans" w:hAnsi="Gill Sans" w:cs="Gill Sans"/>
          <w:b/>
          <w:bCs/>
          <w:color w:val="000000"/>
          <w:u w:color="FF0000"/>
          <w:lang w:bidi="he-IL"/>
        </w:rPr>
        <w:t xml:space="preserve">re </w:t>
      </w:r>
      <w:r>
        <w:rPr>
          <w:rFonts w:ascii="Times New Roman" w:hAnsi="Times New Roman"/>
          <w:b/>
          <w:bCs/>
          <w:color w:val="000000"/>
          <w:u w:color="FF0000"/>
        </w:rPr>
        <w:t>œ</w:t>
      </w:r>
      <w:r>
        <w:rPr>
          <w:rFonts w:ascii="Gill Sans" w:hAnsi="Gill Sans" w:cs="Gill Sans"/>
          <w:b/>
          <w:bCs/>
          <w:color w:val="000000"/>
          <w:u w:color="FF0000"/>
          <w:lang w:bidi="he-IL"/>
        </w:rPr>
        <w:t>uvre po</w:t>
      </w:r>
      <w:r>
        <w:rPr>
          <w:rFonts w:ascii="Times New Roman" w:hAnsi="Times New Roman"/>
          <w:b/>
          <w:bCs/>
          <w:color w:val="000000"/>
          <w:u w:color="FF0000"/>
        </w:rPr>
        <w:t>é</w:t>
      </w:r>
      <w:r>
        <w:rPr>
          <w:rFonts w:ascii="Gill Sans" w:hAnsi="Gill Sans" w:cs="Gill Sans"/>
          <w:b/>
          <w:bCs/>
          <w:color w:val="000000"/>
          <w:u w:color="FF0000"/>
          <w:lang w:bidi="he-IL"/>
        </w:rPr>
        <w:t xml:space="preserve">tique </w:t>
      </w:r>
      <w:r>
        <w:rPr>
          <w:rFonts w:ascii="Times New Roman" w:hAnsi="Times New Roman"/>
          <w:b/>
          <w:bCs/>
          <w:color w:val="000000"/>
          <w:u w:color="FF0000"/>
        </w:rPr>
        <w:t>à</w:t>
      </w:r>
      <w:r>
        <w:rPr>
          <w:rFonts w:ascii="Gill Sans" w:hAnsi="Gill Sans" w:cs="Gill Sans"/>
          <w:b/>
          <w:bCs/>
          <w:color w:val="000000"/>
          <w:u w:color="FF0000"/>
          <w:lang w:bidi="he-IL"/>
        </w:rPr>
        <w:t xml:space="preserve"> </w:t>
      </w:r>
      <w:r>
        <w:rPr>
          <w:rFonts w:ascii="Times New Roman" w:hAnsi="Times New Roman"/>
          <w:b/>
          <w:bCs/>
          <w:color w:val="000000"/>
          <w:u w:color="FF0000"/>
        </w:rPr>
        <w:t>ê</w:t>
      </w:r>
      <w:r>
        <w:rPr>
          <w:rFonts w:ascii="Gill Sans" w:hAnsi="Gill Sans" w:cs="Gill Sans"/>
          <w:b/>
          <w:bCs/>
          <w:color w:val="000000"/>
          <w:u w:color="FF0000"/>
          <w:lang w:bidi="he-IL"/>
        </w:rPr>
        <w:t>tre imprim</w:t>
      </w:r>
      <w:r>
        <w:rPr>
          <w:rFonts w:ascii="Times New Roman" w:hAnsi="Times New Roman"/>
          <w:b/>
          <w:bCs/>
          <w:color w:val="000000"/>
          <w:u w:color="FF0000"/>
        </w:rPr>
        <w:t>é</w:t>
      </w:r>
      <w:r>
        <w:rPr>
          <w:rFonts w:ascii="Gill Sans" w:hAnsi="Gill Sans" w:cs="Gill Sans"/>
          <w:b/>
          <w:bCs/>
          <w:color w:val="000000"/>
          <w:u w:color="FF0000"/>
          <w:lang w:bidi="he-IL"/>
        </w:rPr>
        <w:t>e en fran</w:t>
      </w:r>
      <w:r>
        <w:rPr>
          <w:rFonts w:ascii="Times New Roman" w:hAnsi="Times New Roman"/>
          <w:b/>
          <w:bCs/>
          <w:color w:val="000000"/>
          <w:u w:color="FF0000"/>
        </w:rPr>
        <w:t>ç</w:t>
      </w:r>
      <w:r>
        <w:rPr>
          <w:rFonts w:ascii="Gill Sans" w:hAnsi="Gill Sans" w:cs="Gill Sans"/>
          <w:b/>
          <w:bCs/>
          <w:color w:val="000000"/>
          <w:u w:color="FF0000"/>
          <w:lang w:bidi="he-IL"/>
        </w:rPr>
        <w:t>ais</w:t>
      </w:r>
      <w:r>
        <w:rPr>
          <w:rFonts w:ascii="Gill Sans" w:hAnsi="Gill Sans" w:cs="Gill Sans"/>
          <w:color w:val="000000"/>
          <w:u w:color="FF0000"/>
          <w:lang w:bidi="he-IL"/>
        </w:rPr>
        <w:t xml:space="preserve"> ; </w:t>
      </w:r>
      <w:r>
        <w:rPr>
          <w:rFonts w:ascii="Gill Sans" w:hAnsi="Gill Sans" w:cs="Gill Sans"/>
          <w:b/>
          <w:bCs/>
          <w:color w:val="000000"/>
          <w:u w:color="FF0000"/>
          <w:lang w:bidi="he-IL"/>
        </w:rPr>
        <w:t>h</w:t>
      </w:r>
      <w:r>
        <w:rPr>
          <w:rFonts w:ascii="Times New Roman" w:hAnsi="Times New Roman"/>
          <w:b/>
          <w:bCs/>
          <w:color w:val="000000"/>
          <w:u w:color="FF0000"/>
        </w:rPr>
        <w:t>é</w:t>
      </w:r>
      <w:r>
        <w:rPr>
          <w:rFonts w:ascii="Gill Sans" w:hAnsi="Gill Sans" w:cs="Gill Sans"/>
          <w:b/>
          <w:bCs/>
          <w:color w:val="000000"/>
          <w:u w:color="FF0000"/>
          <w:lang w:bidi="he-IL"/>
        </w:rPr>
        <w:t>ritier de deux traditions : la po</w:t>
      </w:r>
      <w:r>
        <w:rPr>
          <w:rFonts w:ascii="Times New Roman" w:hAnsi="Times New Roman"/>
          <w:b/>
          <w:bCs/>
          <w:color w:val="000000"/>
          <w:u w:color="FF0000"/>
        </w:rPr>
        <w:t>é</w:t>
      </w:r>
      <w:r>
        <w:rPr>
          <w:rFonts w:ascii="Gill Sans" w:hAnsi="Gill Sans" w:cs="Gill Sans"/>
          <w:b/>
          <w:bCs/>
          <w:color w:val="000000"/>
          <w:u w:color="FF0000"/>
          <w:lang w:bidi="he-IL"/>
        </w:rPr>
        <w:t>sie des cong</w:t>
      </w:r>
      <w:r>
        <w:rPr>
          <w:rFonts w:ascii="Times New Roman" w:hAnsi="Times New Roman"/>
          <w:b/>
          <w:bCs/>
          <w:color w:val="000000"/>
          <w:u w:color="FF0000"/>
        </w:rPr>
        <w:t>é</w:t>
      </w:r>
      <w:r>
        <w:rPr>
          <w:rFonts w:ascii="Gill Sans" w:hAnsi="Gill Sans" w:cs="Gill Sans"/>
          <w:b/>
          <w:bCs/>
          <w:color w:val="000000"/>
          <w:u w:color="FF0000"/>
          <w:lang w:bidi="he-IL"/>
        </w:rPr>
        <w:t>s et des goliards</w:t>
      </w:r>
      <w:r>
        <w:rPr>
          <w:rFonts w:ascii="Gill Sans" w:hAnsi="Gill Sans" w:cs="Gill Sans"/>
          <w:color w:val="000000"/>
          <w:u w:color="FF0000"/>
          <w:lang w:bidi="he-IL"/>
        </w:rPr>
        <w:t xml:space="preserve"> (= </w:t>
      </w:r>
      <w:r>
        <w:rPr>
          <w:rFonts w:ascii="Times New Roman" w:hAnsi="Times New Roman"/>
          <w:color w:val="000000"/>
          <w:u w:color="FF0000"/>
        </w:rPr>
        <w:t>é</w:t>
      </w:r>
      <w:r>
        <w:rPr>
          <w:rFonts w:ascii="Gill Sans" w:hAnsi="Gill Sans" w:cs="Gill Sans"/>
          <w:color w:val="000000"/>
          <w:u w:color="FF0000"/>
          <w:lang w:bidi="he-IL"/>
        </w:rPr>
        <w:t>tudiants plus ou moins vagabonds lettr</w:t>
      </w:r>
      <w:r>
        <w:rPr>
          <w:rFonts w:ascii="Times New Roman" w:hAnsi="Times New Roman"/>
          <w:color w:val="000000"/>
          <w:u w:color="FF0000"/>
        </w:rPr>
        <w:t>é</w:t>
      </w:r>
      <w:r>
        <w:rPr>
          <w:rFonts w:ascii="Gill Sans" w:hAnsi="Gill Sans" w:cs="Gill Sans"/>
          <w:color w:val="000000"/>
          <w:u w:color="FF0000"/>
          <w:lang w:bidi="he-IL"/>
        </w:rPr>
        <w:t>s mais indisciplin</w:t>
      </w:r>
      <w:r>
        <w:rPr>
          <w:rFonts w:ascii="Times New Roman" w:hAnsi="Times New Roman"/>
          <w:color w:val="000000"/>
          <w:u w:color="FF0000"/>
        </w:rPr>
        <w:t>é</w:t>
      </w:r>
      <w:r>
        <w:rPr>
          <w:rFonts w:ascii="Gill Sans" w:hAnsi="Gill Sans" w:cs="Gill Sans"/>
          <w:color w:val="000000"/>
          <w:u w:color="FF0000"/>
          <w:lang w:bidi="he-IL"/>
        </w:rPr>
        <w:t>s capables d’</w:t>
      </w:r>
      <w:r>
        <w:rPr>
          <w:rFonts w:ascii="Times New Roman" w:hAnsi="Times New Roman"/>
          <w:color w:val="000000"/>
          <w:u w:color="FF0000"/>
        </w:rPr>
        <w:t>é</w:t>
      </w:r>
      <w:r>
        <w:rPr>
          <w:rFonts w:ascii="Gill Sans" w:hAnsi="Gill Sans" w:cs="Gill Sans"/>
          <w:color w:val="000000"/>
          <w:u w:color="FF0000"/>
          <w:lang w:bidi="he-IL"/>
        </w:rPr>
        <w:t>crire de belles po</w:t>
      </w:r>
      <w:r>
        <w:rPr>
          <w:rFonts w:ascii="Times New Roman" w:hAnsi="Times New Roman"/>
          <w:color w:val="000000"/>
          <w:u w:color="FF0000"/>
        </w:rPr>
        <w:t>é</w:t>
      </w:r>
      <w:r>
        <w:rPr>
          <w:rFonts w:ascii="Gill Sans" w:hAnsi="Gill Sans" w:cs="Gill Sans"/>
          <w:color w:val="000000"/>
          <w:u w:color="FF0000"/>
          <w:lang w:bidi="he-IL"/>
        </w:rPr>
        <w:t>sie d’amour ou de religion puis de les r</w:t>
      </w:r>
      <w:r>
        <w:rPr>
          <w:rFonts w:ascii="Times New Roman" w:hAnsi="Times New Roman"/>
          <w:color w:val="000000"/>
          <w:u w:color="FF0000"/>
        </w:rPr>
        <w:t>éé</w:t>
      </w:r>
      <w:r>
        <w:rPr>
          <w:rFonts w:ascii="Gill Sans" w:hAnsi="Gill Sans" w:cs="Gill Sans"/>
          <w:color w:val="000000"/>
          <w:u w:color="FF0000"/>
          <w:lang w:bidi="he-IL"/>
        </w:rPr>
        <w:t xml:space="preserve">crire en version parodique et satirique) ;  </w:t>
      </w:r>
      <w:r>
        <w:rPr>
          <w:rFonts w:ascii="Gill Sans" w:hAnsi="Gill Sans" w:cs="Gill Sans"/>
          <w:b/>
          <w:bCs/>
          <w:color w:val="000000"/>
          <w:u w:color="FF0000"/>
          <w:lang w:bidi="he-IL"/>
        </w:rPr>
        <w:t>Villon a donn</w:t>
      </w:r>
      <w:r>
        <w:rPr>
          <w:rFonts w:ascii="Times New Roman" w:hAnsi="Times New Roman"/>
          <w:b/>
          <w:bCs/>
          <w:color w:val="000000"/>
          <w:u w:color="FF0000"/>
        </w:rPr>
        <w:t>é</w:t>
      </w:r>
      <w:r>
        <w:rPr>
          <w:rFonts w:ascii="Gill Sans" w:hAnsi="Gill Sans" w:cs="Gill Sans"/>
          <w:b/>
          <w:bCs/>
          <w:color w:val="000000"/>
          <w:u w:color="FF0000"/>
          <w:lang w:bidi="he-IL"/>
        </w:rPr>
        <w:t xml:space="preserve"> dans sa po</w:t>
      </w:r>
      <w:r>
        <w:rPr>
          <w:rFonts w:ascii="Times New Roman" w:hAnsi="Times New Roman"/>
          <w:b/>
          <w:bCs/>
          <w:color w:val="000000"/>
          <w:u w:color="FF0000"/>
        </w:rPr>
        <w:t>é</w:t>
      </w:r>
      <w:r>
        <w:rPr>
          <w:rFonts w:ascii="Gill Sans" w:hAnsi="Gill Sans" w:cs="Gill Sans"/>
          <w:b/>
          <w:bCs/>
          <w:color w:val="000000"/>
          <w:u w:color="FF0000"/>
          <w:lang w:bidi="he-IL"/>
        </w:rPr>
        <w:t xml:space="preserve">sie une place au spectacle macabre comme le gibet des pendus, aux lieux de </w:t>
      </w:r>
      <w:r>
        <w:rPr>
          <w:rFonts w:ascii="Gill Sans" w:hAnsi="Gill Sans" w:cs="Gill Sans"/>
          <w:b/>
          <w:bCs/>
          <w:color w:val="000000"/>
          <w:u w:color="FF0000"/>
          <w:lang w:bidi="he-IL"/>
        </w:rPr>
        <w:lastRenderedPageBreak/>
        <w:t xml:space="preserve">mauvaise vie et </w:t>
      </w:r>
      <w:r>
        <w:rPr>
          <w:rFonts w:ascii="Times New Roman" w:hAnsi="Times New Roman"/>
          <w:b/>
          <w:bCs/>
          <w:color w:val="000000"/>
          <w:u w:color="FF0000"/>
        </w:rPr>
        <w:t>à</w:t>
      </w:r>
      <w:r>
        <w:rPr>
          <w:rFonts w:ascii="Gill Sans" w:hAnsi="Gill Sans" w:cs="Gill Sans"/>
          <w:b/>
          <w:bCs/>
          <w:color w:val="000000"/>
          <w:u w:color="FF0000"/>
          <w:lang w:bidi="he-IL"/>
        </w:rPr>
        <w:t xml:space="preserve"> l’argot</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autoSpaceDE w:val="0"/>
        <w:autoSpaceDN w:val="0"/>
        <w:adjustRightInd w:val="0"/>
        <w:spacing w:line="360" w:lineRule="auto"/>
        <w:jc w:val="both"/>
        <w:rPr>
          <w:rFonts w:ascii="Gill Sans" w:hAnsi="Gill Sans" w:cs="Gill Sans"/>
          <w:b/>
          <w:bCs/>
          <w:color w:val="008CB4"/>
          <w:u w:color="FF0000"/>
          <w:lang w:bidi="he-IL"/>
        </w:rPr>
      </w:pPr>
      <w:r>
        <w:rPr>
          <w:rFonts w:ascii="Gill Sans" w:hAnsi="Gill Sans" w:cs="Gill Sans"/>
          <w:b/>
          <w:bCs/>
          <w:color w:val="008CB4"/>
          <w:u w:color="FF0000"/>
          <w:lang w:bidi="he-IL"/>
        </w:rPr>
        <w:t>Le th</w:t>
      </w:r>
      <w:r>
        <w:rPr>
          <w:rFonts w:ascii="Times New Roman" w:hAnsi="Times New Roman"/>
          <w:b/>
          <w:bCs/>
          <w:color w:val="008CB4"/>
          <w:u w:color="FF0000"/>
        </w:rPr>
        <w:t>éâ</w:t>
      </w:r>
      <w:r>
        <w:rPr>
          <w:rFonts w:ascii="Gill Sans" w:hAnsi="Gill Sans" w:cs="Gill Sans"/>
          <w:b/>
          <w:bCs/>
          <w:color w:val="008CB4"/>
          <w:u w:color="FF0000"/>
          <w:lang w:bidi="he-IL"/>
        </w:rPr>
        <w:t>tre</w:t>
      </w:r>
    </w:p>
    <w:p w:rsidR="001C3796" w:rsidRDefault="001C3796">
      <w:pPr>
        <w:widowControl w:val="0"/>
        <w:autoSpaceDE w:val="0"/>
        <w:autoSpaceDN w:val="0"/>
        <w:adjustRightInd w:val="0"/>
        <w:spacing w:line="360" w:lineRule="auto"/>
        <w:jc w:val="both"/>
        <w:rPr>
          <w:rFonts w:ascii="Gill Sans" w:hAnsi="Gill Sans" w:cs="Gill Sans"/>
          <w:color w:val="000000"/>
          <w:u w:color="FF0000"/>
          <w:lang w:bidi="he-IL"/>
        </w:rPr>
      </w:pPr>
    </w:p>
    <w:p w:rsidR="001C3796" w:rsidRDefault="001C3796">
      <w:pPr>
        <w:widowControl w:val="0"/>
        <w:numPr>
          <w:ilvl w:val="0"/>
          <w:numId w:val="51"/>
        </w:numPr>
        <w:tabs>
          <w:tab w:val="left" w:pos="20"/>
          <w:tab w:val="left" w:pos="237"/>
        </w:tabs>
        <w:autoSpaceDE w:val="0"/>
        <w:autoSpaceDN w:val="0"/>
        <w:adjustRightInd w:val="0"/>
        <w:spacing w:line="360" w:lineRule="auto"/>
        <w:ind w:left="237" w:hanging="238"/>
        <w:jc w:val="both"/>
        <w:rPr>
          <w:rFonts w:ascii="Gill Sans" w:hAnsi="Gill Sans" w:cs="Gill Sans"/>
          <w:b/>
          <w:bCs/>
          <w:color w:val="000000"/>
          <w:u w:color="FF0000"/>
          <w:lang w:bidi="he-IL"/>
        </w:rPr>
      </w:pPr>
      <w:r>
        <w:rPr>
          <w:rFonts w:ascii="Gill Sans" w:hAnsi="Gill Sans" w:cs="Gill Sans"/>
          <w:color w:val="000000"/>
          <w:u w:color="FF0000"/>
          <w:lang w:bidi="he-IL"/>
        </w:rPr>
        <w:t>Le th</w:t>
      </w:r>
      <w:r>
        <w:rPr>
          <w:rFonts w:ascii="Times New Roman" w:hAnsi="Times New Roman"/>
          <w:color w:val="000000"/>
          <w:u w:color="FF0000"/>
        </w:rPr>
        <w:t>éâ</w:t>
      </w:r>
      <w:r>
        <w:rPr>
          <w:rFonts w:ascii="Gill Sans" w:hAnsi="Gill Sans" w:cs="Gill Sans"/>
          <w:color w:val="000000"/>
          <w:u w:color="FF0000"/>
          <w:lang w:bidi="he-IL"/>
        </w:rPr>
        <w:t>tre du XVe si</w:t>
      </w:r>
      <w:r>
        <w:rPr>
          <w:rFonts w:ascii="Times New Roman" w:hAnsi="Times New Roman"/>
          <w:color w:val="000000"/>
          <w:u w:color="FF0000"/>
        </w:rPr>
        <w:t>è</w:t>
      </w:r>
      <w:r>
        <w:rPr>
          <w:rFonts w:ascii="Gill Sans" w:hAnsi="Gill Sans" w:cs="Gill Sans"/>
          <w:color w:val="000000"/>
          <w:u w:color="FF0000"/>
          <w:lang w:bidi="he-IL"/>
        </w:rPr>
        <w:t>cle est riche et vari</w:t>
      </w:r>
      <w:r>
        <w:rPr>
          <w:rFonts w:ascii="Times New Roman" w:hAnsi="Times New Roman"/>
          <w:color w:val="000000"/>
          <w:u w:color="FF0000"/>
        </w:rPr>
        <w:t>é</w:t>
      </w:r>
      <w:r>
        <w:rPr>
          <w:rFonts w:ascii="Gill Sans" w:hAnsi="Gill Sans" w:cs="Gill Sans"/>
          <w:color w:val="000000"/>
          <w:u w:color="FF0000"/>
          <w:lang w:bidi="he-IL"/>
        </w:rPr>
        <w:t xml:space="preserve"> : </w:t>
      </w:r>
      <w:r>
        <w:rPr>
          <w:rFonts w:ascii="Gill Sans" w:hAnsi="Gill Sans" w:cs="Gill Sans" w:hint="eastAsia"/>
          <w:color w:val="000000"/>
          <w:u w:color="FF0000"/>
          <w:lang w:bidi="he-IL"/>
        </w:rPr>
        <w:t>«</w:t>
      </w:r>
      <w:r>
        <w:rPr>
          <w:rFonts w:ascii="Gill Sans" w:hAnsi="Gill Sans" w:cs="Gill Sans"/>
          <w:color w:val="000000"/>
          <w:u w:color="FF0000"/>
          <w:lang w:bidi="he-IL"/>
        </w:rPr>
        <w:t> Passions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et </w:t>
      </w:r>
      <w:r>
        <w:rPr>
          <w:rFonts w:ascii="Gill Sans" w:hAnsi="Gill Sans" w:cs="Gill Sans" w:hint="eastAsia"/>
          <w:color w:val="000000"/>
          <w:u w:color="FF0000"/>
          <w:lang w:bidi="he-IL"/>
        </w:rPr>
        <w:t>«</w:t>
      </w:r>
      <w:r>
        <w:rPr>
          <w:rFonts w:ascii="Gill Sans" w:hAnsi="Gill Sans" w:cs="Gill Sans"/>
          <w:color w:val="000000"/>
          <w:u w:color="FF0000"/>
          <w:lang w:bidi="he-IL"/>
        </w:rPr>
        <w:t> myst</w:t>
      </w:r>
      <w:r>
        <w:rPr>
          <w:rFonts w:ascii="Times New Roman" w:hAnsi="Times New Roman"/>
          <w:color w:val="000000"/>
          <w:u w:color="FF0000"/>
        </w:rPr>
        <w:t>è</w:t>
      </w:r>
      <w:r>
        <w:rPr>
          <w:rFonts w:ascii="Gill Sans" w:hAnsi="Gill Sans" w:cs="Gill Sans"/>
          <w:color w:val="000000"/>
          <w:u w:color="FF0000"/>
          <w:lang w:bidi="he-IL"/>
        </w:rPr>
        <w:t>re </w:t>
      </w:r>
      <w:r>
        <w:rPr>
          <w:rFonts w:ascii="Gill Sans" w:hAnsi="Gill Sans" w:cs="Gill Sans" w:hint="eastAsia"/>
          <w:color w:val="000000"/>
          <w:u w:color="FF0000"/>
          <w:lang w:bidi="he-IL"/>
        </w:rPr>
        <w:t>»</w:t>
      </w:r>
      <w:r>
        <w:rPr>
          <w:rFonts w:ascii="Gill Sans" w:hAnsi="Gill Sans" w:cs="Gill Sans"/>
          <w:color w:val="000000"/>
          <w:u w:color="FF0000"/>
          <w:lang w:bidi="he-IL"/>
        </w:rPr>
        <w:t xml:space="preserve"> constituent la majorit</w:t>
      </w:r>
      <w:r>
        <w:rPr>
          <w:rFonts w:ascii="Times New Roman" w:hAnsi="Times New Roman"/>
          <w:color w:val="000000"/>
          <w:u w:color="FF0000"/>
        </w:rPr>
        <w:t>é</w:t>
      </w:r>
      <w:r>
        <w:rPr>
          <w:rFonts w:ascii="Gill Sans" w:hAnsi="Gill Sans" w:cs="Gill Sans"/>
          <w:color w:val="000000"/>
          <w:u w:color="FF0000"/>
          <w:lang w:bidi="he-IL"/>
        </w:rPr>
        <w:t xml:space="preserve"> des cr</w:t>
      </w:r>
      <w:r>
        <w:rPr>
          <w:rFonts w:ascii="Times New Roman" w:hAnsi="Times New Roman"/>
          <w:color w:val="000000"/>
          <w:u w:color="FF0000"/>
        </w:rPr>
        <w:t>é</w:t>
      </w:r>
      <w:r>
        <w:rPr>
          <w:rFonts w:ascii="Gill Sans" w:hAnsi="Gill Sans" w:cs="Gill Sans"/>
          <w:color w:val="000000"/>
          <w:u w:color="FF0000"/>
          <w:lang w:bidi="he-IL"/>
        </w:rPr>
        <w:t>ations mais les pi</w:t>
      </w:r>
      <w:r>
        <w:rPr>
          <w:rFonts w:ascii="Times New Roman" w:hAnsi="Times New Roman"/>
          <w:color w:val="000000"/>
          <w:u w:color="FF0000"/>
        </w:rPr>
        <w:t>è</w:t>
      </w:r>
      <w:r>
        <w:rPr>
          <w:rFonts w:ascii="Gill Sans" w:hAnsi="Gill Sans" w:cs="Gill Sans"/>
          <w:color w:val="000000"/>
          <w:u w:color="FF0000"/>
          <w:lang w:bidi="he-IL"/>
        </w:rPr>
        <w:t xml:space="preserve">ces deviennent parfois monumentales ; </w:t>
      </w:r>
      <w:r>
        <w:rPr>
          <w:rFonts w:ascii="Gill Sans" w:hAnsi="Gill Sans" w:cs="Gill Sans"/>
          <w:b/>
          <w:bCs/>
          <w:color w:val="000000"/>
          <w:u w:color="FF0000"/>
          <w:lang w:bidi="he-IL"/>
        </w:rPr>
        <w:t xml:space="preserve">apparition de </w:t>
      </w:r>
      <w:r>
        <w:rPr>
          <w:rFonts w:ascii="Gill Sans" w:hAnsi="Gill Sans" w:cs="Gill Sans"/>
          <w:b/>
          <w:bCs/>
          <w:i/>
          <w:iCs/>
          <w:color w:val="000000"/>
          <w:u w:color="FF0000"/>
          <w:lang w:bidi="he-IL"/>
        </w:rPr>
        <w:t>moralit</w:t>
      </w:r>
      <w:r>
        <w:rPr>
          <w:rFonts w:ascii="Times New Roman" w:hAnsi="Times New Roman"/>
          <w:b/>
          <w:bCs/>
          <w:i/>
          <w:iCs/>
          <w:color w:val="000000"/>
          <w:u w:color="FF0000"/>
        </w:rPr>
        <w:t>é</w:t>
      </w:r>
      <w:r>
        <w:rPr>
          <w:rFonts w:ascii="Gill Sans" w:hAnsi="Gill Sans" w:cs="Gill Sans"/>
          <w:color w:val="000000"/>
          <w:u w:color="FF0000"/>
          <w:lang w:bidi="he-IL"/>
        </w:rPr>
        <w:t xml:space="preserve"> : genre qui vise </w:t>
      </w:r>
      <w:r>
        <w:rPr>
          <w:rFonts w:ascii="Times New Roman" w:hAnsi="Times New Roman"/>
          <w:color w:val="000000"/>
          <w:u w:color="FF0000"/>
        </w:rPr>
        <w:t>à</w:t>
      </w:r>
      <w:r>
        <w:rPr>
          <w:rFonts w:ascii="Gill Sans" w:hAnsi="Gill Sans" w:cs="Gill Sans"/>
          <w:color w:val="000000"/>
          <w:u w:color="FF0000"/>
          <w:lang w:bidi="he-IL"/>
        </w:rPr>
        <w:t xml:space="preserve"> </w:t>
      </w:r>
      <w:r>
        <w:rPr>
          <w:rFonts w:ascii="Times New Roman" w:hAnsi="Times New Roman"/>
          <w:color w:val="000000"/>
          <w:u w:color="FF0000"/>
        </w:rPr>
        <w:t>é</w:t>
      </w:r>
      <w:r>
        <w:rPr>
          <w:rFonts w:ascii="Gill Sans" w:hAnsi="Gill Sans" w:cs="Gill Sans"/>
          <w:color w:val="000000"/>
          <w:u w:color="FF0000"/>
          <w:lang w:bidi="he-IL"/>
        </w:rPr>
        <w:t>difier et les personnages sont all</w:t>
      </w:r>
      <w:r>
        <w:rPr>
          <w:rFonts w:ascii="Times New Roman" w:hAnsi="Times New Roman"/>
          <w:color w:val="000000"/>
          <w:u w:color="FF0000"/>
        </w:rPr>
        <w:t>é</w:t>
      </w:r>
      <w:r>
        <w:rPr>
          <w:rFonts w:ascii="Gill Sans" w:hAnsi="Gill Sans" w:cs="Gill Sans"/>
          <w:color w:val="000000"/>
          <w:u w:color="FF0000"/>
          <w:lang w:bidi="he-IL"/>
        </w:rPr>
        <w:t xml:space="preserve">goriques ; </w:t>
      </w:r>
      <w:r>
        <w:rPr>
          <w:rFonts w:ascii="Gill Sans" w:hAnsi="Gill Sans" w:cs="Gill Sans"/>
          <w:b/>
          <w:bCs/>
          <w:color w:val="000000"/>
          <w:u w:color="FF0000"/>
          <w:lang w:bidi="he-IL"/>
        </w:rPr>
        <w:t>essor  du th</w:t>
      </w:r>
      <w:r>
        <w:rPr>
          <w:rFonts w:ascii="Times New Roman" w:hAnsi="Times New Roman"/>
          <w:b/>
          <w:bCs/>
          <w:color w:val="000000"/>
          <w:u w:color="FF0000"/>
        </w:rPr>
        <w:t>éâ</w:t>
      </w:r>
      <w:r>
        <w:rPr>
          <w:rFonts w:ascii="Gill Sans" w:hAnsi="Gill Sans" w:cs="Gill Sans"/>
          <w:b/>
          <w:bCs/>
          <w:color w:val="000000"/>
          <w:u w:color="FF0000"/>
          <w:lang w:bidi="he-IL"/>
        </w:rPr>
        <w:t>tre profane qui privil</w:t>
      </w:r>
      <w:r>
        <w:rPr>
          <w:rFonts w:ascii="Times New Roman" w:hAnsi="Times New Roman"/>
          <w:b/>
          <w:bCs/>
          <w:color w:val="000000"/>
          <w:u w:color="FF0000"/>
        </w:rPr>
        <w:t>é</w:t>
      </w:r>
      <w:r>
        <w:rPr>
          <w:rFonts w:ascii="Gill Sans" w:hAnsi="Gill Sans" w:cs="Gill Sans"/>
          <w:b/>
          <w:bCs/>
          <w:color w:val="000000"/>
          <w:u w:color="FF0000"/>
          <w:lang w:bidi="he-IL"/>
        </w:rPr>
        <w:t>gie le registre comique li</w:t>
      </w:r>
      <w:r>
        <w:rPr>
          <w:rFonts w:ascii="Times New Roman" w:hAnsi="Times New Roman"/>
          <w:b/>
          <w:bCs/>
          <w:color w:val="000000"/>
          <w:u w:color="FF0000"/>
        </w:rPr>
        <w:t>é</w:t>
      </w:r>
      <w:r>
        <w:rPr>
          <w:rFonts w:ascii="Gill Sans" w:hAnsi="Gill Sans" w:cs="Gill Sans"/>
          <w:b/>
          <w:bCs/>
          <w:color w:val="000000"/>
          <w:u w:color="FF0000"/>
          <w:lang w:bidi="he-IL"/>
        </w:rPr>
        <w:t xml:space="preserve"> </w:t>
      </w:r>
      <w:r>
        <w:rPr>
          <w:rFonts w:ascii="Times New Roman" w:hAnsi="Times New Roman"/>
          <w:b/>
          <w:bCs/>
          <w:color w:val="000000"/>
          <w:u w:color="FF0000"/>
        </w:rPr>
        <w:t>à</w:t>
      </w:r>
      <w:r>
        <w:rPr>
          <w:rFonts w:ascii="Gill Sans" w:hAnsi="Gill Sans" w:cs="Gill Sans"/>
          <w:b/>
          <w:bCs/>
          <w:color w:val="000000"/>
          <w:u w:color="FF0000"/>
          <w:lang w:bidi="he-IL"/>
        </w:rPr>
        <w:t xml:space="preserve"> deux pratiques</w:t>
      </w:r>
    </w:p>
    <w:p w:rsidR="001C3796" w:rsidRDefault="001C3796">
      <w:pPr>
        <w:widowControl w:val="0"/>
        <w:numPr>
          <w:ilvl w:val="3"/>
          <w:numId w:val="51"/>
        </w:numPr>
        <w:tabs>
          <w:tab w:val="left" w:pos="720"/>
          <w:tab w:val="left" w:pos="960"/>
        </w:tabs>
        <w:autoSpaceDE w:val="0"/>
        <w:autoSpaceDN w:val="0"/>
        <w:adjustRightInd w:val="0"/>
        <w:spacing w:line="360" w:lineRule="auto"/>
        <w:ind w:left="960" w:hanging="960"/>
        <w:jc w:val="both"/>
        <w:rPr>
          <w:rFonts w:ascii="Gill Sans" w:hAnsi="Gill Sans" w:cs="Gill Sans"/>
          <w:b/>
          <w:bCs/>
          <w:color w:val="000000"/>
          <w:u w:color="FF0000"/>
          <w:lang w:bidi="he-IL"/>
        </w:rPr>
      </w:pPr>
      <w:r>
        <w:rPr>
          <w:rFonts w:ascii="Gill Sans" w:hAnsi="Gill Sans" w:cs="Gill Sans"/>
          <w:b/>
          <w:bCs/>
          <w:color w:val="FF0000"/>
          <w:u w:color="FF0000"/>
          <w:lang w:bidi="he-IL"/>
        </w:rPr>
        <w:t>le carnaval</w:t>
      </w:r>
      <w:r>
        <w:rPr>
          <w:rFonts w:ascii="Gill Sans" w:hAnsi="Gill Sans" w:cs="Gill Sans"/>
          <w:color w:val="000000"/>
          <w:u w:color="FF0000"/>
          <w:lang w:bidi="he-IL"/>
        </w:rPr>
        <w:t xml:space="preserve"> = rituel qui marquait la fin de l’hiver sur le th</w:t>
      </w:r>
      <w:r>
        <w:rPr>
          <w:rFonts w:ascii="Times New Roman" w:hAnsi="Times New Roman"/>
          <w:color w:val="000000"/>
          <w:u w:color="FF0000"/>
        </w:rPr>
        <w:t>è</w:t>
      </w:r>
      <w:r>
        <w:rPr>
          <w:rFonts w:ascii="Gill Sans" w:hAnsi="Gill Sans" w:cs="Gill Sans"/>
          <w:color w:val="000000"/>
          <w:u w:color="FF0000"/>
          <w:lang w:bidi="he-IL"/>
        </w:rPr>
        <w:t xml:space="preserve">me du monde </w:t>
      </w:r>
      <w:r>
        <w:rPr>
          <w:rFonts w:ascii="Times New Roman" w:hAnsi="Times New Roman"/>
          <w:color w:val="000000"/>
          <w:u w:color="FF0000"/>
        </w:rPr>
        <w:t>à</w:t>
      </w:r>
      <w:r>
        <w:rPr>
          <w:rFonts w:ascii="Gill Sans" w:hAnsi="Gill Sans" w:cs="Gill Sans"/>
          <w:color w:val="000000"/>
          <w:u w:color="FF0000"/>
          <w:lang w:bidi="he-IL"/>
        </w:rPr>
        <w:t xml:space="preserve"> l’envers et de la folie au cours duquel on pouvait de moquer de tout et de tous) ; </w:t>
      </w:r>
      <w:r>
        <w:rPr>
          <w:rFonts w:ascii="Gill Sans" w:hAnsi="Gill Sans" w:cs="Gill Sans"/>
          <w:b/>
          <w:bCs/>
          <w:color w:val="000000"/>
          <w:u w:color="FF0000"/>
          <w:lang w:bidi="he-IL"/>
        </w:rPr>
        <w:t>on y repr</w:t>
      </w:r>
      <w:r>
        <w:rPr>
          <w:rFonts w:ascii="Times New Roman" w:hAnsi="Times New Roman"/>
          <w:b/>
          <w:bCs/>
          <w:color w:val="000000"/>
          <w:u w:color="FF0000"/>
        </w:rPr>
        <w:t>é</w:t>
      </w:r>
      <w:r>
        <w:rPr>
          <w:rFonts w:ascii="Gill Sans" w:hAnsi="Gill Sans" w:cs="Gill Sans"/>
          <w:b/>
          <w:bCs/>
          <w:color w:val="000000"/>
          <w:u w:color="FF0000"/>
          <w:lang w:bidi="he-IL"/>
        </w:rPr>
        <w:t>sentait  des soties : genre burlesque et satirique qui mettait en sc</w:t>
      </w:r>
      <w:r>
        <w:rPr>
          <w:rFonts w:ascii="Times New Roman" w:hAnsi="Times New Roman"/>
          <w:b/>
          <w:bCs/>
          <w:color w:val="000000"/>
          <w:u w:color="FF0000"/>
        </w:rPr>
        <w:t>è</w:t>
      </w:r>
      <w:r>
        <w:rPr>
          <w:rFonts w:ascii="Gill Sans" w:hAnsi="Gill Sans" w:cs="Gill Sans"/>
          <w:b/>
          <w:bCs/>
          <w:color w:val="000000"/>
          <w:u w:color="FF0000"/>
          <w:lang w:bidi="he-IL"/>
        </w:rPr>
        <w:t>ne des fous ou des sots autour de leur h</w:t>
      </w:r>
      <w:r>
        <w:rPr>
          <w:rFonts w:ascii="Times New Roman" w:hAnsi="Times New Roman"/>
          <w:b/>
          <w:bCs/>
          <w:color w:val="000000"/>
          <w:u w:color="FF0000"/>
        </w:rPr>
        <w:t>é</w:t>
      </w:r>
      <w:r>
        <w:rPr>
          <w:rFonts w:ascii="Gill Sans" w:hAnsi="Gill Sans" w:cs="Gill Sans"/>
          <w:b/>
          <w:bCs/>
          <w:color w:val="000000"/>
          <w:u w:color="FF0000"/>
          <w:lang w:bidi="he-IL"/>
        </w:rPr>
        <w:t>ro</w:t>
      </w:r>
      <w:r>
        <w:rPr>
          <w:rFonts w:ascii="Times New Roman" w:hAnsi="Times New Roman"/>
          <w:b/>
          <w:bCs/>
          <w:color w:val="000000"/>
          <w:u w:color="FF0000"/>
        </w:rPr>
        <w:t>ï</w:t>
      </w:r>
      <w:r>
        <w:rPr>
          <w:rFonts w:ascii="Gill Sans" w:hAnsi="Gill Sans" w:cs="Gill Sans"/>
          <w:b/>
          <w:bCs/>
          <w:color w:val="000000"/>
          <w:u w:color="FF0000"/>
          <w:lang w:bidi="he-IL"/>
        </w:rPr>
        <w:t>ne : la M</w:t>
      </w:r>
      <w:r>
        <w:rPr>
          <w:rFonts w:ascii="Times New Roman" w:hAnsi="Times New Roman"/>
          <w:b/>
          <w:bCs/>
          <w:color w:val="000000"/>
          <w:u w:color="FF0000"/>
        </w:rPr>
        <w:t>è</w:t>
      </w:r>
      <w:r>
        <w:rPr>
          <w:rFonts w:ascii="Gill Sans" w:hAnsi="Gill Sans" w:cs="Gill Sans"/>
          <w:b/>
          <w:bCs/>
          <w:color w:val="000000"/>
          <w:u w:color="FF0000"/>
          <w:lang w:bidi="he-IL"/>
        </w:rPr>
        <w:t>re Sotte</w:t>
      </w:r>
    </w:p>
    <w:p w:rsidR="001C3796" w:rsidRDefault="001C3796">
      <w:pPr>
        <w:widowControl w:val="0"/>
        <w:numPr>
          <w:ilvl w:val="3"/>
          <w:numId w:val="51"/>
        </w:numPr>
        <w:tabs>
          <w:tab w:val="left" w:pos="720"/>
          <w:tab w:val="left" w:pos="960"/>
        </w:tabs>
        <w:autoSpaceDE w:val="0"/>
        <w:autoSpaceDN w:val="0"/>
        <w:adjustRightInd w:val="0"/>
        <w:spacing w:line="360" w:lineRule="auto"/>
        <w:ind w:left="960" w:hanging="960"/>
        <w:jc w:val="both"/>
      </w:pPr>
      <w:r>
        <w:rPr>
          <w:rFonts w:ascii="Gill Sans" w:hAnsi="Gill Sans" w:cs="Gill Sans"/>
          <w:b/>
          <w:bCs/>
          <w:color w:val="FF0000"/>
          <w:u w:color="FF0000"/>
          <w:lang w:bidi="he-IL"/>
        </w:rPr>
        <w:t>la farce</w:t>
      </w:r>
      <w:r>
        <w:rPr>
          <w:rFonts w:ascii="Gill Sans" w:hAnsi="Gill Sans" w:cs="Gill Sans"/>
          <w:color w:val="000000"/>
          <w:u w:color="FF0000"/>
          <w:lang w:bidi="he-IL"/>
        </w:rPr>
        <w:t xml:space="preserve"> = genre comique profane ; les farces les plus c</w:t>
      </w:r>
      <w:r>
        <w:rPr>
          <w:rFonts w:ascii="Times New Roman" w:hAnsi="Times New Roman"/>
          <w:color w:val="000000"/>
          <w:u w:color="FF0000"/>
        </w:rPr>
        <w:t>é</w:t>
      </w:r>
      <w:r>
        <w:rPr>
          <w:rFonts w:ascii="Gill Sans" w:hAnsi="Gill Sans" w:cs="Gill Sans"/>
          <w:color w:val="000000"/>
          <w:u w:color="FF0000"/>
          <w:lang w:bidi="he-IL"/>
        </w:rPr>
        <w:t>l</w:t>
      </w:r>
      <w:r>
        <w:rPr>
          <w:rFonts w:ascii="Times New Roman" w:hAnsi="Times New Roman"/>
          <w:color w:val="000000"/>
          <w:u w:color="FF0000"/>
        </w:rPr>
        <w:t>è</w:t>
      </w:r>
      <w:r>
        <w:rPr>
          <w:rFonts w:ascii="Gill Sans" w:hAnsi="Gill Sans" w:cs="Gill Sans"/>
          <w:color w:val="000000"/>
          <w:u w:color="FF0000"/>
          <w:lang w:bidi="he-IL"/>
        </w:rPr>
        <w:t xml:space="preserve">bres = </w:t>
      </w:r>
      <w:r>
        <w:rPr>
          <w:rFonts w:ascii="Gill Sans" w:hAnsi="Gill Sans" w:cs="Gill Sans"/>
          <w:i/>
          <w:iCs/>
          <w:color w:val="000000"/>
          <w:u w:color="FF0000"/>
          <w:lang w:bidi="he-IL"/>
        </w:rPr>
        <w:t>la Farce de Ma</w:t>
      </w:r>
      <w:r>
        <w:rPr>
          <w:rFonts w:ascii="Times New Roman" w:hAnsi="Times New Roman"/>
          <w:i/>
          <w:iCs/>
          <w:color w:val="000000"/>
          <w:u w:color="FF0000"/>
        </w:rPr>
        <w:t>î</w:t>
      </w:r>
      <w:r>
        <w:rPr>
          <w:rFonts w:ascii="Gill Sans" w:hAnsi="Gill Sans" w:cs="Gill Sans"/>
          <w:i/>
          <w:iCs/>
          <w:color w:val="000000"/>
          <w:u w:color="FF0000"/>
          <w:lang w:bidi="he-IL"/>
        </w:rPr>
        <w:t>tre Patelin</w:t>
      </w:r>
      <w:r>
        <w:rPr>
          <w:rFonts w:ascii="Gill Sans" w:hAnsi="Gill Sans" w:cs="Gill Sans"/>
          <w:color w:val="000000"/>
          <w:u w:color="FF0000"/>
          <w:lang w:bidi="he-IL"/>
        </w:rPr>
        <w:t xml:space="preserve"> et la </w:t>
      </w:r>
      <w:r>
        <w:rPr>
          <w:rFonts w:ascii="Gill Sans" w:hAnsi="Gill Sans" w:cs="Gill Sans"/>
          <w:i/>
          <w:iCs/>
          <w:color w:val="000000"/>
          <w:u w:color="FF0000"/>
          <w:lang w:bidi="he-IL"/>
        </w:rPr>
        <w:t>farce du Cuvier</w:t>
      </w:r>
      <w:r>
        <w:rPr>
          <w:rFonts w:ascii="Gill Sans" w:hAnsi="Gill Sans" w:cs="Gill Sans"/>
          <w:color w:val="000000"/>
          <w:u w:color="FF0000"/>
          <w:lang w:bidi="he-IL"/>
        </w:rPr>
        <w:t xml:space="preserve"> ; la farce reprend les th</w:t>
      </w:r>
      <w:r>
        <w:rPr>
          <w:rFonts w:ascii="Times New Roman" w:hAnsi="Times New Roman"/>
          <w:color w:val="000000"/>
          <w:u w:color="FF0000"/>
        </w:rPr>
        <w:t>è</w:t>
      </w:r>
      <w:r>
        <w:rPr>
          <w:rFonts w:ascii="Gill Sans" w:hAnsi="Gill Sans" w:cs="Gill Sans"/>
          <w:color w:val="000000"/>
          <w:u w:color="FF0000"/>
          <w:lang w:bidi="he-IL"/>
        </w:rPr>
        <w:t>mes traditionnels de la satire : des marchands, de la justice, des femmes ; autre caract</w:t>
      </w:r>
      <w:r>
        <w:rPr>
          <w:rFonts w:ascii="Times New Roman" w:hAnsi="Times New Roman"/>
          <w:color w:val="000000"/>
          <w:u w:color="FF0000"/>
        </w:rPr>
        <w:t>é</w:t>
      </w:r>
      <w:r>
        <w:rPr>
          <w:rFonts w:ascii="Gill Sans" w:hAnsi="Gill Sans" w:cs="Gill Sans"/>
          <w:color w:val="000000"/>
          <w:u w:color="FF0000"/>
          <w:lang w:bidi="he-IL"/>
        </w:rPr>
        <w:t>ristique : caract</w:t>
      </w:r>
      <w:r>
        <w:rPr>
          <w:rFonts w:ascii="Times New Roman" w:hAnsi="Times New Roman"/>
          <w:color w:val="000000"/>
          <w:u w:color="FF0000"/>
        </w:rPr>
        <w:t>è</w:t>
      </w:r>
      <w:r>
        <w:rPr>
          <w:rFonts w:ascii="Gill Sans" w:hAnsi="Gill Sans" w:cs="Gill Sans"/>
          <w:color w:val="000000"/>
          <w:u w:color="FF0000"/>
          <w:lang w:bidi="he-IL"/>
        </w:rPr>
        <w:t>re visuel, anim</w:t>
      </w:r>
      <w:r>
        <w:rPr>
          <w:rFonts w:ascii="Times New Roman" w:hAnsi="Times New Roman"/>
          <w:color w:val="000000"/>
          <w:u w:color="FF0000"/>
        </w:rPr>
        <w:t>é</w:t>
      </w:r>
      <w:r>
        <w:rPr>
          <w:rFonts w:ascii="Gill Sans" w:hAnsi="Gill Sans" w:cs="Gill Sans"/>
          <w:color w:val="000000"/>
          <w:u w:color="FF0000"/>
          <w:lang w:bidi="he-IL"/>
        </w:rPr>
        <w:t xml:space="preserve"> et riche en gestes et en jeux de sc</w:t>
      </w:r>
      <w:r>
        <w:rPr>
          <w:rFonts w:ascii="Times New Roman" w:hAnsi="Times New Roman"/>
          <w:color w:val="000000"/>
          <w:u w:color="FF0000"/>
        </w:rPr>
        <w:t>è</w:t>
      </w:r>
      <w:r>
        <w:rPr>
          <w:rFonts w:ascii="Gill Sans" w:hAnsi="Gill Sans" w:cs="Gill Sans"/>
          <w:color w:val="000000"/>
          <w:u w:color="FF0000"/>
          <w:lang w:bidi="he-IL"/>
        </w:rPr>
        <w:t>ne</w:t>
      </w:r>
    </w:p>
    <w:sectPr w:rsidR="001C3796">
      <w:headerReference w:type="even" r:id="rId7"/>
      <w:headerReference w:type="default" r:id="rId8"/>
      <w:footerReference w:type="even" r:id="rId9"/>
      <w:footerReference w:type="default" r:id="rId10"/>
      <w:headerReference w:type="first" r:id="rId11"/>
      <w:footerReference w:type="first" r:id="rId12"/>
      <w:pgSz w:w="11900" w:h="16840"/>
      <w:pgMar w:top="1080" w:right="1152" w:bottom="1656"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D51" w:rsidRDefault="00D30D51" w:rsidP="00213F0B">
      <w:r>
        <w:separator/>
      </w:r>
    </w:p>
  </w:endnote>
  <w:endnote w:type="continuationSeparator" w:id="0">
    <w:p w:rsidR="00D30D51" w:rsidRDefault="00D30D51" w:rsidP="0021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F0B" w:rsidRDefault="00213F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F0B" w:rsidRDefault="00213F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F0B" w:rsidRDefault="00213F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D51" w:rsidRDefault="00D30D51" w:rsidP="00213F0B">
      <w:r>
        <w:separator/>
      </w:r>
    </w:p>
  </w:footnote>
  <w:footnote w:type="continuationSeparator" w:id="0">
    <w:p w:rsidR="00D30D51" w:rsidRDefault="00D30D51" w:rsidP="0021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F0B" w:rsidRDefault="00213F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F0B" w:rsidRPr="00C75047" w:rsidRDefault="00213F0B" w:rsidP="00213F0B">
    <w:pPr>
      <w:rPr>
        <w:rFonts w:ascii="Times New Roman" w:hAnsi="Times New Roman"/>
        <w:i/>
      </w:rPr>
    </w:pPr>
    <w:r w:rsidRPr="00C75047">
      <w:rPr>
        <w:rFonts w:ascii="Helvetica" w:hAnsi="Helvetica"/>
        <w:i/>
        <w:color w:val="313131"/>
        <w:sz w:val="21"/>
        <w:szCs w:val="21"/>
      </w:rPr>
      <w:t>Prise de notes : Nadia Cacérès pour agreglettres</w:t>
    </w:r>
  </w:p>
  <w:p w:rsidR="00213F0B" w:rsidRDefault="00213F0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F0B" w:rsidRDefault="00213F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0000057B">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0000070B">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0000089A">
      <w:start w:val="1"/>
      <w:numFmt w:val="bullet"/>
      <w:lvlText w:val="•"/>
      <w:lvlJc w:val="left"/>
      <w:pPr>
        <w:ind w:left="1440" w:hanging="360"/>
      </w:pPr>
    </w:lvl>
    <w:lvl w:ilvl="2" w:tplc="0000089B">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000009C6">
      <w:start w:val="1"/>
      <w:numFmt w:val="bullet"/>
      <w:lvlText w:val="•"/>
      <w:lvlJc w:val="left"/>
      <w:pPr>
        <w:ind w:left="1440" w:hanging="360"/>
      </w:pPr>
    </w:lvl>
    <w:lvl w:ilvl="2" w:tplc="000009C7">
      <w:start w:val="1"/>
      <w:numFmt w:val="bullet"/>
      <w:lvlText w:val="•"/>
      <w:lvlJc w:val="left"/>
      <w:pPr>
        <w:ind w:left="2160" w:hanging="360"/>
      </w:pPr>
    </w:lvl>
    <w:lvl w:ilvl="3" w:tplc="000009C8">
      <w:start w:val="1"/>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00000A2A">
      <w:start w:val="1"/>
      <w:numFmt w:val="bullet"/>
      <w:lvlText w:val="•"/>
      <w:lvlJc w:val="left"/>
      <w:pPr>
        <w:ind w:left="1440" w:hanging="360"/>
      </w:pPr>
    </w:lvl>
    <w:lvl w:ilvl="2" w:tplc="00000A2B">
      <w:start w:val="1"/>
      <w:numFmt w:val="bullet"/>
      <w:lvlText w:val="•"/>
      <w:lvlJc w:val="left"/>
      <w:pPr>
        <w:ind w:left="2160" w:hanging="360"/>
      </w:pPr>
    </w:lvl>
    <w:lvl w:ilvl="3" w:tplc="00000A2C">
      <w:start w:val="1"/>
      <w:numFmt w:val="bullet"/>
      <w:lvlText w:val="•"/>
      <w:lvlJc w:val="left"/>
      <w:pPr>
        <w:ind w:left="2880" w:hanging="360"/>
      </w:pPr>
    </w:lvl>
    <w:lvl w:ilvl="4" w:tplc="00000A2D">
      <w:start w:val="1"/>
      <w:numFmt w:val="bullet"/>
      <w:lvlText w:val="•"/>
      <w:lvlJc w:val="left"/>
      <w:pPr>
        <w:ind w:left="3600" w:hanging="360"/>
      </w:pPr>
    </w:lvl>
    <w:lvl w:ilvl="5" w:tplc="00000A2E">
      <w:start w:val="1"/>
      <w:numFmt w:val="bullet"/>
      <w:lvlText w:val="•"/>
      <w:lvlJc w:val="left"/>
      <w:pPr>
        <w:ind w:left="4320" w:hanging="360"/>
      </w:pPr>
    </w:lvl>
    <w:lvl w:ilvl="6" w:tplc="00000A2F">
      <w:start w:val="1"/>
      <w:numFmt w:val="bullet"/>
      <w:lvlText w:val="•"/>
      <w:lvlJc w:val="left"/>
      <w:pPr>
        <w:ind w:left="5040" w:hanging="360"/>
      </w:pPr>
    </w:lvl>
    <w:lvl w:ilvl="7" w:tplc="00000A30">
      <w:start w:val="1"/>
      <w:numFmt w:val="bullet"/>
      <w:lvlText w:val="•"/>
      <w:lvlJc w:val="left"/>
      <w:pPr>
        <w:ind w:left="5760" w:hanging="360"/>
      </w:pPr>
    </w:lvl>
    <w:lvl w:ilvl="8" w:tplc="FFFFFFFF">
      <w:numFmt w:val="decimal"/>
      <w:lvlText w:val=""/>
      <w:lvlJc w:val="left"/>
      <w:rPr>
        <w:rFonts w:cs="Times New Roman"/>
      </w:rPr>
    </w:lvl>
  </w:abstractNum>
  <w:abstractNum w:abstractNumId="27" w15:restartNumberingAfterBreak="0">
    <w:nsid w:val="0000001C"/>
    <w:multiLevelType w:val="hybridMultilevel"/>
    <w:tmpl w:val="0000001C"/>
    <w:lvl w:ilvl="0" w:tplc="00000A8D">
      <w:start w:val="1"/>
      <w:numFmt w:val="bullet"/>
      <w:lvlText w:val="•"/>
      <w:lvlJc w:val="left"/>
      <w:pPr>
        <w:ind w:left="720" w:hanging="360"/>
      </w:pPr>
    </w:lvl>
    <w:lvl w:ilvl="1" w:tplc="00000A8E">
      <w:start w:val="1"/>
      <w:numFmt w:val="bullet"/>
      <w:lvlText w:val="•"/>
      <w:lvlJc w:val="left"/>
      <w:pPr>
        <w:ind w:left="1440" w:hanging="360"/>
      </w:pPr>
    </w:lvl>
    <w:lvl w:ilvl="2" w:tplc="00000A8F">
      <w:start w:val="1"/>
      <w:numFmt w:val="bullet"/>
      <w:lvlText w:val="•"/>
      <w:lvlJc w:val="left"/>
      <w:pPr>
        <w:ind w:left="2160" w:hanging="360"/>
      </w:pPr>
    </w:lvl>
    <w:lvl w:ilvl="3" w:tplc="00000A90">
      <w:start w:val="1"/>
      <w:numFmt w:val="bullet"/>
      <w:lvlText w:val="•"/>
      <w:lvlJc w:val="left"/>
      <w:pPr>
        <w:ind w:left="2880" w:hanging="360"/>
      </w:pPr>
    </w:lvl>
    <w:lvl w:ilvl="4" w:tplc="00000A91">
      <w:start w:val="1"/>
      <w:numFmt w:val="bullet"/>
      <w:lvlText w:val="•"/>
      <w:lvlJc w:val="left"/>
      <w:pPr>
        <w:ind w:left="3600" w:hanging="360"/>
      </w:pPr>
    </w:lvl>
    <w:lvl w:ilvl="5" w:tplc="00000A92">
      <w:start w:val="1"/>
      <w:numFmt w:val="bullet"/>
      <w:lvlText w:val="•"/>
      <w:lvlJc w:val="left"/>
      <w:pPr>
        <w:ind w:left="4320" w:hanging="360"/>
      </w:pPr>
    </w:lvl>
    <w:lvl w:ilvl="6" w:tplc="00000A93">
      <w:start w:val="1"/>
      <w:numFmt w:val="bullet"/>
      <w:lvlText w:val="•"/>
      <w:lvlJc w:val="left"/>
      <w:pPr>
        <w:ind w:left="5040" w:hanging="360"/>
      </w:pPr>
    </w:lvl>
    <w:lvl w:ilvl="7" w:tplc="00000A94">
      <w:start w:val="1"/>
      <w:numFmt w:val="bullet"/>
      <w:lvlText w:val="•"/>
      <w:lvlJc w:val="left"/>
      <w:pPr>
        <w:ind w:left="5760" w:hanging="360"/>
      </w:pPr>
    </w:lvl>
    <w:lvl w:ilvl="8" w:tplc="FFFFFFFF">
      <w:numFmt w:val="decimal"/>
      <w:lvlText w:val=""/>
      <w:lvlJc w:val="left"/>
      <w:rPr>
        <w:rFonts w:cs="Times New Roman"/>
      </w:rPr>
    </w:lvl>
  </w:abstractNum>
  <w:abstractNum w:abstractNumId="28"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0020"/>
    <w:multiLevelType w:val="hybridMultilevel"/>
    <w:tmpl w:val="00000020"/>
    <w:lvl w:ilvl="0" w:tplc="00000C1D">
      <w:start w:val="1"/>
      <w:numFmt w:val="bullet"/>
      <w:lvlText w:val="•"/>
      <w:lvlJc w:val="left"/>
      <w:pPr>
        <w:ind w:left="720" w:hanging="360"/>
      </w:pPr>
    </w:lvl>
    <w:lvl w:ilvl="1" w:tplc="00000C1E">
      <w:start w:val="1"/>
      <w:numFmt w:val="bullet"/>
      <w:lvlText w:val="•"/>
      <w:lvlJc w:val="left"/>
      <w:pPr>
        <w:ind w:left="1440" w:hanging="360"/>
      </w:pPr>
    </w:lvl>
    <w:lvl w:ilvl="2" w:tplc="00000C1F">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0021"/>
    <w:multiLevelType w:val="hybridMultilevel"/>
    <w:tmpl w:val="00000021"/>
    <w:lvl w:ilvl="0" w:tplc="00000C81">
      <w:start w:val="1"/>
      <w:numFmt w:val="bullet"/>
      <w:lvlText w:val="•"/>
      <w:lvlJc w:val="left"/>
      <w:pPr>
        <w:ind w:left="720" w:hanging="360"/>
      </w:pPr>
    </w:lvl>
    <w:lvl w:ilvl="1" w:tplc="00000C82">
      <w:start w:val="1"/>
      <w:numFmt w:val="bullet"/>
      <w:lvlText w:val="•"/>
      <w:lvlJc w:val="left"/>
      <w:pPr>
        <w:ind w:left="1440" w:hanging="360"/>
      </w:pPr>
    </w:lvl>
    <w:lvl w:ilvl="2" w:tplc="00000C83">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0023"/>
    <w:multiLevelType w:val="hybridMultilevel"/>
    <w:tmpl w:val="00000023"/>
    <w:lvl w:ilvl="0" w:tplc="00000D49">
      <w:start w:val="1"/>
      <w:numFmt w:val="bullet"/>
      <w:lvlText w:val="•"/>
      <w:lvlJc w:val="left"/>
      <w:pPr>
        <w:ind w:left="720" w:hanging="360"/>
      </w:pPr>
    </w:lvl>
    <w:lvl w:ilvl="1" w:tplc="00000D4A">
      <w:start w:val="1"/>
      <w:numFmt w:val="bullet"/>
      <w:lvlText w:val="•"/>
      <w:lvlJc w:val="left"/>
      <w:pPr>
        <w:ind w:left="1440" w:hanging="360"/>
      </w:pPr>
    </w:lvl>
    <w:lvl w:ilvl="2" w:tplc="00000D4B">
      <w:start w:val="1"/>
      <w:numFmt w:val="bullet"/>
      <w:lvlText w:val="•"/>
      <w:lvlJc w:val="left"/>
      <w:pPr>
        <w:ind w:left="2160" w:hanging="360"/>
      </w:pPr>
    </w:lvl>
    <w:lvl w:ilvl="3" w:tplc="00000D4C">
      <w:start w:val="1"/>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0025"/>
    <w:multiLevelType w:val="hybridMultilevel"/>
    <w:tmpl w:val="00000025"/>
    <w:lvl w:ilvl="0" w:tplc="00000E1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0027"/>
    <w:multiLevelType w:val="hybridMultilevel"/>
    <w:tmpl w:val="00000027"/>
    <w:lvl w:ilvl="0" w:tplc="00000ED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0029"/>
    <w:multiLevelType w:val="hybridMultilevel"/>
    <w:tmpl w:val="00000029"/>
    <w:lvl w:ilvl="0" w:tplc="00000FA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002A"/>
    <w:multiLevelType w:val="hybridMultilevel"/>
    <w:tmpl w:val="0000002A"/>
    <w:lvl w:ilvl="0" w:tplc="0000100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002B"/>
    <w:multiLevelType w:val="hybridMultilevel"/>
    <w:tmpl w:val="0000002B"/>
    <w:lvl w:ilvl="0" w:tplc="0000106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002C"/>
    <w:multiLevelType w:val="hybridMultilevel"/>
    <w:tmpl w:val="0000002C"/>
    <w:lvl w:ilvl="0" w:tplc="000010C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000002E"/>
    <w:multiLevelType w:val="hybridMultilevel"/>
    <w:tmpl w:val="0000002E"/>
    <w:lvl w:ilvl="0" w:tplc="0000119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0000002F"/>
    <w:multiLevelType w:val="hybridMultilevel"/>
    <w:tmpl w:val="0000002F"/>
    <w:lvl w:ilvl="0" w:tplc="000011F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00000030"/>
    <w:multiLevelType w:val="hybridMultilevel"/>
    <w:tmpl w:val="00000030"/>
    <w:lvl w:ilvl="0" w:tplc="0000125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00000031"/>
    <w:multiLevelType w:val="hybridMultilevel"/>
    <w:tmpl w:val="00000031"/>
    <w:lvl w:ilvl="0" w:tplc="000012C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00000032"/>
    <w:multiLevelType w:val="hybridMultilevel"/>
    <w:tmpl w:val="00000032"/>
    <w:lvl w:ilvl="0" w:tplc="0000132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0000033"/>
    <w:multiLevelType w:val="hybridMultilevel"/>
    <w:tmpl w:val="00000033"/>
    <w:lvl w:ilvl="0" w:tplc="00001389">
      <w:start w:val="1"/>
      <w:numFmt w:val="bullet"/>
      <w:lvlText w:val="•"/>
      <w:lvlJc w:val="left"/>
      <w:pPr>
        <w:ind w:left="720" w:hanging="360"/>
      </w:pPr>
    </w:lvl>
    <w:lvl w:ilvl="1" w:tplc="0000138A">
      <w:start w:val="1"/>
      <w:numFmt w:val="bullet"/>
      <w:lvlText w:val="•"/>
      <w:lvlJc w:val="left"/>
      <w:pPr>
        <w:ind w:left="1440" w:hanging="360"/>
      </w:pPr>
    </w:lvl>
    <w:lvl w:ilvl="2" w:tplc="0000138B">
      <w:start w:val="1"/>
      <w:numFmt w:val="bullet"/>
      <w:lvlText w:val="•"/>
      <w:lvlJc w:val="left"/>
      <w:pPr>
        <w:ind w:left="2160" w:hanging="360"/>
      </w:pPr>
    </w:lvl>
    <w:lvl w:ilvl="3" w:tplc="0000138C">
      <w:start w:val="1"/>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0B"/>
    <w:rsid w:val="000F4B3E"/>
    <w:rsid w:val="001C3796"/>
    <w:rsid w:val="00213F0B"/>
    <w:rsid w:val="00C75047"/>
    <w:rsid w:val="00D30D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7243C18-7BA8-DA4A-96DE-589599CB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3F0B"/>
    <w:pPr>
      <w:tabs>
        <w:tab w:val="center" w:pos="4536"/>
        <w:tab w:val="right" w:pos="9072"/>
      </w:tabs>
    </w:pPr>
  </w:style>
  <w:style w:type="character" w:customStyle="1" w:styleId="En-tteCar">
    <w:name w:val="En-tête Car"/>
    <w:basedOn w:val="Policepardfaut"/>
    <w:link w:val="En-tte"/>
    <w:uiPriority w:val="99"/>
    <w:locked/>
    <w:rsid w:val="00213F0B"/>
    <w:rPr>
      <w:rFonts w:cs="Times New Roman"/>
    </w:rPr>
  </w:style>
  <w:style w:type="paragraph" w:styleId="Pieddepage">
    <w:name w:val="footer"/>
    <w:basedOn w:val="Normal"/>
    <w:link w:val="PieddepageCar"/>
    <w:uiPriority w:val="99"/>
    <w:unhideWhenUsed/>
    <w:rsid w:val="00213F0B"/>
    <w:pPr>
      <w:tabs>
        <w:tab w:val="center" w:pos="4536"/>
        <w:tab w:val="right" w:pos="9072"/>
      </w:tabs>
    </w:pPr>
  </w:style>
  <w:style w:type="character" w:customStyle="1" w:styleId="PieddepageCar">
    <w:name w:val="Pied de page Car"/>
    <w:basedOn w:val="Policepardfaut"/>
    <w:link w:val="Pieddepage"/>
    <w:uiPriority w:val="99"/>
    <w:locked/>
    <w:rsid w:val="00213F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7218</Words>
  <Characters>39702</Characters>
  <Application>Microsoft Office Word</Application>
  <DocSecurity>0</DocSecurity>
  <Lines>330</Lines>
  <Paragraphs>93</Paragraphs>
  <ScaleCrop>false</ScaleCrop>
  <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ghislaine zaneboni</cp:lastModifiedBy>
  <cp:revision>2</cp:revision>
  <dcterms:created xsi:type="dcterms:W3CDTF">2020-05-03T13:34:00Z</dcterms:created>
  <dcterms:modified xsi:type="dcterms:W3CDTF">2020-05-03T13:34:00Z</dcterms:modified>
</cp:coreProperties>
</file>